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9D1" w:rsidRPr="002159D1" w:rsidRDefault="002159D1" w:rsidP="00B12044">
      <w:pPr>
        <w:rPr>
          <w:rFonts w:eastAsia="Times New Roman" w:cs="Times New Roman"/>
          <w:lang w:bidi="ar-SA"/>
        </w:rPr>
      </w:pPr>
    </w:p>
    <w:p w:rsidR="002159D1" w:rsidRPr="002159D1" w:rsidRDefault="002159D1" w:rsidP="002159D1">
      <w:pPr>
        <w:ind w:left="360"/>
        <w:jc w:val="center"/>
        <w:rPr>
          <w:rFonts w:cs="Times New Roman"/>
          <w:b/>
          <w:sz w:val="28"/>
          <w:szCs w:val="28"/>
        </w:rPr>
      </w:pPr>
      <w:r w:rsidRPr="002159D1">
        <w:rPr>
          <w:rFonts w:cs="Times New Roman"/>
          <w:b/>
          <w:color w:val="000000"/>
          <w:sz w:val="28"/>
          <w:szCs w:val="28"/>
        </w:rPr>
        <w:t xml:space="preserve">       </w:t>
      </w:r>
      <w:r w:rsidRPr="002159D1">
        <w:rPr>
          <w:rFonts w:cs="Times New Roman"/>
          <w:b/>
          <w:sz w:val="28"/>
          <w:szCs w:val="28"/>
        </w:rPr>
        <w:t>Муниципальное бюджетное общеобразовательное учреждение</w:t>
      </w:r>
    </w:p>
    <w:p w:rsidR="002159D1" w:rsidRPr="002159D1" w:rsidRDefault="002159D1" w:rsidP="002159D1">
      <w:pPr>
        <w:jc w:val="center"/>
        <w:rPr>
          <w:rFonts w:cs="Times New Roman"/>
          <w:b/>
          <w:sz w:val="28"/>
          <w:szCs w:val="28"/>
        </w:rPr>
      </w:pPr>
      <w:r w:rsidRPr="002159D1">
        <w:rPr>
          <w:rFonts w:cs="Times New Roman"/>
          <w:b/>
          <w:sz w:val="28"/>
          <w:szCs w:val="28"/>
        </w:rPr>
        <w:t>«Средняя  общеобразовательная школа №5 с углублённым</w:t>
      </w:r>
    </w:p>
    <w:p w:rsidR="002159D1" w:rsidRPr="002159D1" w:rsidRDefault="002159D1" w:rsidP="002159D1">
      <w:pPr>
        <w:jc w:val="center"/>
        <w:rPr>
          <w:rFonts w:cs="Times New Roman"/>
        </w:rPr>
      </w:pPr>
      <w:r w:rsidRPr="002159D1">
        <w:rPr>
          <w:rFonts w:cs="Times New Roman"/>
          <w:b/>
          <w:sz w:val="28"/>
          <w:szCs w:val="28"/>
        </w:rPr>
        <w:t>изучением отдельных предметов»</w:t>
      </w:r>
    </w:p>
    <w:p w:rsidR="002159D1" w:rsidRPr="002159D1" w:rsidRDefault="002159D1" w:rsidP="007C2AE4">
      <w:pPr>
        <w:jc w:val="center"/>
        <w:rPr>
          <w:rFonts w:eastAsia="Times New Roman" w:cs="Times New Roman"/>
          <w:lang w:bidi="ar-SA"/>
        </w:rPr>
      </w:pPr>
    </w:p>
    <w:p w:rsidR="002159D1" w:rsidRPr="002159D1" w:rsidRDefault="002159D1" w:rsidP="007C2AE4">
      <w:pPr>
        <w:jc w:val="center"/>
        <w:rPr>
          <w:rFonts w:eastAsia="Times New Roman" w:cs="Times New Roman"/>
          <w:lang w:bidi="ar-SA"/>
        </w:rPr>
      </w:pPr>
    </w:p>
    <w:p w:rsidR="002159D1" w:rsidRDefault="002159D1" w:rsidP="007C2AE4">
      <w:pPr>
        <w:jc w:val="center"/>
        <w:rPr>
          <w:rFonts w:eastAsia="Times New Roman" w:cs="Times New Roman"/>
          <w:sz w:val="44"/>
          <w:szCs w:val="44"/>
          <w:lang w:bidi="ar-SA"/>
        </w:rPr>
      </w:pPr>
    </w:p>
    <w:p w:rsidR="002159D1" w:rsidRDefault="002159D1" w:rsidP="007C2AE4">
      <w:pPr>
        <w:jc w:val="center"/>
        <w:rPr>
          <w:rFonts w:eastAsia="Times New Roman" w:cs="Times New Roman"/>
          <w:sz w:val="44"/>
          <w:szCs w:val="44"/>
          <w:lang w:bidi="ar-SA"/>
        </w:rPr>
      </w:pPr>
    </w:p>
    <w:p w:rsidR="002159D1" w:rsidRDefault="002159D1" w:rsidP="007C2AE4">
      <w:pPr>
        <w:jc w:val="center"/>
        <w:rPr>
          <w:rFonts w:eastAsia="Times New Roman" w:cs="Times New Roman"/>
          <w:sz w:val="44"/>
          <w:szCs w:val="44"/>
          <w:lang w:bidi="ar-SA"/>
        </w:rPr>
      </w:pPr>
    </w:p>
    <w:p w:rsidR="002159D1" w:rsidRDefault="002159D1" w:rsidP="007C2AE4">
      <w:pPr>
        <w:jc w:val="center"/>
        <w:rPr>
          <w:rFonts w:eastAsia="Times New Roman" w:cs="Times New Roman"/>
          <w:b/>
          <w:sz w:val="40"/>
          <w:szCs w:val="40"/>
          <w:lang w:bidi="ar-SA"/>
        </w:rPr>
      </w:pPr>
    </w:p>
    <w:p w:rsidR="002159D1" w:rsidRPr="002159D1" w:rsidRDefault="002159D1" w:rsidP="007C2AE4">
      <w:pPr>
        <w:jc w:val="center"/>
        <w:rPr>
          <w:rFonts w:eastAsia="Times New Roman" w:cs="Times New Roman"/>
          <w:b/>
          <w:sz w:val="40"/>
          <w:szCs w:val="40"/>
          <w:lang w:bidi="ar-SA"/>
        </w:rPr>
      </w:pPr>
    </w:p>
    <w:p w:rsidR="002159D1" w:rsidRPr="002159D1" w:rsidRDefault="002159D1" w:rsidP="007C2AE4">
      <w:pPr>
        <w:jc w:val="center"/>
        <w:rPr>
          <w:rFonts w:eastAsia="Times New Roman" w:cs="Times New Roman"/>
          <w:b/>
          <w:sz w:val="40"/>
          <w:szCs w:val="40"/>
          <w:lang w:bidi="ar-SA"/>
        </w:rPr>
      </w:pPr>
    </w:p>
    <w:p w:rsidR="007C2AE4" w:rsidRPr="002159D1" w:rsidRDefault="007C2AE4" w:rsidP="007C2AE4">
      <w:pPr>
        <w:jc w:val="center"/>
        <w:rPr>
          <w:rFonts w:eastAsia="Times New Roman" w:cs="Times New Roman"/>
          <w:b/>
          <w:sz w:val="40"/>
          <w:szCs w:val="40"/>
          <w:lang w:bidi="ar-SA"/>
        </w:rPr>
      </w:pPr>
      <w:r w:rsidRPr="002159D1">
        <w:rPr>
          <w:rFonts w:eastAsia="Times New Roman" w:cs="Times New Roman"/>
          <w:b/>
          <w:sz w:val="40"/>
          <w:szCs w:val="40"/>
          <w:lang w:bidi="ar-SA"/>
        </w:rPr>
        <w:t xml:space="preserve">Изменения  </w:t>
      </w:r>
    </w:p>
    <w:p w:rsidR="007C2AE4" w:rsidRPr="002159D1" w:rsidRDefault="007C2AE4" w:rsidP="007C2AE4">
      <w:pPr>
        <w:jc w:val="center"/>
        <w:rPr>
          <w:rFonts w:eastAsia="Times New Roman" w:cs="Times New Roman"/>
          <w:b/>
          <w:sz w:val="40"/>
          <w:szCs w:val="40"/>
          <w:lang w:bidi="ar-SA"/>
        </w:rPr>
      </w:pPr>
      <w:r w:rsidRPr="002159D1">
        <w:rPr>
          <w:rFonts w:eastAsia="Times New Roman" w:cs="Times New Roman"/>
          <w:b/>
          <w:sz w:val="40"/>
          <w:szCs w:val="40"/>
          <w:lang w:bidi="ar-SA"/>
        </w:rPr>
        <w:t xml:space="preserve"> к Паспорту дорожной безопасности</w:t>
      </w:r>
    </w:p>
    <w:p w:rsidR="007C2AE4" w:rsidRPr="002159D1" w:rsidRDefault="007C2AE4" w:rsidP="007C2AE4">
      <w:pPr>
        <w:jc w:val="center"/>
        <w:rPr>
          <w:rFonts w:eastAsia="Times New Roman" w:cs="Times New Roman"/>
          <w:b/>
          <w:sz w:val="40"/>
          <w:szCs w:val="40"/>
          <w:lang w:bidi="ar-SA"/>
        </w:rPr>
      </w:pPr>
      <w:r w:rsidRPr="002159D1">
        <w:rPr>
          <w:rFonts w:eastAsia="Times New Roman" w:cs="Times New Roman"/>
          <w:b/>
          <w:sz w:val="40"/>
          <w:szCs w:val="40"/>
          <w:lang w:bidi="ar-SA"/>
        </w:rPr>
        <w:t xml:space="preserve">МБОУ «СОШ №5 с углубленным </w:t>
      </w:r>
      <w:r w:rsidR="00C91DE9">
        <w:rPr>
          <w:rFonts w:eastAsia="Times New Roman" w:cs="Times New Roman"/>
          <w:b/>
          <w:sz w:val="40"/>
          <w:szCs w:val="40"/>
          <w:lang w:bidi="ar-SA"/>
        </w:rPr>
        <w:t xml:space="preserve">                                      </w:t>
      </w:r>
      <w:r w:rsidRPr="002159D1">
        <w:rPr>
          <w:rFonts w:eastAsia="Times New Roman" w:cs="Times New Roman"/>
          <w:b/>
          <w:sz w:val="40"/>
          <w:szCs w:val="40"/>
          <w:lang w:bidi="ar-SA"/>
        </w:rPr>
        <w:t>изучением отдельных предметов»</w:t>
      </w:r>
    </w:p>
    <w:p w:rsidR="007C2AE4" w:rsidRPr="002159D1" w:rsidRDefault="007C2AE4" w:rsidP="007C2AE4">
      <w:pPr>
        <w:jc w:val="center"/>
        <w:rPr>
          <w:rFonts w:eastAsia="Times New Roman" w:cs="Times New Roman"/>
          <w:b/>
          <w:sz w:val="40"/>
          <w:szCs w:val="40"/>
          <w:lang w:bidi="ar-SA"/>
        </w:rPr>
      </w:pPr>
      <w:r w:rsidRPr="002159D1">
        <w:rPr>
          <w:rFonts w:eastAsia="Times New Roman" w:cs="Times New Roman"/>
          <w:b/>
          <w:sz w:val="40"/>
          <w:szCs w:val="40"/>
          <w:lang w:bidi="ar-SA"/>
        </w:rPr>
        <w:t>на 20</w:t>
      </w:r>
      <w:r w:rsidR="0012299E">
        <w:rPr>
          <w:rFonts w:eastAsia="Times New Roman" w:cs="Times New Roman"/>
          <w:b/>
          <w:sz w:val="40"/>
          <w:szCs w:val="40"/>
          <w:lang w:bidi="ar-SA"/>
        </w:rPr>
        <w:t>2</w:t>
      </w:r>
      <w:r w:rsidR="00561A71">
        <w:rPr>
          <w:rFonts w:eastAsia="Times New Roman" w:cs="Times New Roman"/>
          <w:b/>
          <w:sz w:val="40"/>
          <w:szCs w:val="40"/>
          <w:lang w:bidi="ar-SA"/>
        </w:rPr>
        <w:t>3</w:t>
      </w:r>
      <w:r w:rsidRPr="002159D1">
        <w:rPr>
          <w:rFonts w:eastAsia="Times New Roman" w:cs="Times New Roman"/>
          <w:b/>
          <w:sz w:val="40"/>
          <w:szCs w:val="40"/>
          <w:lang w:bidi="ar-SA"/>
        </w:rPr>
        <w:t>-20</w:t>
      </w:r>
      <w:r w:rsidR="00AA5B33">
        <w:rPr>
          <w:rFonts w:eastAsia="Times New Roman" w:cs="Times New Roman"/>
          <w:b/>
          <w:sz w:val="40"/>
          <w:szCs w:val="40"/>
          <w:lang w:bidi="ar-SA"/>
        </w:rPr>
        <w:t>2</w:t>
      </w:r>
      <w:r w:rsidR="00561A71">
        <w:rPr>
          <w:rFonts w:eastAsia="Times New Roman" w:cs="Times New Roman"/>
          <w:b/>
          <w:sz w:val="40"/>
          <w:szCs w:val="40"/>
          <w:lang w:bidi="ar-SA"/>
        </w:rPr>
        <w:t>4</w:t>
      </w:r>
      <w:r w:rsidRPr="002159D1">
        <w:rPr>
          <w:rFonts w:eastAsia="Times New Roman" w:cs="Times New Roman"/>
          <w:b/>
          <w:sz w:val="40"/>
          <w:szCs w:val="40"/>
          <w:lang w:bidi="ar-SA"/>
        </w:rPr>
        <w:t xml:space="preserve"> учебный год</w:t>
      </w:r>
    </w:p>
    <w:p w:rsidR="007C2AE4" w:rsidRDefault="007C2AE4" w:rsidP="007C2AE4">
      <w:pPr>
        <w:jc w:val="center"/>
        <w:rPr>
          <w:rFonts w:eastAsia="Times New Roman" w:cs="Times New Roman"/>
          <w:sz w:val="44"/>
          <w:szCs w:val="44"/>
          <w:lang w:bidi="ar-SA"/>
        </w:rPr>
      </w:pPr>
    </w:p>
    <w:p w:rsidR="007C2AE4" w:rsidRDefault="007C2AE4" w:rsidP="007C2AE4">
      <w:pPr>
        <w:jc w:val="center"/>
        <w:rPr>
          <w:rFonts w:eastAsia="Times New Roman" w:cs="Times New Roman"/>
          <w:sz w:val="44"/>
          <w:szCs w:val="44"/>
          <w:lang w:bidi="ar-SA"/>
        </w:rPr>
      </w:pPr>
    </w:p>
    <w:p w:rsidR="007C2AE4" w:rsidRDefault="007C2AE4" w:rsidP="007C2AE4">
      <w:pPr>
        <w:jc w:val="center"/>
        <w:rPr>
          <w:rFonts w:eastAsia="Times New Roman" w:cs="Times New Roman"/>
          <w:sz w:val="44"/>
          <w:szCs w:val="44"/>
          <w:lang w:bidi="ar-SA"/>
        </w:rPr>
      </w:pPr>
    </w:p>
    <w:p w:rsidR="007C2AE4" w:rsidRDefault="007C2AE4" w:rsidP="007C2AE4">
      <w:pPr>
        <w:jc w:val="center"/>
        <w:rPr>
          <w:rFonts w:eastAsia="Times New Roman" w:cs="Times New Roman"/>
          <w:sz w:val="44"/>
          <w:szCs w:val="44"/>
          <w:lang w:bidi="ar-SA"/>
        </w:rPr>
      </w:pPr>
    </w:p>
    <w:p w:rsidR="007C2AE4" w:rsidRDefault="007C2AE4" w:rsidP="007C2AE4">
      <w:pPr>
        <w:jc w:val="center"/>
        <w:rPr>
          <w:rFonts w:eastAsia="Times New Roman" w:cs="Times New Roman"/>
          <w:sz w:val="44"/>
          <w:szCs w:val="44"/>
          <w:lang w:bidi="ar-SA"/>
        </w:rPr>
      </w:pPr>
    </w:p>
    <w:p w:rsidR="00A243B5" w:rsidRDefault="00A243B5" w:rsidP="007C2AE4">
      <w:pPr>
        <w:jc w:val="center"/>
        <w:rPr>
          <w:rFonts w:eastAsia="Times New Roman" w:cs="Times New Roman"/>
          <w:sz w:val="44"/>
          <w:szCs w:val="44"/>
          <w:lang w:bidi="ar-SA"/>
        </w:rPr>
      </w:pPr>
    </w:p>
    <w:p w:rsidR="00A243B5" w:rsidRDefault="00A243B5" w:rsidP="007C2AE4">
      <w:pPr>
        <w:jc w:val="center"/>
        <w:rPr>
          <w:rFonts w:eastAsia="Times New Roman" w:cs="Times New Roman"/>
          <w:sz w:val="44"/>
          <w:szCs w:val="44"/>
          <w:lang w:bidi="ar-SA"/>
        </w:rPr>
      </w:pPr>
    </w:p>
    <w:p w:rsidR="00A243B5" w:rsidRDefault="00A243B5" w:rsidP="007C2AE4">
      <w:pPr>
        <w:jc w:val="center"/>
        <w:rPr>
          <w:rFonts w:eastAsia="Times New Roman" w:cs="Times New Roman"/>
          <w:sz w:val="44"/>
          <w:szCs w:val="44"/>
          <w:lang w:bidi="ar-SA"/>
        </w:rPr>
      </w:pPr>
    </w:p>
    <w:p w:rsidR="00A243B5" w:rsidRDefault="00A243B5" w:rsidP="007C2AE4">
      <w:pPr>
        <w:jc w:val="center"/>
        <w:rPr>
          <w:rFonts w:eastAsia="Times New Roman" w:cs="Times New Roman"/>
          <w:sz w:val="44"/>
          <w:szCs w:val="44"/>
          <w:lang w:bidi="ar-SA"/>
        </w:rPr>
      </w:pPr>
    </w:p>
    <w:p w:rsidR="00A243B5" w:rsidRDefault="00A243B5" w:rsidP="007C2AE4">
      <w:pPr>
        <w:jc w:val="center"/>
        <w:rPr>
          <w:rFonts w:eastAsia="Times New Roman" w:cs="Times New Roman"/>
          <w:sz w:val="44"/>
          <w:szCs w:val="44"/>
          <w:lang w:bidi="ar-SA"/>
        </w:rPr>
      </w:pPr>
    </w:p>
    <w:p w:rsidR="00A243B5" w:rsidRPr="00A243B5" w:rsidRDefault="00A243B5" w:rsidP="007C2AE4">
      <w:pPr>
        <w:jc w:val="center"/>
        <w:rPr>
          <w:rFonts w:eastAsia="Times New Roman" w:cs="Times New Roman"/>
          <w:b/>
          <w:sz w:val="44"/>
          <w:szCs w:val="44"/>
          <w:lang w:bidi="ar-SA"/>
        </w:rPr>
      </w:pPr>
    </w:p>
    <w:p w:rsidR="00A243B5" w:rsidRPr="00A243B5" w:rsidRDefault="00A243B5" w:rsidP="007C2AE4">
      <w:pPr>
        <w:jc w:val="center"/>
        <w:rPr>
          <w:rFonts w:eastAsia="Times New Roman" w:cs="Times New Roman"/>
          <w:b/>
          <w:sz w:val="32"/>
          <w:szCs w:val="32"/>
          <w:lang w:bidi="ar-SA"/>
        </w:rPr>
      </w:pPr>
      <w:r w:rsidRPr="00A243B5">
        <w:rPr>
          <w:rFonts w:eastAsia="Times New Roman" w:cs="Times New Roman"/>
          <w:b/>
          <w:sz w:val="32"/>
          <w:szCs w:val="32"/>
          <w:lang w:bidi="ar-SA"/>
        </w:rPr>
        <w:t>Старый Оскол</w:t>
      </w:r>
    </w:p>
    <w:p w:rsidR="00A243B5" w:rsidRPr="00A243B5" w:rsidRDefault="00A243B5" w:rsidP="007C2AE4">
      <w:pPr>
        <w:jc w:val="center"/>
        <w:rPr>
          <w:rFonts w:eastAsia="Times New Roman" w:cs="Times New Roman"/>
          <w:b/>
          <w:sz w:val="32"/>
          <w:szCs w:val="32"/>
          <w:lang w:bidi="ar-SA"/>
        </w:rPr>
      </w:pPr>
      <w:r w:rsidRPr="00A243B5">
        <w:rPr>
          <w:rFonts w:eastAsia="Times New Roman" w:cs="Times New Roman"/>
          <w:b/>
          <w:sz w:val="32"/>
          <w:szCs w:val="32"/>
          <w:lang w:bidi="ar-SA"/>
        </w:rPr>
        <w:t>2023</w:t>
      </w:r>
    </w:p>
    <w:p w:rsidR="00A243B5" w:rsidRDefault="00A243B5" w:rsidP="007C2AE4">
      <w:pPr>
        <w:jc w:val="center"/>
        <w:rPr>
          <w:rFonts w:eastAsia="Times New Roman" w:cs="Times New Roman"/>
          <w:sz w:val="44"/>
          <w:szCs w:val="44"/>
          <w:lang w:bidi="ar-SA"/>
        </w:rPr>
      </w:pPr>
    </w:p>
    <w:p w:rsidR="007C2AE4" w:rsidRDefault="007C2AE4" w:rsidP="007C2AE4">
      <w:pPr>
        <w:jc w:val="center"/>
        <w:rPr>
          <w:rFonts w:eastAsia="Times New Roman" w:cs="Times New Roman"/>
          <w:sz w:val="44"/>
          <w:szCs w:val="44"/>
          <w:lang w:bidi="ar-SA"/>
        </w:rPr>
      </w:pPr>
    </w:p>
    <w:p w:rsidR="00A243B5" w:rsidRDefault="00A243B5" w:rsidP="00A243B5">
      <w:pPr>
        <w:suppressAutoHyphens w:val="0"/>
        <w:ind w:left="-425"/>
        <w:jc w:val="center"/>
      </w:pPr>
      <w:r>
        <w:rPr>
          <w:color w:val="000000"/>
        </w:rPr>
        <w:lastRenderedPageBreak/>
        <w:t xml:space="preserve">    </w:t>
      </w:r>
      <w:r>
        <w:t>Муниципальное бюджетное общеобразовательное учреждение</w:t>
      </w:r>
    </w:p>
    <w:p w:rsidR="00A243B5" w:rsidRDefault="00A243B5" w:rsidP="00A243B5">
      <w:pPr>
        <w:ind w:left="-426"/>
        <w:jc w:val="center"/>
      </w:pPr>
      <w:r>
        <w:t>«Средняя  общеобразовательная школа №5 с углублённым изучением отдельных предметов»</w:t>
      </w:r>
    </w:p>
    <w:p w:rsidR="00A243B5" w:rsidRDefault="00A243B5" w:rsidP="00A243B5">
      <w:pPr>
        <w:ind w:left="-426"/>
        <w:jc w:val="center"/>
      </w:pPr>
    </w:p>
    <w:p w:rsidR="00A243B5" w:rsidRDefault="00A243B5" w:rsidP="00A243B5">
      <w:pPr>
        <w:jc w:val="center"/>
      </w:pPr>
      <w:r>
        <w:t>Приказ</w:t>
      </w:r>
    </w:p>
    <w:p w:rsidR="00A243B5" w:rsidRDefault="00A243B5" w:rsidP="00A243B5">
      <w:r>
        <w:t>31 июля  2023  года                                                                                                    № 286-ОД</w:t>
      </w:r>
    </w:p>
    <w:p w:rsidR="00A243B5" w:rsidRDefault="00A243B5" w:rsidP="00A243B5"/>
    <w:p w:rsidR="00A243B5" w:rsidRPr="00103228" w:rsidRDefault="00A243B5" w:rsidP="00A243B5">
      <w:pPr>
        <w:tabs>
          <w:tab w:val="left" w:pos="4195"/>
        </w:tabs>
        <w:rPr>
          <w:color w:val="000000"/>
        </w:rPr>
      </w:pPr>
      <w:r>
        <w:rPr>
          <w:color w:val="000000"/>
        </w:rPr>
        <w:t xml:space="preserve">Об организации подвоза                                                                         </w:t>
      </w:r>
    </w:p>
    <w:p w:rsidR="00A243B5" w:rsidRDefault="00A243B5" w:rsidP="00A243B5">
      <w:pPr>
        <w:tabs>
          <w:tab w:val="left" w:pos="6009"/>
        </w:tabs>
        <w:rPr>
          <w:bCs/>
          <w:iCs/>
          <w:color w:val="000000"/>
        </w:rPr>
      </w:pPr>
      <w:r>
        <w:rPr>
          <w:iCs/>
          <w:color w:val="000000"/>
        </w:rPr>
        <w:t xml:space="preserve">учащихся 1-4 классов </w:t>
      </w:r>
      <w:r>
        <w:rPr>
          <w:bCs/>
          <w:iCs/>
          <w:color w:val="000000"/>
        </w:rPr>
        <w:t xml:space="preserve">и назначении сопровождающих </w:t>
      </w:r>
    </w:p>
    <w:p w:rsidR="00A243B5" w:rsidRDefault="00A243B5" w:rsidP="00A243B5">
      <w:pPr>
        <w:tabs>
          <w:tab w:val="left" w:pos="6009"/>
        </w:tabs>
        <w:rPr>
          <w:b/>
          <w:color w:val="000000"/>
        </w:rPr>
      </w:pPr>
      <w:r>
        <w:rPr>
          <w:bCs/>
          <w:iCs/>
          <w:color w:val="000000"/>
        </w:rPr>
        <w:t>в 2023-2024 учебном году</w:t>
      </w:r>
    </w:p>
    <w:p w:rsidR="00A243B5" w:rsidRDefault="00A243B5" w:rsidP="00A243B5">
      <w:pPr>
        <w:rPr>
          <w:b/>
          <w:color w:val="000000"/>
        </w:rPr>
      </w:pPr>
      <w:r>
        <w:rPr>
          <w:b/>
          <w:color w:val="000000"/>
        </w:rPr>
        <w:t xml:space="preserve">            </w:t>
      </w:r>
    </w:p>
    <w:p w:rsidR="00A243B5" w:rsidRDefault="00A243B5" w:rsidP="00A243B5">
      <w:pPr>
        <w:tabs>
          <w:tab w:val="left" w:pos="6009"/>
        </w:tabs>
        <w:ind w:firstLine="540"/>
        <w:jc w:val="both"/>
        <w:rPr>
          <w:color w:val="000000"/>
        </w:rPr>
      </w:pPr>
      <w:r>
        <w:rPr>
          <w:b/>
          <w:color w:val="000000"/>
        </w:rPr>
        <w:t xml:space="preserve">     </w:t>
      </w:r>
      <w:r>
        <w:rPr>
          <w:color w:val="000000"/>
        </w:rPr>
        <w:t xml:space="preserve">В целях своевременного и безопасного посещения школы обучающимися младших классов, на основании </w:t>
      </w:r>
      <w:r w:rsidRPr="00510504">
        <w:t>Санитарны</w:t>
      </w:r>
      <w:r>
        <w:t>х правил</w:t>
      </w:r>
      <w:r w:rsidRPr="00510504">
        <w:t xml:space="preserve"> СП 2.4.3648-20</w:t>
      </w:r>
      <w:r>
        <w:rPr>
          <w:color w:val="000000"/>
        </w:rPr>
        <w:t xml:space="preserve"> (п. </w:t>
      </w:r>
      <w:r w:rsidRPr="00510504">
        <w:t>2.1.2.</w:t>
      </w:r>
      <w:r>
        <w:rPr>
          <w:color w:val="000000"/>
        </w:rPr>
        <w:t xml:space="preserve">), в соответствии с рекомендациями по выполнению требований действующего  законодательства в сфере обеспечения организованной перевозки групп обучающихся школьными автобусами </w:t>
      </w:r>
    </w:p>
    <w:p w:rsidR="00A243B5" w:rsidRDefault="00A243B5" w:rsidP="00A243B5">
      <w:pPr>
        <w:tabs>
          <w:tab w:val="left" w:pos="6009"/>
        </w:tabs>
        <w:jc w:val="center"/>
        <w:rPr>
          <w:color w:val="000000"/>
        </w:rPr>
      </w:pPr>
      <w:r>
        <w:rPr>
          <w:color w:val="000000"/>
        </w:rPr>
        <w:t>приказываю:</w:t>
      </w:r>
    </w:p>
    <w:p w:rsidR="00A243B5" w:rsidRDefault="00A243B5" w:rsidP="00A243B5">
      <w:pPr>
        <w:tabs>
          <w:tab w:val="left" w:pos="6009"/>
        </w:tabs>
        <w:jc w:val="center"/>
        <w:rPr>
          <w:color w:val="000000"/>
        </w:rPr>
      </w:pPr>
    </w:p>
    <w:p w:rsidR="00A243B5" w:rsidRDefault="00A243B5" w:rsidP="00A243B5">
      <w:pPr>
        <w:pStyle w:val="ae"/>
        <w:tabs>
          <w:tab w:val="left" w:pos="0"/>
        </w:tabs>
        <w:spacing w:after="0" w:line="240" w:lineRule="auto"/>
        <w:ind w:left="0"/>
        <w:rPr>
          <w:i/>
          <w:color w:val="000000"/>
        </w:rPr>
      </w:pPr>
      <w:r>
        <w:rPr>
          <w:rFonts w:ascii="Times New Roman" w:eastAsia="Times New Roman" w:hAnsi="Times New Roman" w:cs="Times New Roman"/>
          <w:color w:val="000000"/>
          <w:sz w:val="24"/>
          <w:szCs w:val="24"/>
        </w:rPr>
        <w:t xml:space="preserve">1. </w:t>
      </w:r>
      <w:r>
        <w:rPr>
          <w:rFonts w:ascii="Times New Roman" w:hAnsi="Times New Roman" w:cs="Times New Roman"/>
          <w:color w:val="000000"/>
          <w:sz w:val="24"/>
          <w:szCs w:val="24"/>
        </w:rPr>
        <w:t>Организовать подвоз обучающихся 1-4 классов по маршрутам:</w:t>
      </w:r>
    </w:p>
    <w:p w:rsidR="00A243B5" w:rsidRPr="00EC5614" w:rsidRDefault="00A243B5" w:rsidP="00A243B5">
      <w:pPr>
        <w:shd w:val="clear" w:color="auto" w:fill="FFFFFF"/>
        <w:tabs>
          <w:tab w:val="left" w:pos="567"/>
        </w:tabs>
        <w:autoSpaceDE w:val="0"/>
        <w:ind w:left="567"/>
        <w:jc w:val="both"/>
        <w:rPr>
          <w:color w:val="000000"/>
        </w:rPr>
      </w:pPr>
      <w:r>
        <w:rPr>
          <w:i/>
          <w:color w:val="000000"/>
        </w:rPr>
        <w:t>Утром:</w:t>
      </w:r>
    </w:p>
    <w:p w:rsidR="00A243B5" w:rsidRDefault="00A243B5" w:rsidP="00A243B5">
      <w:pPr>
        <w:ind w:left="284"/>
        <w:jc w:val="both"/>
      </w:pPr>
      <w:r>
        <w:rPr>
          <w:color w:val="000000"/>
        </w:rPr>
        <w:t>1-й рейс: ул. Большевистская 7.40  - МБОУ «СОШ №5 с</w:t>
      </w:r>
      <w:r>
        <w:t xml:space="preserve"> углублённым изучением отдельных предметов</w:t>
      </w:r>
      <w:r>
        <w:rPr>
          <w:color w:val="000000"/>
        </w:rPr>
        <w:t>»  7.50</w:t>
      </w:r>
    </w:p>
    <w:p w:rsidR="00A243B5" w:rsidRPr="00103228" w:rsidRDefault="00A243B5" w:rsidP="00A243B5">
      <w:pPr>
        <w:ind w:left="284"/>
        <w:jc w:val="both"/>
      </w:pPr>
      <w:r>
        <w:rPr>
          <w:color w:val="000000"/>
        </w:rPr>
        <w:t xml:space="preserve">2-й рейс:  МБОУ «СОШ №5 с </w:t>
      </w:r>
      <w:r>
        <w:t xml:space="preserve"> углублённым изучением отдельных предметов»</w:t>
      </w:r>
      <w:r>
        <w:rPr>
          <w:color w:val="000000"/>
        </w:rPr>
        <w:t xml:space="preserve"> 7.50 - ул. Южная 7.55 - МБОУ «СОШ №5 </w:t>
      </w:r>
      <w:r>
        <w:t xml:space="preserve">с углублённым изучением отдельных предметов» </w:t>
      </w:r>
      <w:r>
        <w:rPr>
          <w:color w:val="000000"/>
        </w:rPr>
        <w:t xml:space="preserve"> 8.00.</w:t>
      </w:r>
    </w:p>
    <w:p w:rsidR="00A243B5" w:rsidRDefault="00A243B5" w:rsidP="00A243B5">
      <w:pPr>
        <w:shd w:val="clear" w:color="auto" w:fill="FFFFFF"/>
        <w:tabs>
          <w:tab w:val="left" w:pos="567"/>
        </w:tabs>
        <w:autoSpaceDE w:val="0"/>
        <w:ind w:left="284"/>
        <w:jc w:val="both"/>
        <w:rPr>
          <w:color w:val="000000"/>
        </w:rPr>
      </w:pPr>
      <w:r>
        <w:rPr>
          <w:i/>
          <w:color w:val="000000"/>
        </w:rPr>
        <w:t>Вечером:</w:t>
      </w:r>
    </w:p>
    <w:p w:rsidR="00A243B5" w:rsidRPr="0074609D" w:rsidRDefault="00A243B5" w:rsidP="00A243B5">
      <w:pPr>
        <w:ind w:left="284"/>
        <w:jc w:val="both"/>
      </w:pPr>
      <w:r w:rsidRPr="0074609D">
        <w:t>1-й рейс:   МБОУ «СОШ №5 с углублённым изучением отдельных предметов» 16.00 - ул. Большевистская 16.05</w:t>
      </w:r>
    </w:p>
    <w:p w:rsidR="00A243B5" w:rsidRPr="0074609D" w:rsidRDefault="00A243B5" w:rsidP="00A243B5">
      <w:pPr>
        <w:shd w:val="clear" w:color="auto" w:fill="FFFFFF"/>
        <w:autoSpaceDE w:val="0"/>
        <w:jc w:val="both"/>
      </w:pPr>
      <w:r w:rsidRPr="0074609D">
        <w:t xml:space="preserve">2. Утвердить график подвоза детей (Приложение </w:t>
      </w:r>
      <w:r>
        <w:t>1</w:t>
      </w:r>
      <w:r w:rsidRPr="0074609D">
        <w:t>).</w:t>
      </w:r>
    </w:p>
    <w:p w:rsidR="00A243B5" w:rsidRPr="0074609D" w:rsidRDefault="00A243B5" w:rsidP="00A243B5">
      <w:pPr>
        <w:pStyle w:val="ae"/>
        <w:spacing w:after="0" w:line="240" w:lineRule="auto"/>
        <w:ind w:left="0"/>
        <w:jc w:val="both"/>
        <w:rPr>
          <w:rFonts w:ascii="Times New Roman" w:hAnsi="Times New Roman" w:cs="Times New Roman"/>
          <w:sz w:val="24"/>
          <w:szCs w:val="24"/>
        </w:rPr>
      </w:pPr>
      <w:r w:rsidRPr="0074609D">
        <w:rPr>
          <w:rFonts w:ascii="Times New Roman" w:hAnsi="Times New Roman" w:cs="Times New Roman"/>
          <w:sz w:val="24"/>
          <w:szCs w:val="24"/>
        </w:rPr>
        <w:t>3. Организовать подвоз из слободы Стрелецкой (Свято-Троицкий храм) и домой следующих обучающихся:</w:t>
      </w:r>
    </w:p>
    <w:tbl>
      <w:tblPr>
        <w:tblpPr w:leftFromText="180" w:rightFromText="180" w:vertAnchor="text"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827"/>
        <w:gridCol w:w="689"/>
        <w:gridCol w:w="553"/>
        <w:gridCol w:w="3643"/>
        <w:gridCol w:w="785"/>
      </w:tblGrid>
      <w:tr w:rsidR="00A243B5" w:rsidRPr="00460147" w:rsidTr="00C53F41">
        <w:tc>
          <w:tcPr>
            <w:tcW w:w="5050" w:type="dxa"/>
            <w:gridSpan w:val="3"/>
            <w:shd w:val="clear" w:color="auto" w:fill="auto"/>
          </w:tcPr>
          <w:p w:rsidR="00A243B5" w:rsidRPr="00460147" w:rsidRDefault="00A243B5" w:rsidP="00C53F41">
            <w:pPr>
              <w:pStyle w:val="ae"/>
              <w:spacing w:after="0" w:line="240" w:lineRule="auto"/>
              <w:ind w:left="0"/>
              <w:jc w:val="center"/>
              <w:rPr>
                <w:rFonts w:ascii="Times New Roman" w:hAnsi="Times New Roman" w:cs="Times New Roman"/>
                <w:lang w:val="en-US"/>
              </w:rPr>
            </w:pPr>
            <w:r w:rsidRPr="00460147">
              <w:rPr>
                <w:rFonts w:ascii="Times New Roman" w:hAnsi="Times New Roman" w:cs="Times New Roman"/>
                <w:b/>
              </w:rPr>
              <w:t>ул. Большевистская (</w:t>
            </w:r>
            <w:r w:rsidRPr="00460147">
              <w:rPr>
                <w:rFonts w:ascii="Times New Roman" w:hAnsi="Times New Roman" w:cs="Times New Roman"/>
                <w:b/>
                <w:lang w:val="en-US"/>
              </w:rPr>
              <w:t xml:space="preserve">I </w:t>
            </w:r>
            <w:r w:rsidRPr="00460147">
              <w:rPr>
                <w:rFonts w:ascii="Times New Roman" w:hAnsi="Times New Roman" w:cs="Times New Roman"/>
                <w:b/>
              </w:rPr>
              <w:t>рейс</w:t>
            </w:r>
            <w:r w:rsidRPr="00460147">
              <w:rPr>
                <w:rFonts w:ascii="Times New Roman" w:hAnsi="Times New Roman" w:cs="Times New Roman"/>
                <w:b/>
                <w:lang w:val="en-US"/>
              </w:rPr>
              <w:t>)</w:t>
            </w:r>
          </w:p>
        </w:tc>
        <w:tc>
          <w:tcPr>
            <w:tcW w:w="4981" w:type="dxa"/>
            <w:gridSpan w:val="3"/>
            <w:shd w:val="clear" w:color="auto" w:fill="auto"/>
          </w:tcPr>
          <w:p w:rsidR="00A243B5" w:rsidRPr="00460147" w:rsidRDefault="00A243B5" w:rsidP="00C53F41">
            <w:pPr>
              <w:pStyle w:val="ae"/>
              <w:spacing w:after="0" w:line="240" w:lineRule="auto"/>
              <w:ind w:left="0"/>
              <w:jc w:val="center"/>
              <w:rPr>
                <w:rFonts w:ascii="Times New Roman" w:hAnsi="Times New Roman" w:cs="Times New Roman"/>
              </w:rPr>
            </w:pPr>
            <w:r w:rsidRPr="00460147">
              <w:rPr>
                <w:rFonts w:ascii="Times New Roman" w:hAnsi="Times New Roman" w:cs="Times New Roman"/>
                <w:b/>
              </w:rPr>
              <w:t>ул. Южная (</w:t>
            </w:r>
            <w:r w:rsidRPr="00460147">
              <w:rPr>
                <w:rFonts w:ascii="Times New Roman" w:hAnsi="Times New Roman" w:cs="Times New Roman"/>
                <w:b/>
                <w:lang w:val="en-US"/>
              </w:rPr>
              <w:t xml:space="preserve">II </w:t>
            </w:r>
            <w:r w:rsidRPr="00460147">
              <w:rPr>
                <w:rFonts w:ascii="Times New Roman" w:hAnsi="Times New Roman" w:cs="Times New Roman"/>
                <w:b/>
              </w:rPr>
              <w:t>рейс</w:t>
            </w:r>
            <w:r w:rsidRPr="00460147">
              <w:rPr>
                <w:rFonts w:ascii="Times New Roman" w:hAnsi="Times New Roman" w:cs="Times New Roman"/>
                <w:b/>
                <w:lang w:val="en-US"/>
              </w:rPr>
              <w:t>)</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 п/п</w:t>
            </w:r>
          </w:p>
        </w:tc>
        <w:tc>
          <w:tcPr>
            <w:tcW w:w="3827" w:type="dxa"/>
            <w:shd w:val="clear" w:color="auto" w:fill="auto"/>
          </w:tcPr>
          <w:p w:rsidR="00A243B5" w:rsidRPr="00460147" w:rsidRDefault="00A243B5" w:rsidP="00C53F41">
            <w:pPr>
              <w:rPr>
                <w:sz w:val="22"/>
                <w:szCs w:val="22"/>
              </w:rPr>
            </w:pPr>
            <w:r w:rsidRPr="00460147">
              <w:rPr>
                <w:sz w:val="22"/>
                <w:szCs w:val="22"/>
              </w:rPr>
              <w:t>Ф.И.О. обучающегося</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 xml:space="preserve">Класс </w:t>
            </w:r>
          </w:p>
        </w:tc>
        <w:tc>
          <w:tcPr>
            <w:tcW w:w="553" w:type="dxa"/>
            <w:shd w:val="clear" w:color="auto" w:fill="auto"/>
          </w:tcPr>
          <w:p w:rsidR="00A243B5" w:rsidRPr="00460147" w:rsidRDefault="00A243B5" w:rsidP="00C53F41">
            <w:pPr>
              <w:jc w:val="center"/>
              <w:rPr>
                <w:sz w:val="22"/>
                <w:szCs w:val="22"/>
              </w:rPr>
            </w:pPr>
            <w:r w:rsidRPr="00460147">
              <w:rPr>
                <w:sz w:val="22"/>
                <w:szCs w:val="22"/>
              </w:rPr>
              <w:t>№ п/п</w:t>
            </w:r>
          </w:p>
        </w:tc>
        <w:tc>
          <w:tcPr>
            <w:tcW w:w="3643" w:type="dxa"/>
            <w:shd w:val="clear" w:color="auto" w:fill="auto"/>
          </w:tcPr>
          <w:p w:rsidR="00A243B5" w:rsidRPr="00460147" w:rsidRDefault="00A243B5" w:rsidP="00C53F41">
            <w:pPr>
              <w:rPr>
                <w:sz w:val="22"/>
                <w:szCs w:val="22"/>
              </w:rPr>
            </w:pPr>
            <w:r w:rsidRPr="00460147">
              <w:rPr>
                <w:sz w:val="22"/>
                <w:szCs w:val="22"/>
              </w:rPr>
              <w:t>Ф.И.О. обучающегося</w:t>
            </w:r>
          </w:p>
        </w:tc>
        <w:tc>
          <w:tcPr>
            <w:tcW w:w="785" w:type="dxa"/>
            <w:shd w:val="clear" w:color="auto" w:fill="auto"/>
          </w:tcPr>
          <w:p w:rsidR="00A243B5" w:rsidRPr="00460147" w:rsidRDefault="00A243B5" w:rsidP="00C53F41">
            <w:pPr>
              <w:jc w:val="center"/>
              <w:rPr>
                <w:sz w:val="22"/>
                <w:szCs w:val="22"/>
              </w:rPr>
            </w:pPr>
            <w:r w:rsidRPr="00460147">
              <w:rPr>
                <w:sz w:val="22"/>
                <w:szCs w:val="22"/>
              </w:rPr>
              <w:t xml:space="preserve">Класс </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w:t>
            </w:r>
          </w:p>
        </w:tc>
        <w:tc>
          <w:tcPr>
            <w:tcW w:w="3827" w:type="dxa"/>
            <w:shd w:val="clear" w:color="auto" w:fill="auto"/>
          </w:tcPr>
          <w:p w:rsidR="00A243B5" w:rsidRPr="00460147" w:rsidRDefault="00A243B5" w:rsidP="00C53F41">
            <w:pPr>
              <w:suppressAutoHyphens w:val="0"/>
              <w:rPr>
                <w:sz w:val="22"/>
                <w:szCs w:val="22"/>
                <w:lang w:eastAsia="ru-RU"/>
              </w:rPr>
            </w:pPr>
            <w:r w:rsidRPr="008A53AE">
              <w:rPr>
                <w:sz w:val="22"/>
                <w:szCs w:val="22"/>
                <w:shd w:val="clear" w:color="auto" w:fill="FFFFFF"/>
                <w:lang w:eastAsia="ru-RU"/>
              </w:rPr>
              <w:t>Мозолин Михаил Андреевич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«А»</w:t>
            </w:r>
          </w:p>
        </w:tc>
        <w:tc>
          <w:tcPr>
            <w:tcW w:w="553" w:type="dxa"/>
            <w:shd w:val="clear" w:color="auto" w:fill="auto"/>
          </w:tcPr>
          <w:p w:rsidR="00A243B5" w:rsidRPr="00460147" w:rsidRDefault="00A243B5" w:rsidP="00C53F41">
            <w:pPr>
              <w:jc w:val="center"/>
              <w:rPr>
                <w:sz w:val="22"/>
                <w:szCs w:val="22"/>
              </w:rPr>
            </w:pPr>
            <w:r w:rsidRPr="00460147">
              <w:rPr>
                <w:sz w:val="22"/>
                <w:szCs w:val="22"/>
              </w:rPr>
              <w:t>1</w:t>
            </w:r>
          </w:p>
        </w:tc>
        <w:tc>
          <w:tcPr>
            <w:tcW w:w="3643" w:type="dxa"/>
            <w:shd w:val="clear" w:color="auto" w:fill="auto"/>
          </w:tcPr>
          <w:p w:rsidR="00A243B5" w:rsidRPr="00460147" w:rsidRDefault="00A243B5" w:rsidP="00C53F41">
            <w:pPr>
              <w:rPr>
                <w:sz w:val="22"/>
                <w:szCs w:val="22"/>
              </w:rPr>
            </w:pPr>
            <w:r w:rsidRPr="00460147">
              <w:rPr>
                <w:sz w:val="22"/>
                <w:szCs w:val="22"/>
              </w:rPr>
              <w:t>Куценко Михаил Александрович</w:t>
            </w:r>
          </w:p>
        </w:tc>
        <w:tc>
          <w:tcPr>
            <w:tcW w:w="785" w:type="dxa"/>
            <w:shd w:val="clear" w:color="auto" w:fill="auto"/>
          </w:tcPr>
          <w:p w:rsidR="00A243B5" w:rsidRPr="00460147" w:rsidRDefault="00A243B5" w:rsidP="00C53F41">
            <w:pPr>
              <w:ind w:left="-139" w:right="-108"/>
              <w:jc w:val="center"/>
              <w:rPr>
                <w:sz w:val="22"/>
                <w:szCs w:val="22"/>
              </w:rPr>
            </w:pPr>
            <w:r w:rsidRPr="00460147">
              <w:rPr>
                <w:sz w:val="22"/>
                <w:szCs w:val="22"/>
              </w:rPr>
              <w:t>1 «В»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2</w:t>
            </w:r>
          </w:p>
        </w:tc>
        <w:tc>
          <w:tcPr>
            <w:tcW w:w="3827" w:type="dxa"/>
            <w:shd w:val="clear" w:color="auto" w:fill="auto"/>
          </w:tcPr>
          <w:p w:rsidR="00A243B5" w:rsidRPr="00460147" w:rsidRDefault="00A243B5" w:rsidP="00C53F41">
            <w:pPr>
              <w:shd w:val="clear" w:color="auto" w:fill="FFFFFF"/>
              <w:suppressAutoHyphens w:val="0"/>
              <w:rPr>
                <w:sz w:val="22"/>
                <w:szCs w:val="22"/>
                <w:lang w:eastAsia="ru-RU"/>
              </w:rPr>
            </w:pPr>
            <w:r w:rsidRPr="008A53AE">
              <w:rPr>
                <w:sz w:val="22"/>
                <w:szCs w:val="22"/>
                <w:lang w:eastAsia="ru-RU"/>
              </w:rPr>
              <w:t>Рудаков Назар Владимирович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«А»</w:t>
            </w:r>
          </w:p>
        </w:tc>
        <w:tc>
          <w:tcPr>
            <w:tcW w:w="553" w:type="dxa"/>
            <w:shd w:val="clear" w:color="auto" w:fill="auto"/>
          </w:tcPr>
          <w:p w:rsidR="00A243B5" w:rsidRPr="00460147" w:rsidRDefault="00A243B5" w:rsidP="00C53F41">
            <w:pPr>
              <w:jc w:val="center"/>
              <w:rPr>
                <w:sz w:val="22"/>
                <w:szCs w:val="22"/>
              </w:rPr>
            </w:pPr>
            <w:r w:rsidRPr="00460147">
              <w:rPr>
                <w:sz w:val="22"/>
                <w:szCs w:val="22"/>
              </w:rPr>
              <w:t>2</w:t>
            </w:r>
          </w:p>
        </w:tc>
        <w:tc>
          <w:tcPr>
            <w:tcW w:w="3643" w:type="dxa"/>
            <w:shd w:val="clear" w:color="auto" w:fill="auto"/>
          </w:tcPr>
          <w:p w:rsidR="00A243B5" w:rsidRPr="00460147" w:rsidRDefault="00A243B5" w:rsidP="00C53F41">
            <w:pPr>
              <w:rPr>
                <w:sz w:val="22"/>
                <w:szCs w:val="22"/>
              </w:rPr>
            </w:pPr>
            <w:r w:rsidRPr="00460147">
              <w:rPr>
                <w:sz w:val="22"/>
                <w:szCs w:val="22"/>
              </w:rPr>
              <w:t>Першин Арсений Ярославович</w:t>
            </w:r>
          </w:p>
        </w:tc>
        <w:tc>
          <w:tcPr>
            <w:tcW w:w="785" w:type="dxa"/>
            <w:shd w:val="clear" w:color="auto" w:fill="auto"/>
          </w:tcPr>
          <w:p w:rsidR="00A243B5" w:rsidRPr="00460147" w:rsidRDefault="00A243B5" w:rsidP="00C53F41">
            <w:pPr>
              <w:ind w:left="-139" w:right="-108"/>
              <w:jc w:val="center"/>
              <w:rPr>
                <w:sz w:val="22"/>
                <w:szCs w:val="22"/>
              </w:rPr>
            </w:pPr>
            <w:r w:rsidRPr="00460147">
              <w:rPr>
                <w:sz w:val="22"/>
                <w:szCs w:val="22"/>
              </w:rPr>
              <w:t>1 «В»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3</w:t>
            </w:r>
          </w:p>
        </w:tc>
        <w:tc>
          <w:tcPr>
            <w:tcW w:w="3827" w:type="dxa"/>
            <w:shd w:val="clear" w:color="auto" w:fill="auto"/>
          </w:tcPr>
          <w:p w:rsidR="00A243B5" w:rsidRPr="00460147" w:rsidRDefault="00A243B5" w:rsidP="00C53F41">
            <w:pPr>
              <w:rPr>
                <w:sz w:val="22"/>
                <w:szCs w:val="22"/>
              </w:rPr>
            </w:pPr>
            <w:r w:rsidRPr="00460147">
              <w:rPr>
                <w:sz w:val="22"/>
                <w:szCs w:val="22"/>
              </w:rPr>
              <w:t>Мосина Анна Алексеевна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«Б»</w:t>
            </w:r>
          </w:p>
        </w:tc>
        <w:tc>
          <w:tcPr>
            <w:tcW w:w="553" w:type="dxa"/>
            <w:shd w:val="clear" w:color="auto" w:fill="auto"/>
          </w:tcPr>
          <w:p w:rsidR="00A243B5" w:rsidRPr="00460147" w:rsidRDefault="00A243B5" w:rsidP="00C53F41">
            <w:pPr>
              <w:jc w:val="center"/>
              <w:rPr>
                <w:sz w:val="22"/>
                <w:szCs w:val="22"/>
              </w:rPr>
            </w:pPr>
            <w:r w:rsidRPr="00460147">
              <w:rPr>
                <w:sz w:val="22"/>
                <w:szCs w:val="22"/>
              </w:rPr>
              <w:t>3</w:t>
            </w:r>
          </w:p>
        </w:tc>
        <w:tc>
          <w:tcPr>
            <w:tcW w:w="3643" w:type="dxa"/>
            <w:shd w:val="clear" w:color="auto" w:fill="auto"/>
          </w:tcPr>
          <w:p w:rsidR="00A243B5" w:rsidRPr="00460147" w:rsidRDefault="00A243B5" w:rsidP="00C53F41">
            <w:pPr>
              <w:rPr>
                <w:sz w:val="22"/>
                <w:szCs w:val="22"/>
              </w:rPr>
            </w:pPr>
            <w:r w:rsidRPr="00460147">
              <w:rPr>
                <w:sz w:val="22"/>
                <w:szCs w:val="22"/>
              </w:rPr>
              <w:t>Пожидаев Демид Алексеевич</w:t>
            </w:r>
          </w:p>
        </w:tc>
        <w:tc>
          <w:tcPr>
            <w:tcW w:w="785" w:type="dxa"/>
            <w:shd w:val="clear" w:color="auto" w:fill="auto"/>
          </w:tcPr>
          <w:p w:rsidR="00A243B5" w:rsidRPr="00460147" w:rsidRDefault="00A243B5" w:rsidP="00C53F41">
            <w:pPr>
              <w:jc w:val="center"/>
              <w:rPr>
                <w:sz w:val="22"/>
                <w:szCs w:val="22"/>
              </w:rPr>
            </w:pPr>
            <w:r w:rsidRPr="00460147">
              <w:rPr>
                <w:sz w:val="22"/>
                <w:szCs w:val="22"/>
              </w:rPr>
              <w:t>2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4</w:t>
            </w:r>
          </w:p>
        </w:tc>
        <w:tc>
          <w:tcPr>
            <w:tcW w:w="3827" w:type="dxa"/>
            <w:shd w:val="clear" w:color="auto" w:fill="auto"/>
          </w:tcPr>
          <w:p w:rsidR="00A243B5" w:rsidRPr="0091639E" w:rsidRDefault="00A243B5" w:rsidP="00C53F41">
            <w:pPr>
              <w:rPr>
                <w:sz w:val="22"/>
                <w:szCs w:val="22"/>
              </w:rPr>
            </w:pPr>
            <w:r w:rsidRPr="0091639E">
              <w:rPr>
                <w:sz w:val="22"/>
              </w:rPr>
              <w:t>Золотых Никита Антонович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«Б»</w:t>
            </w:r>
          </w:p>
        </w:tc>
        <w:tc>
          <w:tcPr>
            <w:tcW w:w="553" w:type="dxa"/>
            <w:shd w:val="clear" w:color="auto" w:fill="auto"/>
          </w:tcPr>
          <w:p w:rsidR="00A243B5" w:rsidRPr="00460147" w:rsidRDefault="00A243B5" w:rsidP="00C53F41">
            <w:pPr>
              <w:jc w:val="center"/>
              <w:rPr>
                <w:sz w:val="22"/>
                <w:szCs w:val="22"/>
              </w:rPr>
            </w:pPr>
            <w:r w:rsidRPr="00460147">
              <w:rPr>
                <w:sz w:val="22"/>
                <w:szCs w:val="22"/>
              </w:rPr>
              <w:t>4</w:t>
            </w:r>
          </w:p>
        </w:tc>
        <w:tc>
          <w:tcPr>
            <w:tcW w:w="3643" w:type="dxa"/>
            <w:shd w:val="clear" w:color="auto" w:fill="auto"/>
          </w:tcPr>
          <w:p w:rsidR="00A243B5" w:rsidRPr="00460147" w:rsidRDefault="00A243B5" w:rsidP="00C53F41">
            <w:pPr>
              <w:rPr>
                <w:sz w:val="22"/>
                <w:szCs w:val="22"/>
              </w:rPr>
            </w:pPr>
            <w:r w:rsidRPr="00460147">
              <w:rPr>
                <w:sz w:val="22"/>
                <w:szCs w:val="22"/>
              </w:rPr>
              <w:t>Тимченко Захар Дмитриевич</w:t>
            </w:r>
          </w:p>
        </w:tc>
        <w:tc>
          <w:tcPr>
            <w:tcW w:w="785" w:type="dxa"/>
            <w:shd w:val="clear" w:color="auto" w:fill="auto"/>
          </w:tcPr>
          <w:p w:rsidR="00A243B5" w:rsidRPr="00460147" w:rsidRDefault="00A243B5" w:rsidP="00C53F41">
            <w:pPr>
              <w:jc w:val="center"/>
              <w:rPr>
                <w:sz w:val="22"/>
                <w:szCs w:val="22"/>
              </w:rPr>
            </w:pPr>
            <w:r w:rsidRPr="00460147">
              <w:rPr>
                <w:sz w:val="22"/>
                <w:szCs w:val="22"/>
              </w:rPr>
              <w:t>2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5</w:t>
            </w:r>
          </w:p>
        </w:tc>
        <w:tc>
          <w:tcPr>
            <w:tcW w:w="3827" w:type="dxa"/>
            <w:shd w:val="clear" w:color="auto" w:fill="auto"/>
          </w:tcPr>
          <w:p w:rsidR="00A243B5" w:rsidRPr="00460147" w:rsidRDefault="00A243B5" w:rsidP="00C53F41">
            <w:pPr>
              <w:rPr>
                <w:sz w:val="22"/>
                <w:szCs w:val="22"/>
              </w:rPr>
            </w:pPr>
            <w:r w:rsidRPr="00460147">
              <w:rPr>
                <w:sz w:val="22"/>
                <w:szCs w:val="22"/>
                <w:shd w:val="clear" w:color="auto" w:fill="FFFFFF"/>
              </w:rPr>
              <w:t>Платонов Семён Валерьевич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«А»</w:t>
            </w:r>
          </w:p>
        </w:tc>
        <w:tc>
          <w:tcPr>
            <w:tcW w:w="553" w:type="dxa"/>
            <w:shd w:val="clear" w:color="auto" w:fill="auto"/>
          </w:tcPr>
          <w:p w:rsidR="00A243B5" w:rsidRPr="00460147" w:rsidRDefault="00A243B5" w:rsidP="00C53F41">
            <w:pPr>
              <w:jc w:val="center"/>
              <w:rPr>
                <w:sz w:val="22"/>
                <w:szCs w:val="22"/>
              </w:rPr>
            </w:pPr>
            <w:r w:rsidRPr="00460147">
              <w:rPr>
                <w:sz w:val="22"/>
                <w:szCs w:val="22"/>
              </w:rPr>
              <w:t>5</w:t>
            </w:r>
          </w:p>
        </w:tc>
        <w:tc>
          <w:tcPr>
            <w:tcW w:w="3643" w:type="dxa"/>
            <w:shd w:val="clear" w:color="auto" w:fill="auto"/>
          </w:tcPr>
          <w:p w:rsidR="00A243B5" w:rsidRPr="00460147" w:rsidRDefault="00A243B5" w:rsidP="00C53F41">
            <w:pPr>
              <w:rPr>
                <w:sz w:val="22"/>
                <w:szCs w:val="22"/>
              </w:rPr>
            </w:pPr>
            <w:r w:rsidRPr="00460147">
              <w:rPr>
                <w:sz w:val="22"/>
                <w:szCs w:val="22"/>
              </w:rPr>
              <w:t>Марыгина София Викторовна</w:t>
            </w:r>
          </w:p>
        </w:tc>
        <w:tc>
          <w:tcPr>
            <w:tcW w:w="785" w:type="dxa"/>
            <w:shd w:val="clear" w:color="auto" w:fill="auto"/>
          </w:tcPr>
          <w:p w:rsidR="00A243B5" w:rsidRPr="00460147" w:rsidRDefault="00A243B5" w:rsidP="00C53F41">
            <w:pPr>
              <w:jc w:val="center"/>
              <w:rPr>
                <w:sz w:val="22"/>
                <w:szCs w:val="22"/>
              </w:rPr>
            </w:pPr>
            <w:r w:rsidRPr="00460147">
              <w:rPr>
                <w:sz w:val="22"/>
                <w:szCs w:val="22"/>
              </w:rPr>
              <w:t>2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6</w:t>
            </w:r>
          </w:p>
        </w:tc>
        <w:tc>
          <w:tcPr>
            <w:tcW w:w="3827" w:type="dxa"/>
            <w:shd w:val="clear" w:color="auto" w:fill="auto"/>
          </w:tcPr>
          <w:p w:rsidR="00A243B5" w:rsidRPr="00460147" w:rsidRDefault="00A243B5" w:rsidP="00C53F41">
            <w:pPr>
              <w:rPr>
                <w:sz w:val="22"/>
                <w:szCs w:val="22"/>
                <w:shd w:val="clear" w:color="auto" w:fill="FFFFFF"/>
              </w:rPr>
            </w:pPr>
            <w:r w:rsidRPr="00460147">
              <w:rPr>
                <w:sz w:val="22"/>
                <w:szCs w:val="22"/>
              </w:rPr>
              <w:t>Мурашкина ВикторияЕвгеньевна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 «Б»</w:t>
            </w:r>
          </w:p>
        </w:tc>
        <w:tc>
          <w:tcPr>
            <w:tcW w:w="553" w:type="dxa"/>
            <w:shd w:val="clear" w:color="auto" w:fill="auto"/>
          </w:tcPr>
          <w:p w:rsidR="00A243B5" w:rsidRPr="00460147" w:rsidRDefault="00A243B5" w:rsidP="00C53F41">
            <w:pPr>
              <w:jc w:val="center"/>
              <w:rPr>
                <w:sz w:val="22"/>
                <w:szCs w:val="22"/>
              </w:rPr>
            </w:pPr>
            <w:r w:rsidRPr="00460147">
              <w:rPr>
                <w:sz w:val="22"/>
                <w:szCs w:val="22"/>
              </w:rPr>
              <w:t>6</w:t>
            </w:r>
          </w:p>
        </w:tc>
        <w:tc>
          <w:tcPr>
            <w:tcW w:w="3643" w:type="dxa"/>
            <w:shd w:val="clear" w:color="auto" w:fill="auto"/>
          </w:tcPr>
          <w:p w:rsidR="00A243B5" w:rsidRPr="00460147" w:rsidRDefault="00A243B5" w:rsidP="00C53F41">
            <w:pPr>
              <w:rPr>
                <w:sz w:val="22"/>
                <w:szCs w:val="22"/>
              </w:rPr>
            </w:pPr>
            <w:r w:rsidRPr="00460147">
              <w:rPr>
                <w:sz w:val="22"/>
                <w:szCs w:val="22"/>
              </w:rPr>
              <w:t>Сергеев Кирилл Алексеевич</w:t>
            </w:r>
          </w:p>
        </w:tc>
        <w:tc>
          <w:tcPr>
            <w:tcW w:w="785" w:type="dxa"/>
            <w:shd w:val="clear" w:color="auto" w:fill="auto"/>
          </w:tcPr>
          <w:p w:rsidR="00A243B5" w:rsidRPr="00460147" w:rsidRDefault="00A243B5" w:rsidP="00C53F41">
            <w:pPr>
              <w:jc w:val="center"/>
              <w:rPr>
                <w:sz w:val="22"/>
                <w:szCs w:val="22"/>
              </w:rPr>
            </w:pPr>
            <w:r w:rsidRPr="00460147">
              <w:rPr>
                <w:sz w:val="22"/>
                <w:szCs w:val="22"/>
              </w:rPr>
              <w:t>2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7</w:t>
            </w:r>
          </w:p>
        </w:tc>
        <w:tc>
          <w:tcPr>
            <w:tcW w:w="3827" w:type="dxa"/>
            <w:shd w:val="clear" w:color="auto" w:fill="auto"/>
          </w:tcPr>
          <w:p w:rsidR="00A243B5" w:rsidRPr="00460147" w:rsidRDefault="00A243B5" w:rsidP="00C53F41">
            <w:pPr>
              <w:rPr>
                <w:sz w:val="22"/>
                <w:szCs w:val="22"/>
                <w:shd w:val="clear" w:color="auto" w:fill="FFFFFF"/>
              </w:rPr>
            </w:pPr>
            <w:r w:rsidRPr="00460147">
              <w:rPr>
                <w:sz w:val="22"/>
                <w:szCs w:val="22"/>
              </w:rPr>
              <w:t>Субботина Варвара Викторовна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 «Б»</w:t>
            </w:r>
          </w:p>
        </w:tc>
        <w:tc>
          <w:tcPr>
            <w:tcW w:w="553" w:type="dxa"/>
            <w:shd w:val="clear" w:color="auto" w:fill="auto"/>
          </w:tcPr>
          <w:p w:rsidR="00A243B5" w:rsidRPr="00460147" w:rsidRDefault="00A243B5" w:rsidP="00C53F41">
            <w:pPr>
              <w:jc w:val="center"/>
              <w:rPr>
                <w:sz w:val="22"/>
                <w:szCs w:val="22"/>
              </w:rPr>
            </w:pPr>
            <w:r w:rsidRPr="00460147">
              <w:rPr>
                <w:sz w:val="22"/>
                <w:szCs w:val="22"/>
              </w:rPr>
              <w:t>7</w:t>
            </w:r>
          </w:p>
        </w:tc>
        <w:tc>
          <w:tcPr>
            <w:tcW w:w="3643" w:type="dxa"/>
            <w:shd w:val="clear" w:color="auto" w:fill="auto"/>
          </w:tcPr>
          <w:p w:rsidR="00A243B5" w:rsidRPr="00460147" w:rsidRDefault="00A243B5" w:rsidP="00C53F41">
            <w:pPr>
              <w:rPr>
                <w:sz w:val="22"/>
                <w:szCs w:val="22"/>
              </w:rPr>
            </w:pPr>
            <w:r w:rsidRPr="00460147">
              <w:rPr>
                <w:sz w:val="22"/>
                <w:szCs w:val="22"/>
              </w:rPr>
              <w:t>Иванчук Артём Константинович</w:t>
            </w:r>
          </w:p>
        </w:tc>
        <w:tc>
          <w:tcPr>
            <w:tcW w:w="785" w:type="dxa"/>
            <w:shd w:val="clear" w:color="auto" w:fill="auto"/>
          </w:tcPr>
          <w:p w:rsidR="00A243B5" w:rsidRPr="00460147" w:rsidRDefault="00A243B5" w:rsidP="00C53F41">
            <w:pPr>
              <w:ind w:left="-108" w:right="-128"/>
              <w:jc w:val="center"/>
              <w:rPr>
                <w:sz w:val="22"/>
                <w:szCs w:val="22"/>
              </w:rPr>
            </w:pPr>
            <w:r w:rsidRPr="00460147">
              <w:rPr>
                <w:sz w:val="22"/>
                <w:szCs w:val="22"/>
              </w:rPr>
              <w:t>2</w:t>
            </w:r>
            <w:r>
              <w:rPr>
                <w:sz w:val="22"/>
                <w:szCs w:val="22"/>
              </w:rPr>
              <w:t xml:space="preserve"> </w:t>
            </w:r>
            <w:r w:rsidRPr="00460147">
              <w:rPr>
                <w:sz w:val="22"/>
                <w:szCs w:val="22"/>
              </w:rPr>
              <w:t>«В»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8</w:t>
            </w:r>
          </w:p>
        </w:tc>
        <w:tc>
          <w:tcPr>
            <w:tcW w:w="3827" w:type="dxa"/>
            <w:shd w:val="clear" w:color="auto" w:fill="auto"/>
          </w:tcPr>
          <w:p w:rsidR="00A243B5" w:rsidRPr="00460147" w:rsidRDefault="00A243B5" w:rsidP="00C53F41">
            <w:pPr>
              <w:rPr>
                <w:sz w:val="22"/>
                <w:szCs w:val="22"/>
              </w:rPr>
            </w:pPr>
            <w:r w:rsidRPr="00460147">
              <w:rPr>
                <w:sz w:val="22"/>
                <w:szCs w:val="22"/>
              </w:rPr>
              <w:t>Рябчиков Георгий Айратович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w:t>
            </w:r>
            <w:r>
              <w:rPr>
                <w:sz w:val="22"/>
                <w:szCs w:val="22"/>
              </w:rPr>
              <w:t xml:space="preserve"> </w:t>
            </w:r>
            <w:r w:rsidRPr="00460147">
              <w:rPr>
                <w:sz w:val="22"/>
                <w:szCs w:val="22"/>
              </w:rPr>
              <w:t>«В»</w:t>
            </w:r>
          </w:p>
        </w:tc>
        <w:tc>
          <w:tcPr>
            <w:tcW w:w="553" w:type="dxa"/>
            <w:shd w:val="clear" w:color="auto" w:fill="auto"/>
          </w:tcPr>
          <w:p w:rsidR="00A243B5" w:rsidRPr="00460147" w:rsidRDefault="00A243B5" w:rsidP="00C53F41">
            <w:pPr>
              <w:jc w:val="center"/>
              <w:rPr>
                <w:sz w:val="22"/>
                <w:szCs w:val="22"/>
              </w:rPr>
            </w:pPr>
            <w:r w:rsidRPr="00460147">
              <w:rPr>
                <w:sz w:val="22"/>
                <w:szCs w:val="22"/>
              </w:rPr>
              <w:t>8</w:t>
            </w:r>
          </w:p>
        </w:tc>
        <w:tc>
          <w:tcPr>
            <w:tcW w:w="3643" w:type="dxa"/>
            <w:shd w:val="clear" w:color="auto" w:fill="auto"/>
          </w:tcPr>
          <w:p w:rsidR="00A243B5" w:rsidRPr="00460147" w:rsidRDefault="00A243B5" w:rsidP="00C53F41">
            <w:pPr>
              <w:rPr>
                <w:sz w:val="22"/>
                <w:szCs w:val="22"/>
              </w:rPr>
            </w:pPr>
            <w:r w:rsidRPr="00460147">
              <w:rPr>
                <w:sz w:val="22"/>
                <w:szCs w:val="22"/>
              </w:rPr>
              <w:t>Буянова Ксения Игоревна</w:t>
            </w:r>
          </w:p>
        </w:tc>
        <w:tc>
          <w:tcPr>
            <w:tcW w:w="785" w:type="dxa"/>
            <w:shd w:val="clear" w:color="auto" w:fill="auto"/>
          </w:tcPr>
          <w:p w:rsidR="00A243B5" w:rsidRPr="00460147" w:rsidRDefault="00A243B5" w:rsidP="00C53F41">
            <w:pPr>
              <w:ind w:left="-108" w:right="-128"/>
              <w:jc w:val="center"/>
              <w:rPr>
                <w:sz w:val="22"/>
                <w:szCs w:val="22"/>
              </w:rPr>
            </w:pPr>
            <w:r w:rsidRPr="00460147">
              <w:rPr>
                <w:sz w:val="22"/>
                <w:szCs w:val="22"/>
              </w:rPr>
              <w:t>2</w:t>
            </w:r>
            <w:r>
              <w:rPr>
                <w:sz w:val="22"/>
                <w:szCs w:val="22"/>
              </w:rPr>
              <w:t xml:space="preserve"> </w:t>
            </w:r>
            <w:r w:rsidRPr="00460147">
              <w:rPr>
                <w:sz w:val="22"/>
                <w:szCs w:val="22"/>
              </w:rPr>
              <w:t>«В»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9</w:t>
            </w:r>
          </w:p>
        </w:tc>
        <w:tc>
          <w:tcPr>
            <w:tcW w:w="3827" w:type="dxa"/>
            <w:shd w:val="clear" w:color="auto" w:fill="auto"/>
          </w:tcPr>
          <w:p w:rsidR="00A243B5" w:rsidRPr="00460147" w:rsidRDefault="00A243B5" w:rsidP="00C53F41">
            <w:pPr>
              <w:rPr>
                <w:sz w:val="22"/>
                <w:szCs w:val="22"/>
              </w:rPr>
            </w:pPr>
            <w:r w:rsidRPr="00460147">
              <w:rPr>
                <w:sz w:val="22"/>
                <w:szCs w:val="22"/>
              </w:rPr>
              <w:t>Труфанова Дарья Евгеньевна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w:t>
            </w:r>
            <w:r>
              <w:rPr>
                <w:sz w:val="22"/>
                <w:szCs w:val="22"/>
              </w:rPr>
              <w:t xml:space="preserve"> </w:t>
            </w:r>
            <w:r w:rsidRPr="00460147">
              <w:rPr>
                <w:sz w:val="22"/>
                <w:szCs w:val="22"/>
              </w:rPr>
              <w:t>«В»</w:t>
            </w:r>
          </w:p>
        </w:tc>
        <w:tc>
          <w:tcPr>
            <w:tcW w:w="553" w:type="dxa"/>
            <w:shd w:val="clear" w:color="auto" w:fill="auto"/>
          </w:tcPr>
          <w:p w:rsidR="00A243B5" w:rsidRPr="00460147" w:rsidRDefault="00A243B5" w:rsidP="00C53F41">
            <w:pPr>
              <w:jc w:val="center"/>
              <w:rPr>
                <w:sz w:val="22"/>
                <w:szCs w:val="22"/>
              </w:rPr>
            </w:pPr>
            <w:r w:rsidRPr="00460147">
              <w:rPr>
                <w:sz w:val="22"/>
                <w:szCs w:val="22"/>
              </w:rPr>
              <w:t>9</w:t>
            </w:r>
          </w:p>
        </w:tc>
        <w:tc>
          <w:tcPr>
            <w:tcW w:w="3643" w:type="dxa"/>
            <w:shd w:val="clear" w:color="auto" w:fill="auto"/>
          </w:tcPr>
          <w:p w:rsidR="00A243B5" w:rsidRPr="00460147" w:rsidRDefault="00A243B5" w:rsidP="00C53F41">
            <w:pPr>
              <w:rPr>
                <w:sz w:val="22"/>
                <w:szCs w:val="22"/>
              </w:rPr>
            </w:pPr>
            <w:r w:rsidRPr="00460147">
              <w:rPr>
                <w:sz w:val="22"/>
                <w:szCs w:val="22"/>
              </w:rPr>
              <w:t>Сафонов Станислав Олегович</w:t>
            </w:r>
          </w:p>
        </w:tc>
        <w:tc>
          <w:tcPr>
            <w:tcW w:w="785" w:type="dxa"/>
            <w:shd w:val="clear" w:color="auto" w:fill="auto"/>
          </w:tcPr>
          <w:p w:rsidR="00A243B5" w:rsidRPr="00460147" w:rsidRDefault="00A243B5" w:rsidP="00C53F41">
            <w:pPr>
              <w:ind w:left="-108" w:right="-128"/>
              <w:jc w:val="center"/>
              <w:rPr>
                <w:sz w:val="22"/>
                <w:szCs w:val="22"/>
              </w:rPr>
            </w:pPr>
            <w:r w:rsidRPr="00460147">
              <w:rPr>
                <w:sz w:val="22"/>
                <w:szCs w:val="22"/>
              </w:rPr>
              <w:t>2</w:t>
            </w:r>
            <w:r>
              <w:rPr>
                <w:sz w:val="22"/>
                <w:szCs w:val="22"/>
              </w:rPr>
              <w:t xml:space="preserve"> </w:t>
            </w:r>
            <w:r w:rsidRPr="00460147">
              <w:rPr>
                <w:sz w:val="22"/>
                <w:szCs w:val="22"/>
              </w:rPr>
              <w:t>«В»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10</w:t>
            </w:r>
          </w:p>
        </w:tc>
        <w:tc>
          <w:tcPr>
            <w:tcW w:w="3827" w:type="dxa"/>
            <w:shd w:val="clear" w:color="auto" w:fill="auto"/>
          </w:tcPr>
          <w:p w:rsidR="00A243B5" w:rsidRPr="00460147" w:rsidRDefault="00A243B5" w:rsidP="00C53F41">
            <w:pPr>
              <w:rPr>
                <w:sz w:val="22"/>
                <w:szCs w:val="22"/>
              </w:rPr>
            </w:pPr>
            <w:r w:rsidRPr="00460147">
              <w:rPr>
                <w:sz w:val="22"/>
                <w:szCs w:val="22"/>
              </w:rPr>
              <w:t>Кулешов Артем Павлович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w:t>
            </w:r>
            <w:r>
              <w:rPr>
                <w:sz w:val="22"/>
                <w:szCs w:val="22"/>
              </w:rPr>
              <w:t xml:space="preserve"> </w:t>
            </w:r>
            <w:r w:rsidRPr="00460147">
              <w:rPr>
                <w:sz w:val="22"/>
                <w:szCs w:val="22"/>
              </w:rPr>
              <w:t>«В»</w:t>
            </w:r>
          </w:p>
        </w:tc>
        <w:tc>
          <w:tcPr>
            <w:tcW w:w="553" w:type="dxa"/>
            <w:shd w:val="clear" w:color="auto" w:fill="auto"/>
          </w:tcPr>
          <w:p w:rsidR="00A243B5" w:rsidRPr="00460147" w:rsidRDefault="00A243B5" w:rsidP="00C53F41">
            <w:pPr>
              <w:jc w:val="center"/>
              <w:rPr>
                <w:sz w:val="22"/>
                <w:szCs w:val="22"/>
              </w:rPr>
            </w:pPr>
            <w:r w:rsidRPr="00460147">
              <w:rPr>
                <w:sz w:val="22"/>
                <w:szCs w:val="22"/>
              </w:rPr>
              <w:t>10</w:t>
            </w:r>
          </w:p>
        </w:tc>
        <w:tc>
          <w:tcPr>
            <w:tcW w:w="3643" w:type="dxa"/>
            <w:shd w:val="clear" w:color="auto" w:fill="auto"/>
          </w:tcPr>
          <w:p w:rsidR="00A243B5" w:rsidRPr="00460147" w:rsidRDefault="00A243B5" w:rsidP="00C53F41">
            <w:pPr>
              <w:rPr>
                <w:sz w:val="22"/>
                <w:szCs w:val="22"/>
              </w:rPr>
            </w:pPr>
            <w:r w:rsidRPr="00460147">
              <w:rPr>
                <w:sz w:val="22"/>
                <w:szCs w:val="22"/>
              </w:rPr>
              <w:t>Свердлова Милана Кареновна</w:t>
            </w:r>
          </w:p>
        </w:tc>
        <w:tc>
          <w:tcPr>
            <w:tcW w:w="785" w:type="dxa"/>
            <w:shd w:val="clear" w:color="auto" w:fill="auto"/>
          </w:tcPr>
          <w:p w:rsidR="00A243B5" w:rsidRPr="00460147" w:rsidRDefault="00A243B5" w:rsidP="00C53F41">
            <w:pPr>
              <w:ind w:left="-108" w:right="-128"/>
              <w:jc w:val="center"/>
              <w:rPr>
                <w:sz w:val="22"/>
                <w:szCs w:val="22"/>
              </w:rPr>
            </w:pPr>
            <w:r w:rsidRPr="00460147">
              <w:rPr>
                <w:sz w:val="22"/>
                <w:szCs w:val="22"/>
              </w:rPr>
              <w:t>2</w:t>
            </w:r>
            <w:r>
              <w:rPr>
                <w:sz w:val="22"/>
                <w:szCs w:val="22"/>
              </w:rPr>
              <w:t xml:space="preserve"> </w:t>
            </w:r>
            <w:r w:rsidRPr="00460147">
              <w:rPr>
                <w:sz w:val="22"/>
                <w:szCs w:val="22"/>
              </w:rPr>
              <w:t>«В»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11</w:t>
            </w:r>
          </w:p>
        </w:tc>
        <w:tc>
          <w:tcPr>
            <w:tcW w:w="3827" w:type="dxa"/>
            <w:shd w:val="clear" w:color="auto" w:fill="auto"/>
          </w:tcPr>
          <w:p w:rsidR="00A243B5" w:rsidRPr="00460147" w:rsidRDefault="00A243B5" w:rsidP="00C53F41">
            <w:pPr>
              <w:rPr>
                <w:sz w:val="22"/>
                <w:szCs w:val="22"/>
              </w:rPr>
            </w:pPr>
            <w:r w:rsidRPr="00460147">
              <w:rPr>
                <w:sz w:val="22"/>
                <w:szCs w:val="22"/>
              </w:rPr>
              <w:t>Мезенцев Дмитрий Сергеевич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w:t>
            </w:r>
            <w:r>
              <w:rPr>
                <w:sz w:val="22"/>
                <w:szCs w:val="22"/>
              </w:rPr>
              <w:t xml:space="preserve"> </w:t>
            </w:r>
            <w:r w:rsidRPr="00460147">
              <w:rPr>
                <w:sz w:val="22"/>
                <w:szCs w:val="22"/>
              </w:rPr>
              <w:t>«В»</w:t>
            </w:r>
          </w:p>
        </w:tc>
        <w:tc>
          <w:tcPr>
            <w:tcW w:w="553" w:type="dxa"/>
            <w:shd w:val="clear" w:color="auto" w:fill="auto"/>
          </w:tcPr>
          <w:p w:rsidR="00A243B5" w:rsidRPr="00460147" w:rsidRDefault="00A243B5" w:rsidP="00C53F41">
            <w:pPr>
              <w:jc w:val="center"/>
              <w:rPr>
                <w:sz w:val="22"/>
                <w:szCs w:val="22"/>
              </w:rPr>
            </w:pPr>
            <w:r w:rsidRPr="00460147">
              <w:rPr>
                <w:sz w:val="22"/>
                <w:szCs w:val="22"/>
              </w:rPr>
              <w:t>11</w:t>
            </w:r>
          </w:p>
        </w:tc>
        <w:tc>
          <w:tcPr>
            <w:tcW w:w="3643" w:type="dxa"/>
            <w:shd w:val="clear" w:color="auto" w:fill="auto"/>
          </w:tcPr>
          <w:p w:rsidR="00A243B5" w:rsidRPr="00460147" w:rsidRDefault="00A243B5" w:rsidP="00C53F41">
            <w:pPr>
              <w:rPr>
                <w:sz w:val="22"/>
                <w:szCs w:val="22"/>
              </w:rPr>
            </w:pPr>
            <w:r w:rsidRPr="00460147">
              <w:rPr>
                <w:sz w:val="22"/>
                <w:szCs w:val="22"/>
              </w:rPr>
              <w:t>Пименов Максим Андреевич</w:t>
            </w:r>
          </w:p>
        </w:tc>
        <w:tc>
          <w:tcPr>
            <w:tcW w:w="785" w:type="dxa"/>
            <w:shd w:val="clear" w:color="auto" w:fill="auto"/>
          </w:tcPr>
          <w:p w:rsidR="00A243B5" w:rsidRPr="00460147" w:rsidRDefault="00A243B5" w:rsidP="00C53F41">
            <w:pPr>
              <w:jc w:val="center"/>
              <w:rPr>
                <w:sz w:val="22"/>
                <w:szCs w:val="22"/>
              </w:rPr>
            </w:pPr>
            <w:r w:rsidRPr="00460147">
              <w:rPr>
                <w:sz w:val="22"/>
                <w:szCs w:val="22"/>
              </w:rPr>
              <w:t>3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12</w:t>
            </w:r>
          </w:p>
        </w:tc>
        <w:tc>
          <w:tcPr>
            <w:tcW w:w="3827" w:type="dxa"/>
            <w:shd w:val="clear" w:color="auto" w:fill="auto"/>
          </w:tcPr>
          <w:p w:rsidR="00A243B5" w:rsidRPr="00460147" w:rsidRDefault="00A243B5" w:rsidP="00C53F41">
            <w:pPr>
              <w:rPr>
                <w:sz w:val="22"/>
                <w:szCs w:val="22"/>
              </w:rPr>
            </w:pPr>
            <w:r w:rsidRPr="00460147">
              <w:rPr>
                <w:sz w:val="22"/>
                <w:szCs w:val="22"/>
              </w:rPr>
              <w:t>Усачева Ирина Владимировна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w:t>
            </w:r>
            <w:r>
              <w:rPr>
                <w:sz w:val="22"/>
                <w:szCs w:val="22"/>
              </w:rPr>
              <w:t xml:space="preserve"> </w:t>
            </w:r>
            <w:r w:rsidRPr="00460147">
              <w:rPr>
                <w:sz w:val="22"/>
                <w:szCs w:val="22"/>
              </w:rPr>
              <w:t>«В»</w:t>
            </w:r>
          </w:p>
        </w:tc>
        <w:tc>
          <w:tcPr>
            <w:tcW w:w="553" w:type="dxa"/>
            <w:shd w:val="clear" w:color="auto" w:fill="auto"/>
          </w:tcPr>
          <w:p w:rsidR="00A243B5" w:rsidRPr="00460147" w:rsidRDefault="00A243B5" w:rsidP="00C53F41">
            <w:pPr>
              <w:jc w:val="center"/>
              <w:rPr>
                <w:sz w:val="22"/>
                <w:szCs w:val="22"/>
              </w:rPr>
            </w:pPr>
            <w:r w:rsidRPr="00460147">
              <w:rPr>
                <w:sz w:val="22"/>
                <w:szCs w:val="22"/>
              </w:rPr>
              <w:t>12</w:t>
            </w:r>
          </w:p>
        </w:tc>
        <w:tc>
          <w:tcPr>
            <w:tcW w:w="3643" w:type="dxa"/>
            <w:shd w:val="clear" w:color="auto" w:fill="auto"/>
          </w:tcPr>
          <w:p w:rsidR="00A243B5" w:rsidRPr="00460147" w:rsidRDefault="00A243B5" w:rsidP="00C53F41">
            <w:pPr>
              <w:rPr>
                <w:sz w:val="22"/>
                <w:szCs w:val="22"/>
              </w:rPr>
            </w:pPr>
            <w:r w:rsidRPr="00460147">
              <w:rPr>
                <w:sz w:val="22"/>
                <w:szCs w:val="22"/>
              </w:rPr>
              <w:t>Иванова Софья Максимовна</w:t>
            </w:r>
          </w:p>
        </w:tc>
        <w:tc>
          <w:tcPr>
            <w:tcW w:w="785" w:type="dxa"/>
            <w:shd w:val="clear" w:color="auto" w:fill="auto"/>
          </w:tcPr>
          <w:p w:rsidR="00A243B5" w:rsidRPr="00460147" w:rsidRDefault="00A243B5" w:rsidP="00C53F41">
            <w:pPr>
              <w:jc w:val="center"/>
              <w:rPr>
                <w:sz w:val="22"/>
                <w:szCs w:val="22"/>
              </w:rPr>
            </w:pPr>
            <w:r w:rsidRPr="00460147">
              <w:rPr>
                <w:sz w:val="22"/>
                <w:szCs w:val="22"/>
              </w:rPr>
              <w:t>3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13</w:t>
            </w:r>
          </w:p>
        </w:tc>
        <w:tc>
          <w:tcPr>
            <w:tcW w:w="3827" w:type="dxa"/>
            <w:shd w:val="clear" w:color="auto" w:fill="auto"/>
          </w:tcPr>
          <w:p w:rsidR="00A243B5" w:rsidRPr="00460147" w:rsidRDefault="00A243B5" w:rsidP="00C53F41">
            <w:pPr>
              <w:rPr>
                <w:sz w:val="22"/>
                <w:szCs w:val="22"/>
              </w:rPr>
            </w:pPr>
            <w:r w:rsidRPr="00460147">
              <w:rPr>
                <w:sz w:val="22"/>
                <w:szCs w:val="22"/>
              </w:rPr>
              <w:t>Синепупов Архип Александрович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3 «В»</w:t>
            </w:r>
          </w:p>
        </w:tc>
        <w:tc>
          <w:tcPr>
            <w:tcW w:w="553" w:type="dxa"/>
            <w:shd w:val="clear" w:color="auto" w:fill="auto"/>
          </w:tcPr>
          <w:p w:rsidR="00A243B5" w:rsidRPr="00460147" w:rsidRDefault="00A243B5" w:rsidP="00C53F41">
            <w:pPr>
              <w:jc w:val="center"/>
              <w:rPr>
                <w:sz w:val="22"/>
                <w:szCs w:val="22"/>
              </w:rPr>
            </w:pPr>
            <w:r w:rsidRPr="00460147">
              <w:rPr>
                <w:sz w:val="22"/>
                <w:szCs w:val="22"/>
              </w:rPr>
              <w:t>13</w:t>
            </w:r>
          </w:p>
        </w:tc>
        <w:tc>
          <w:tcPr>
            <w:tcW w:w="3643" w:type="dxa"/>
            <w:shd w:val="clear" w:color="auto" w:fill="auto"/>
          </w:tcPr>
          <w:p w:rsidR="00A243B5" w:rsidRPr="00460147" w:rsidRDefault="00A243B5" w:rsidP="00C53F41">
            <w:pPr>
              <w:rPr>
                <w:sz w:val="22"/>
                <w:szCs w:val="22"/>
              </w:rPr>
            </w:pPr>
            <w:r w:rsidRPr="00460147">
              <w:rPr>
                <w:sz w:val="22"/>
                <w:szCs w:val="22"/>
              </w:rPr>
              <w:t>Иванова Ксения  Максимовна</w:t>
            </w:r>
          </w:p>
        </w:tc>
        <w:tc>
          <w:tcPr>
            <w:tcW w:w="785" w:type="dxa"/>
            <w:shd w:val="clear" w:color="auto" w:fill="auto"/>
          </w:tcPr>
          <w:p w:rsidR="00A243B5" w:rsidRPr="00460147" w:rsidRDefault="00A243B5" w:rsidP="00C53F41">
            <w:pPr>
              <w:jc w:val="center"/>
              <w:rPr>
                <w:sz w:val="22"/>
                <w:szCs w:val="22"/>
              </w:rPr>
            </w:pPr>
            <w:r w:rsidRPr="00460147">
              <w:rPr>
                <w:sz w:val="22"/>
                <w:szCs w:val="22"/>
              </w:rPr>
              <w:t>3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14</w:t>
            </w:r>
          </w:p>
        </w:tc>
        <w:tc>
          <w:tcPr>
            <w:tcW w:w="3827" w:type="dxa"/>
            <w:shd w:val="clear" w:color="auto" w:fill="auto"/>
          </w:tcPr>
          <w:p w:rsidR="00A243B5" w:rsidRPr="00460147" w:rsidRDefault="00A243B5" w:rsidP="00C53F41">
            <w:pPr>
              <w:rPr>
                <w:sz w:val="22"/>
                <w:szCs w:val="22"/>
              </w:rPr>
            </w:pPr>
            <w:r w:rsidRPr="00460147">
              <w:rPr>
                <w:sz w:val="22"/>
                <w:szCs w:val="22"/>
              </w:rPr>
              <w:t>Сахаров Артем  Юрьевич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3 «В»</w:t>
            </w:r>
          </w:p>
        </w:tc>
        <w:tc>
          <w:tcPr>
            <w:tcW w:w="553" w:type="dxa"/>
            <w:shd w:val="clear" w:color="auto" w:fill="auto"/>
          </w:tcPr>
          <w:p w:rsidR="00A243B5" w:rsidRPr="00460147" w:rsidRDefault="00A243B5" w:rsidP="00C53F41">
            <w:pPr>
              <w:jc w:val="center"/>
              <w:rPr>
                <w:sz w:val="22"/>
                <w:szCs w:val="22"/>
              </w:rPr>
            </w:pPr>
            <w:r w:rsidRPr="00460147">
              <w:rPr>
                <w:sz w:val="22"/>
                <w:szCs w:val="22"/>
              </w:rPr>
              <w:t>14</w:t>
            </w:r>
          </w:p>
        </w:tc>
        <w:tc>
          <w:tcPr>
            <w:tcW w:w="3643" w:type="dxa"/>
            <w:shd w:val="clear" w:color="auto" w:fill="auto"/>
          </w:tcPr>
          <w:p w:rsidR="00A243B5" w:rsidRPr="00460147" w:rsidRDefault="00A243B5" w:rsidP="00C53F41">
            <w:pPr>
              <w:rPr>
                <w:sz w:val="22"/>
                <w:szCs w:val="22"/>
              </w:rPr>
            </w:pPr>
            <w:r w:rsidRPr="00460147">
              <w:rPr>
                <w:sz w:val="22"/>
                <w:szCs w:val="22"/>
              </w:rPr>
              <w:t>Кулиев Эльдар Яшарович</w:t>
            </w:r>
          </w:p>
        </w:tc>
        <w:tc>
          <w:tcPr>
            <w:tcW w:w="785" w:type="dxa"/>
            <w:shd w:val="clear" w:color="auto" w:fill="auto"/>
          </w:tcPr>
          <w:p w:rsidR="00A243B5" w:rsidRPr="00460147" w:rsidRDefault="00A243B5" w:rsidP="00C53F41">
            <w:pPr>
              <w:jc w:val="center"/>
              <w:rPr>
                <w:sz w:val="22"/>
                <w:szCs w:val="22"/>
              </w:rPr>
            </w:pPr>
            <w:r w:rsidRPr="00460147">
              <w:rPr>
                <w:sz w:val="22"/>
                <w:szCs w:val="22"/>
              </w:rPr>
              <w:t>3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15</w:t>
            </w:r>
          </w:p>
        </w:tc>
        <w:tc>
          <w:tcPr>
            <w:tcW w:w="3827" w:type="dxa"/>
            <w:shd w:val="clear" w:color="auto" w:fill="auto"/>
          </w:tcPr>
          <w:p w:rsidR="00A243B5" w:rsidRPr="00460147" w:rsidRDefault="00A243B5" w:rsidP="00C53F41">
            <w:pPr>
              <w:rPr>
                <w:sz w:val="22"/>
                <w:szCs w:val="22"/>
              </w:rPr>
            </w:pPr>
            <w:r w:rsidRPr="00460147">
              <w:rPr>
                <w:sz w:val="22"/>
                <w:szCs w:val="22"/>
              </w:rPr>
              <w:t>Антошкина Елизавета Николаевна</w:t>
            </w:r>
            <w:r w:rsidRPr="00460147">
              <w:rPr>
                <w:rFonts w:eastAsia="Calibri"/>
                <w:sz w:val="22"/>
                <w:szCs w:val="22"/>
              </w:rPr>
              <w:t xml:space="preserve"> </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3 «А»</w:t>
            </w:r>
          </w:p>
        </w:tc>
        <w:tc>
          <w:tcPr>
            <w:tcW w:w="553" w:type="dxa"/>
            <w:shd w:val="clear" w:color="auto" w:fill="auto"/>
          </w:tcPr>
          <w:p w:rsidR="00A243B5" w:rsidRPr="00460147" w:rsidRDefault="00A243B5" w:rsidP="00C53F41">
            <w:pPr>
              <w:jc w:val="center"/>
              <w:rPr>
                <w:sz w:val="22"/>
                <w:szCs w:val="22"/>
              </w:rPr>
            </w:pPr>
            <w:r w:rsidRPr="00460147">
              <w:rPr>
                <w:sz w:val="22"/>
                <w:szCs w:val="22"/>
              </w:rPr>
              <w:t>15</w:t>
            </w:r>
          </w:p>
        </w:tc>
        <w:tc>
          <w:tcPr>
            <w:tcW w:w="3643" w:type="dxa"/>
            <w:shd w:val="clear" w:color="auto" w:fill="auto"/>
          </w:tcPr>
          <w:p w:rsidR="00A243B5" w:rsidRPr="00460147" w:rsidRDefault="00A243B5" w:rsidP="00C53F41">
            <w:pPr>
              <w:rPr>
                <w:sz w:val="22"/>
                <w:szCs w:val="22"/>
              </w:rPr>
            </w:pPr>
            <w:r w:rsidRPr="00460147">
              <w:rPr>
                <w:sz w:val="22"/>
                <w:szCs w:val="22"/>
              </w:rPr>
              <w:t xml:space="preserve">Чередниченко Эльдар Яшарович  </w:t>
            </w:r>
          </w:p>
        </w:tc>
        <w:tc>
          <w:tcPr>
            <w:tcW w:w="785" w:type="dxa"/>
            <w:shd w:val="clear" w:color="auto" w:fill="auto"/>
          </w:tcPr>
          <w:p w:rsidR="00A243B5" w:rsidRPr="00460147" w:rsidRDefault="00A243B5" w:rsidP="00C53F41">
            <w:pPr>
              <w:jc w:val="center"/>
              <w:rPr>
                <w:sz w:val="22"/>
                <w:szCs w:val="22"/>
              </w:rPr>
            </w:pPr>
            <w:r w:rsidRPr="00460147">
              <w:rPr>
                <w:sz w:val="22"/>
                <w:szCs w:val="22"/>
              </w:rPr>
              <w:t>3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16</w:t>
            </w:r>
          </w:p>
        </w:tc>
        <w:tc>
          <w:tcPr>
            <w:tcW w:w="3827" w:type="dxa"/>
            <w:shd w:val="clear" w:color="auto" w:fill="auto"/>
          </w:tcPr>
          <w:p w:rsidR="00A243B5" w:rsidRPr="00460147" w:rsidRDefault="00A243B5" w:rsidP="00C53F41">
            <w:pPr>
              <w:rPr>
                <w:sz w:val="22"/>
                <w:szCs w:val="22"/>
              </w:rPr>
            </w:pPr>
            <w:r w:rsidRPr="00460147">
              <w:rPr>
                <w:rFonts w:eastAsia="Calibri"/>
                <w:sz w:val="22"/>
                <w:szCs w:val="22"/>
              </w:rPr>
              <w:t>Гамора Мирослава Игоревна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3 «А»</w:t>
            </w:r>
          </w:p>
        </w:tc>
        <w:tc>
          <w:tcPr>
            <w:tcW w:w="553" w:type="dxa"/>
            <w:shd w:val="clear" w:color="auto" w:fill="auto"/>
          </w:tcPr>
          <w:p w:rsidR="00A243B5" w:rsidRPr="00460147" w:rsidRDefault="00A243B5" w:rsidP="00C53F41">
            <w:pPr>
              <w:jc w:val="center"/>
              <w:rPr>
                <w:sz w:val="22"/>
                <w:szCs w:val="22"/>
              </w:rPr>
            </w:pPr>
            <w:r w:rsidRPr="00460147">
              <w:rPr>
                <w:sz w:val="22"/>
                <w:szCs w:val="22"/>
              </w:rPr>
              <w:t>16</w:t>
            </w:r>
          </w:p>
        </w:tc>
        <w:tc>
          <w:tcPr>
            <w:tcW w:w="3643" w:type="dxa"/>
            <w:shd w:val="clear" w:color="auto" w:fill="auto"/>
          </w:tcPr>
          <w:p w:rsidR="00A243B5" w:rsidRPr="00460147" w:rsidRDefault="00A243B5" w:rsidP="00C53F41">
            <w:pPr>
              <w:rPr>
                <w:sz w:val="22"/>
                <w:szCs w:val="22"/>
              </w:rPr>
            </w:pPr>
            <w:r w:rsidRPr="00460147">
              <w:rPr>
                <w:sz w:val="22"/>
                <w:szCs w:val="22"/>
              </w:rPr>
              <w:t>Резниченко Алена Эдуардовна</w:t>
            </w:r>
          </w:p>
        </w:tc>
        <w:tc>
          <w:tcPr>
            <w:tcW w:w="785" w:type="dxa"/>
            <w:shd w:val="clear" w:color="auto" w:fill="auto"/>
          </w:tcPr>
          <w:p w:rsidR="00A243B5" w:rsidRPr="00460147" w:rsidRDefault="00A243B5" w:rsidP="00C53F41">
            <w:pPr>
              <w:jc w:val="center"/>
              <w:rPr>
                <w:sz w:val="22"/>
                <w:szCs w:val="22"/>
              </w:rPr>
            </w:pPr>
            <w:r w:rsidRPr="00460147">
              <w:rPr>
                <w:sz w:val="22"/>
                <w:szCs w:val="22"/>
              </w:rPr>
              <w:t>4 «А»</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17</w:t>
            </w:r>
          </w:p>
        </w:tc>
        <w:tc>
          <w:tcPr>
            <w:tcW w:w="3827" w:type="dxa"/>
            <w:shd w:val="clear" w:color="auto" w:fill="auto"/>
          </w:tcPr>
          <w:p w:rsidR="00A243B5" w:rsidRPr="00460147" w:rsidRDefault="00A243B5" w:rsidP="00C53F41">
            <w:pPr>
              <w:rPr>
                <w:sz w:val="22"/>
                <w:szCs w:val="22"/>
              </w:rPr>
            </w:pPr>
            <w:r w:rsidRPr="00460147">
              <w:rPr>
                <w:sz w:val="22"/>
                <w:szCs w:val="22"/>
              </w:rPr>
              <w:t>Черкашина Дарья Алексеевна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3 «А»</w:t>
            </w:r>
          </w:p>
        </w:tc>
        <w:tc>
          <w:tcPr>
            <w:tcW w:w="553" w:type="dxa"/>
            <w:shd w:val="clear" w:color="auto" w:fill="auto"/>
          </w:tcPr>
          <w:p w:rsidR="00A243B5" w:rsidRPr="00460147" w:rsidRDefault="00A243B5" w:rsidP="00C53F41">
            <w:pPr>
              <w:jc w:val="center"/>
              <w:rPr>
                <w:sz w:val="22"/>
                <w:szCs w:val="22"/>
              </w:rPr>
            </w:pPr>
            <w:r w:rsidRPr="00460147">
              <w:rPr>
                <w:sz w:val="22"/>
                <w:szCs w:val="22"/>
              </w:rPr>
              <w:t>17</w:t>
            </w:r>
          </w:p>
        </w:tc>
        <w:tc>
          <w:tcPr>
            <w:tcW w:w="3643" w:type="dxa"/>
            <w:shd w:val="clear" w:color="auto" w:fill="auto"/>
          </w:tcPr>
          <w:p w:rsidR="00A243B5" w:rsidRPr="00460147" w:rsidRDefault="00A243B5" w:rsidP="00C53F41">
            <w:pPr>
              <w:rPr>
                <w:sz w:val="22"/>
                <w:szCs w:val="22"/>
              </w:rPr>
            </w:pPr>
            <w:r w:rsidRPr="00460147">
              <w:rPr>
                <w:sz w:val="22"/>
                <w:szCs w:val="22"/>
              </w:rPr>
              <w:t>Першин Савелий Ярославович</w:t>
            </w:r>
          </w:p>
        </w:tc>
        <w:tc>
          <w:tcPr>
            <w:tcW w:w="785" w:type="dxa"/>
            <w:shd w:val="clear" w:color="auto" w:fill="auto"/>
          </w:tcPr>
          <w:p w:rsidR="00A243B5" w:rsidRPr="00460147" w:rsidRDefault="00A243B5" w:rsidP="00C53F41">
            <w:pPr>
              <w:jc w:val="center"/>
              <w:rPr>
                <w:sz w:val="22"/>
                <w:szCs w:val="22"/>
              </w:rPr>
            </w:pPr>
            <w:r w:rsidRPr="00460147">
              <w:rPr>
                <w:sz w:val="22"/>
                <w:szCs w:val="22"/>
              </w:rPr>
              <w:t>4 «А»</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18</w:t>
            </w:r>
          </w:p>
        </w:tc>
        <w:tc>
          <w:tcPr>
            <w:tcW w:w="3827" w:type="dxa"/>
            <w:shd w:val="clear" w:color="auto" w:fill="auto"/>
          </w:tcPr>
          <w:p w:rsidR="00A243B5" w:rsidRPr="00460147" w:rsidRDefault="00A243B5" w:rsidP="00C53F41">
            <w:pPr>
              <w:rPr>
                <w:sz w:val="22"/>
                <w:szCs w:val="22"/>
              </w:rPr>
            </w:pPr>
            <w:r w:rsidRPr="00460147">
              <w:rPr>
                <w:sz w:val="22"/>
                <w:szCs w:val="22"/>
              </w:rPr>
              <w:t>Пяттоева Злата Андреевна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4 «А»</w:t>
            </w:r>
          </w:p>
        </w:tc>
        <w:tc>
          <w:tcPr>
            <w:tcW w:w="553" w:type="dxa"/>
            <w:shd w:val="clear" w:color="auto" w:fill="auto"/>
          </w:tcPr>
          <w:p w:rsidR="00A243B5" w:rsidRPr="00460147" w:rsidRDefault="00A243B5" w:rsidP="00C53F41">
            <w:pPr>
              <w:jc w:val="center"/>
              <w:rPr>
                <w:sz w:val="22"/>
                <w:szCs w:val="22"/>
              </w:rPr>
            </w:pPr>
            <w:r w:rsidRPr="00460147">
              <w:rPr>
                <w:sz w:val="22"/>
                <w:szCs w:val="22"/>
              </w:rPr>
              <w:t>18</w:t>
            </w:r>
          </w:p>
        </w:tc>
        <w:tc>
          <w:tcPr>
            <w:tcW w:w="3643" w:type="dxa"/>
            <w:shd w:val="clear" w:color="auto" w:fill="auto"/>
          </w:tcPr>
          <w:p w:rsidR="00A243B5" w:rsidRPr="00460147" w:rsidRDefault="00A243B5" w:rsidP="00C53F41">
            <w:pPr>
              <w:rPr>
                <w:sz w:val="22"/>
                <w:szCs w:val="22"/>
              </w:rPr>
            </w:pPr>
            <w:r w:rsidRPr="00460147">
              <w:rPr>
                <w:sz w:val="22"/>
                <w:szCs w:val="22"/>
                <w:lang w:eastAsia="ru-RU"/>
              </w:rPr>
              <w:t>Зуйкова Дарина Дмитриевна</w:t>
            </w:r>
          </w:p>
        </w:tc>
        <w:tc>
          <w:tcPr>
            <w:tcW w:w="785" w:type="dxa"/>
            <w:shd w:val="clear" w:color="auto" w:fill="auto"/>
          </w:tcPr>
          <w:p w:rsidR="00A243B5" w:rsidRPr="00460147" w:rsidRDefault="00A243B5" w:rsidP="00C53F41">
            <w:pPr>
              <w:jc w:val="center"/>
              <w:rPr>
                <w:sz w:val="22"/>
                <w:szCs w:val="22"/>
              </w:rPr>
            </w:pPr>
            <w:r w:rsidRPr="00460147">
              <w:rPr>
                <w:sz w:val="22"/>
                <w:szCs w:val="22"/>
              </w:rPr>
              <w:t>4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19</w:t>
            </w:r>
          </w:p>
        </w:tc>
        <w:tc>
          <w:tcPr>
            <w:tcW w:w="3827" w:type="dxa"/>
            <w:shd w:val="clear" w:color="auto" w:fill="auto"/>
          </w:tcPr>
          <w:p w:rsidR="00A243B5" w:rsidRPr="00460147" w:rsidRDefault="00A243B5" w:rsidP="00C53F41">
            <w:pPr>
              <w:rPr>
                <w:sz w:val="22"/>
                <w:szCs w:val="22"/>
                <w:lang w:eastAsia="ru-RU"/>
              </w:rPr>
            </w:pPr>
            <w:r w:rsidRPr="00460147">
              <w:rPr>
                <w:sz w:val="22"/>
                <w:szCs w:val="22"/>
                <w:lang w:eastAsia="ru-RU"/>
              </w:rPr>
              <w:t>Гагошкин Глеб Дмитриевич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4 «Б»</w:t>
            </w:r>
          </w:p>
        </w:tc>
        <w:tc>
          <w:tcPr>
            <w:tcW w:w="553" w:type="dxa"/>
            <w:shd w:val="clear" w:color="auto" w:fill="auto"/>
          </w:tcPr>
          <w:p w:rsidR="00A243B5" w:rsidRPr="00460147" w:rsidRDefault="00A243B5" w:rsidP="00C53F41">
            <w:pPr>
              <w:jc w:val="center"/>
              <w:rPr>
                <w:sz w:val="22"/>
                <w:szCs w:val="22"/>
              </w:rPr>
            </w:pPr>
            <w:r w:rsidRPr="00460147">
              <w:rPr>
                <w:sz w:val="22"/>
                <w:szCs w:val="22"/>
              </w:rPr>
              <w:t>19</w:t>
            </w:r>
          </w:p>
        </w:tc>
        <w:tc>
          <w:tcPr>
            <w:tcW w:w="3643" w:type="dxa"/>
            <w:shd w:val="clear" w:color="auto" w:fill="auto"/>
          </w:tcPr>
          <w:p w:rsidR="00A243B5" w:rsidRPr="00460147" w:rsidRDefault="00A243B5" w:rsidP="00C53F41">
            <w:pPr>
              <w:ind w:right="-74"/>
              <w:rPr>
                <w:sz w:val="22"/>
                <w:szCs w:val="22"/>
              </w:rPr>
            </w:pPr>
            <w:r w:rsidRPr="00460147">
              <w:rPr>
                <w:sz w:val="22"/>
                <w:szCs w:val="22"/>
                <w:lang w:eastAsia="ru-RU"/>
              </w:rPr>
              <w:t>Тодираш Степан Евгеньевич</w:t>
            </w:r>
          </w:p>
        </w:tc>
        <w:tc>
          <w:tcPr>
            <w:tcW w:w="785" w:type="dxa"/>
            <w:shd w:val="clear" w:color="auto" w:fill="auto"/>
          </w:tcPr>
          <w:p w:rsidR="00A243B5" w:rsidRPr="00460147" w:rsidRDefault="00A243B5" w:rsidP="00C53F41">
            <w:pPr>
              <w:jc w:val="center"/>
              <w:rPr>
                <w:sz w:val="22"/>
                <w:szCs w:val="22"/>
              </w:rPr>
            </w:pPr>
            <w:r w:rsidRPr="00460147">
              <w:rPr>
                <w:sz w:val="22"/>
                <w:szCs w:val="22"/>
              </w:rPr>
              <w:t>4 «В»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20</w:t>
            </w:r>
          </w:p>
        </w:tc>
        <w:tc>
          <w:tcPr>
            <w:tcW w:w="3827" w:type="dxa"/>
            <w:shd w:val="clear" w:color="auto" w:fill="auto"/>
          </w:tcPr>
          <w:p w:rsidR="00A243B5" w:rsidRPr="00460147" w:rsidRDefault="00A243B5" w:rsidP="00C53F41">
            <w:pPr>
              <w:rPr>
                <w:sz w:val="22"/>
                <w:szCs w:val="22"/>
              </w:rPr>
            </w:pPr>
            <w:r w:rsidRPr="00460147">
              <w:rPr>
                <w:sz w:val="22"/>
                <w:szCs w:val="22"/>
                <w:lang w:eastAsia="ru-RU"/>
              </w:rPr>
              <w:t>Козинская Алина Александровна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4</w:t>
            </w:r>
            <w:r>
              <w:rPr>
                <w:sz w:val="22"/>
                <w:szCs w:val="22"/>
              </w:rPr>
              <w:t xml:space="preserve"> </w:t>
            </w:r>
            <w:r w:rsidRPr="00460147">
              <w:rPr>
                <w:sz w:val="22"/>
                <w:szCs w:val="22"/>
              </w:rPr>
              <w:t>«Б»</w:t>
            </w:r>
          </w:p>
        </w:tc>
        <w:tc>
          <w:tcPr>
            <w:tcW w:w="553" w:type="dxa"/>
            <w:shd w:val="clear" w:color="auto" w:fill="auto"/>
          </w:tcPr>
          <w:p w:rsidR="00A243B5" w:rsidRPr="00460147" w:rsidRDefault="00A243B5" w:rsidP="00C53F41">
            <w:pPr>
              <w:jc w:val="center"/>
              <w:rPr>
                <w:sz w:val="22"/>
                <w:szCs w:val="22"/>
              </w:rPr>
            </w:pPr>
            <w:r w:rsidRPr="00460147">
              <w:rPr>
                <w:sz w:val="22"/>
                <w:szCs w:val="22"/>
              </w:rPr>
              <w:t>20</w:t>
            </w:r>
          </w:p>
        </w:tc>
        <w:tc>
          <w:tcPr>
            <w:tcW w:w="3643" w:type="dxa"/>
            <w:shd w:val="clear" w:color="auto" w:fill="auto"/>
          </w:tcPr>
          <w:p w:rsidR="00A243B5" w:rsidRPr="00460147" w:rsidRDefault="00A243B5" w:rsidP="00C53F41">
            <w:pPr>
              <w:shd w:val="clear" w:color="auto" w:fill="FFFFFF"/>
              <w:suppressAutoHyphens w:val="0"/>
              <w:spacing w:before="100" w:beforeAutospacing="1" w:after="100" w:afterAutospacing="1"/>
              <w:rPr>
                <w:sz w:val="22"/>
                <w:szCs w:val="22"/>
                <w:lang w:eastAsia="ru-RU"/>
              </w:rPr>
            </w:pPr>
            <w:r w:rsidRPr="00460147">
              <w:rPr>
                <w:sz w:val="22"/>
                <w:szCs w:val="22"/>
                <w:lang w:eastAsia="ru-RU"/>
              </w:rPr>
              <w:t>Шариков Арсений Сергеевич</w:t>
            </w:r>
          </w:p>
        </w:tc>
        <w:tc>
          <w:tcPr>
            <w:tcW w:w="785" w:type="dxa"/>
            <w:shd w:val="clear" w:color="auto" w:fill="auto"/>
          </w:tcPr>
          <w:p w:rsidR="00A243B5" w:rsidRPr="00460147" w:rsidRDefault="00A243B5" w:rsidP="00C53F41">
            <w:pPr>
              <w:jc w:val="center"/>
              <w:rPr>
                <w:sz w:val="22"/>
                <w:szCs w:val="22"/>
              </w:rPr>
            </w:pPr>
            <w:r w:rsidRPr="00460147">
              <w:rPr>
                <w:sz w:val="22"/>
                <w:szCs w:val="22"/>
              </w:rPr>
              <w:t>4</w:t>
            </w:r>
            <w:r>
              <w:rPr>
                <w:sz w:val="22"/>
                <w:szCs w:val="22"/>
              </w:rPr>
              <w:t xml:space="preserve"> </w:t>
            </w:r>
            <w:r w:rsidRPr="00460147">
              <w:rPr>
                <w:sz w:val="22"/>
                <w:szCs w:val="22"/>
              </w:rPr>
              <w:t>«Б»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21</w:t>
            </w:r>
          </w:p>
        </w:tc>
        <w:tc>
          <w:tcPr>
            <w:tcW w:w="3827" w:type="dxa"/>
            <w:shd w:val="clear" w:color="auto" w:fill="auto"/>
          </w:tcPr>
          <w:p w:rsidR="00A243B5" w:rsidRPr="00460147" w:rsidRDefault="00A243B5" w:rsidP="00C53F41">
            <w:pPr>
              <w:shd w:val="clear" w:color="auto" w:fill="FFFFFF"/>
              <w:suppressAutoHyphens w:val="0"/>
              <w:spacing w:before="100" w:beforeAutospacing="1" w:after="100" w:afterAutospacing="1"/>
              <w:rPr>
                <w:sz w:val="22"/>
                <w:szCs w:val="22"/>
                <w:lang w:eastAsia="ru-RU"/>
              </w:rPr>
            </w:pPr>
            <w:r w:rsidRPr="00460147">
              <w:rPr>
                <w:sz w:val="22"/>
                <w:szCs w:val="22"/>
                <w:lang w:eastAsia="ru-RU"/>
              </w:rPr>
              <w:t>Рудницкая Екатерина Витальевна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4</w:t>
            </w:r>
            <w:r>
              <w:rPr>
                <w:sz w:val="22"/>
                <w:szCs w:val="22"/>
              </w:rPr>
              <w:t xml:space="preserve"> </w:t>
            </w:r>
            <w:r w:rsidRPr="00460147">
              <w:rPr>
                <w:sz w:val="22"/>
                <w:szCs w:val="22"/>
              </w:rPr>
              <w:t>«Б»</w:t>
            </w:r>
          </w:p>
        </w:tc>
        <w:tc>
          <w:tcPr>
            <w:tcW w:w="553" w:type="dxa"/>
            <w:shd w:val="clear" w:color="auto" w:fill="auto"/>
          </w:tcPr>
          <w:p w:rsidR="00A243B5" w:rsidRPr="00460147" w:rsidRDefault="00A243B5" w:rsidP="00C53F41">
            <w:pPr>
              <w:jc w:val="center"/>
              <w:rPr>
                <w:sz w:val="22"/>
                <w:szCs w:val="22"/>
              </w:rPr>
            </w:pPr>
            <w:r w:rsidRPr="00460147">
              <w:rPr>
                <w:sz w:val="22"/>
                <w:szCs w:val="22"/>
              </w:rPr>
              <w:t>21</w:t>
            </w:r>
          </w:p>
        </w:tc>
        <w:tc>
          <w:tcPr>
            <w:tcW w:w="3643" w:type="dxa"/>
            <w:shd w:val="clear" w:color="auto" w:fill="auto"/>
          </w:tcPr>
          <w:p w:rsidR="00A243B5" w:rsidRPr="00460147" w:rsidRDefault="00A243B5" w:rsidP="00C53F41">
            <w:pPr>
              <w:rPr>
                <w:sz w:val="22"/>
                <w:szCs w:val="22"/>
              </w:rPr>
            </w:pPr>
          </w:p>
        </w:tc>
        <w:tc>
          <w:tcPr>
            <w:tcW w:w="785" w:type="dxa"/>
            <w:shd w:val="clear" w:color="auto" w:fill="auto"/>
          </w:tcPr>
          <w:p w:rsidR="00A243B5" w:rsidRPr="00460147" w:rsidRDefault="00A243B5" w:rsidP="00C53F41">
            <w:pPr>
              <w:jc w:val="center"/>
              <w:rPr>
                <w:sz w:val="22"/>
                <w:szCs w:val="22"/>
              </w:rPr>
            </w:pPr>
          </w:p>
        </w:tc>
      </w:tr>
      <w:tr w:rsidR="00A243B5" w:rsidRPr="00460147" w:rsidTr="00C53F41">
        <w:tc>
          <w:tcPr>
            <w:tcW w:w="10031" w:type="dxa"/>
            <w:gridSpan w:val="6"/>
            <w:shd w:val="clear" w:color="auto" w:fill="auto"/>
          </w:tcPr>
          <w:p w:rsidR="00A243B5" w:rsidRPr="00460147" w:rsidRDefault="00A243B5" w:rsidP="00C53F41">
            <w:pPr>
              <w:jc w:val="center"/>
              <w:rPr>
                <w:sz w:val="22"/>
                <w:szCs w:val="22"/>
              </w:rPr>
            </w:pPr>
            <w:r w:rsidRPr="00460147">
              <w:rPr>
                <w:b/>
                <w:sz w:val="22"/>
                <w:szCs w:val="22"/>
              </w:rPr>
              <w:lastRenderedPageBreak/>
              <w:t>Рейс домой</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 п/п</w:t>
            </w:r>
          </w:p>
        </w:tc>
        <w:tc>
          <w:tcPr>
            <w:tcW w:w="3827" w:type="dxa"/>
            <w:shd w:val="clear" w:color="auto" w:fill="auto"/>
          </w:tcPr>
          <w:p w:rsidR="00A243B5" w:rsidRPr="00460147" w:rsidRDefault="00A243B5" w:rsidP="00C53F41">
            <w:pPr>
              <w:rPr>
                <w:sz w:val="22"/>
                <w:szCs w:val="22"/>
              </w:rPr>
            </w:pPr>
            <w:r w:rsidRPr="00460147">
              <w:rPr>
                <w:sz w:val="22"/>
                <w:szCs w:val="22"/>
              </w:rPr>
              <w:t>Ф.И.О. обучающегося</w:t>
            </w:r>
          </w:p>
        </w:tc>
        <w:tc>
          <w:tcPr>
            <w:tcW w:w="689" w:type="dxa"/>
            <w:shd w:val="clear" w:color="auto" w:fill="auto"/>
          </w:tcPr>
          <w:p w:rsidR="00A243B5" w:rsidRPr="00460147" w:rsidRDefault="00A243B5" w:rsidP="00C53F41">
            <w:pPr>
              <w:jc w:val="center"/>
              <w:rPr>
                <w:sz w:val="22"/>
                <w:szCs w:val="22"/>
              </w:rPr>
            </w:pPr>
            <w:r w:rsidRPr="00460147">
              <w:rPr>
                <w:sz w:val="22"/>
                <w:szCs w:val="22"/>
              </w:rPr>
              <w:t xml:space="preserve">Класс </w:t>
            </w:r>
          </w:p>
        </w:tc>
        <w:tc>
          <w:tcPr>
            <w:tcW w:w="553" w:type="dxa"/>
            <w:shd w:val="clear" w:color="auto" w:fill="auto"/>
          </w:tcPr>
          <w:p w:rsidR="00A243B5" w:rsidRPr="00460147" w:rsidRDefault="00A243B5" w:rsidP="00C53F41">
            <w:pPr>
              <w:jc w:val="center"/>
              <w:rPr>
                <w:sz w:val="22"/>
                <w:szCs w:val="22"/>
              </w:rPr>
            </w:pPr>
            <w:r w:rsidRPr="00460147">
              <w:rPr>
                <w:sz w:val="22"/>
                <w:szCs w:val="22"/>
              </w:rPr>
              <w:t>№ п/п</w:t>
            </w:r>
          </w:p>
        </w:tc>
        <w:tc>
          <w:tcPr>
            <w:tcW w:w="3643" w:type="dxa"/>
            <w:shd w:val="clear" w:color="auto" w:fill="auto"/>
          </w:tcPr>
          <w:p w:rsidR="00A243B5" w:rsidRPr="00460147" w:rsidRDefault="00A243B5" w:rsidP="00C53F41">
            <w:pPr>
              <w:rPr>
                <w:sz w:val="22"/>
                <w:szCs w:val="22"/>
              </w:rPr>
            </w:pPr>
            <w:r w:rsidRPr="00460147">
              <w:rPr>
                <w:sz w:val="22"/>
                <w:szCs w:val="22"/>
              </w:rPr>
              <w:t>Ф.И.О. обучающегося</w:t>
            </w:r>
          </w:p>
        </w:tc>
        <w:tc>
          <w:tcPr>
            <w:tcW w:w="785" w:type="dxa"/>
            <w:shd w:val="clear" w:color="auto" w:fill="auto"/>
          </w:tcPr>
          <w:p w:rsidR="00A243B5" w:rsidRPr="00460147" w:rsidRDefault="00A243B5" w:rsidP="00C53F41">
            <w:pPr>
              <w:jc w:val="center"/>
              <w:rPr>
                <w:sz w:val="22"/>
                <w:szCs w:val="22"/>
              </w:rPr>
            </w:pPr>
            <w:r w:rsidRPr="00460147">
              <w:rPr>
                <w:sz w:val="22"/>
                <w:szCs w:val="22"/>
              </w:rPr>
              <w:t xml:space="preserve">Класс </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w:t>
            </w:r>
          </w:p>
        </w:tc>
        <w:tc>
          <w:tcPr>
            <w:tcW w:w="3827" w:type="dxa"/>
            <w:shd w:val="clear" w:color="auto" w:fill="auto"/>
          </w:tcPr>
          <w:p w:rsidR="00A243B5" w:rsidRPr="00460147" w:rsidRDefault="00A243B5" w:rsidP="00C53F41">
            <w:pPr>
              <w:suppressAutoHyphens w:val="0"/>
              <w:rPr>
                <w:sz w:val="22"/>
                <w:szCs w:val="22"/>
                <w:lang w:eastAsia="ru-RU"/>
              </w:rPr>
            </w:pPr>
            <w:r w:rsidRPr="008A53AE">
              <w:rPr>
                <w:sz w:val="22"/>
                <w:szCs w:val="22"/>
                <w:shd w:val="clear" w:color="auto" w:fill="FFFFFF"/>
                <w:lang w:eastAsia="ru-RU"/>
              </w:rPr>
              <w:t>Мозолин Михаил Андреевич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«А»</w:t>
            </w:r>
          </w:p>
        </w:tc>
        <w:tc>
          <w:tcPr>
            <w:tcW w:w="553" w:type="dxa"/>
            <w:shd w:val="clear" w:color="auto" w:fill="auto"/>
          </w:tcPr>
          <w:p w:rsidR="00A243B5" w:rsidRPr="00460147" w:rsidRDefault="00A243B5" w:rsidP="00C53F41">
            <w:pPr>
              <w:jc w:val="center"/>
              <w:rPr>
                <w:sz w:val="22"/>
                <w:szCs w:val="22"/>
              </w:rPr>
            </w:pPr>
            <w:r w:rsidRPr="00460147">
              <w:rPr>
                <w:sz w:val="22"/>
                <w:szCs w:val="22"/>
              </w:rPr>
              <w:t>12</w:t>
            </w:r>
          </w:p>
        </w:tc>
        <w:tc>
          <w:tcPr>
            <w:tcW w:w="3643" w:type="dxa"/>
            <w:shd w:val="clear" w:color="auto" w:fill="auto"/>
          </w:tcPr>
          <w:p w:rsidR="00A243B5" w:rsidRPr="00460147" w:rsidRDefault="00A243B5" w:rsidP="00C53F41">
            <w:pPr>
              <w:rPr>
                <w:sz w:val="22"/>
                <w:szCs w:val="22"/>
              </w:rPr>
            </w:pPr>
            <w:r w:rsidRPr="00460147">
              <w:rPr>
                <w:sz w:val="22"/>
                <w:szCs w:val="22"/>
              </w:rPr>
              <w:t>Кулешов Артем Павлович</w:t>
            </w:r>
          </w:p>
        </w:tc>
        <w:tc>
          <w:tcPr>
            <w:tcW w:w="785" w:type="dxa"/>
            <w:shd w:val="clear" w:color="auto" w:fill="auto"/>
          </w:tcPr>
          <w:p w:rsidR="00A243B5" w:rsidRPr="00460147" w:rsidRDefault="00A243B5" w:rsidP="00C53F41">
            <w:pPr>
              <w:ind w:left="-139" w:right="-108"/>
              <w:jc w:val="center"/>
              <w:rPr>
                <w:sz w:val="22"/>
                <w:szCs w:val="22"/>
              </w:rPr>
            </w:pPr>
            <w:r w:rsidRPr="00460147">
              <w:rPr>
                <w:sz w:val="22"/>
                <w:szCs w:val="22"/>
              </w:rPr>
              <w:t>2</w:t>
            </w:r>
            <w:r>
              <w:rPr>
                <w:sz w:val="22"/>
                <w:szCs w:val="22"/>
              </w:rPr>
              <w:t xml:space="preserve"> </w:t>
            </w:r>
            <w:r w:rsidRPr="00460147">
              <w:rPr>
                <w:sz w:val="22"/>
                <w:szCs w:val="22"/>
              </w:rPr>
              <w:t>«В»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2</w:t>
            </w:r>
          </w:p>
        </w:tc>
        <w:tc>
          <w:tcPr>
            <w:tcW w:w="3827" w:type="dxa"/>
            <w:shd w:val="clear" w:color="auto" w:fill="auto"/>
          </w:tcPr>
          <w:p w:rsidR="00A243B5" w:rsidRPr="00460147" w:rsidRDefault="00A243B5" w:rsidP="00C53F41">
            <w:pPr>
              <w:shd w:val="clear" w:color="auto" w:fill="FFFFFF"/>
              <w:suppressAutoHyphens w:val="0"/>
              <w:rPr>
                <w:sz w:val="22"/>
                <w:szCs w:val="22"/>
                <w:lang w:eastAsia="ru-RU"/>
              </w:rPr>
            </w:pPr>
            <w:r w:rsidRPr="008A53AE">
              <w:rPr>
                <w:sz w:val="22"/>
                <w:szCs w:val="22"/>
                <w:lang w:eastAsia="ru-RU"/>
              </w:rPr>
              <w:t>Рудаков Назар Владимирович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«А»</w:t>
            </w:r>
          </w:p>
        </w:tc>
        <w:tc>
          <w:tcPr>
            <w:tcW w:w="553" w:type="dxa"/>
            <w:shd w:val="clear" w:color="auto" w:fill="auto"/>
          </w:tcPr>
          <w:p w:rsidR="00A243B5" w:rsidRPr="00460147" w:rsidRDefault="00A243B5" w:rsidP="00C53F41">
            <w:pPr>
              <w:jc w:val="center"/>
              <w:rPr>
                <w:sz w:val="22"/>
                <w:szCs w:val="22"/>
              </w:rPr>
            </w:pPr>
            <w:r w:rsidRPr="00460147">
              <w:rPr>
                <w:sz w:val="22"/>
                <w:szCs w:val="22"/>
              </w:rPr>
              <w:t>13</w:t>
            </w:r>
          </w:p>
        </w:tc>
        <w:tc>
          <w:tcPr>
            <w:tcW w:w="3643" w:type="dxa"/>
            <w:shd w:val="clear" w:color="auto" w:fill="auto"/>
          </w:tcPr>
          <w:p w:rsidR="00A243B5" w:rsidRPr="00460147" w:rsidRDefault="00A243B5" w:rsidP="00C53F41">
            <w:pPr>
              <w:rPr>
                <w:sz w:val="22"/>
                <w:szCs w:val="22"/>
              </w:rPr>
            </w:pPr>
            <w:r w:rsidRPr="00460147">
              <w:rPr>
                <w:sz w:val="22"/>
                <w:szCs w:val="22"/>
              </w:rPr>
              <w:t>Мезенцев Дмитрий Сергеевич</w:t>
            </w:r>
          </w:p>
        </w:tc>
        <w:tc>
          <w:tcPr>
            <w:tcW w:w="785" w:type="dxa"/>
            <w:shd w:val="clear" w:color="auto" w:fill="auto"/>
          </w:tcPr>
          <w:p w:rsidR="00A243B5" w:rsidRPr="00460147" w:rsidRDefault="00A243B5" w:rsidP="00C53F41">
            <w:pPr>
              <w:ind w:left="-139" w:right="-108"/>
              <w:jc w:val="center"/>
              <w:rPr>
                <w:sz w:val="22"/>
                <w:szCs w:val="22"/>
              </w:rPr>
            </w:pPr>
            <w:r w:rsidRPr="00460147">
              <w:rPr>
                <w:sz w:val="22"/>
                <w:szCs w:val="22"/>
              </w:rPr>
              <w:t>2</w:t>
            </w:r>
            <w:r>
              <w:rPr>
                <w:sz w:val="22"/>
                <w:szCs w:val="22"/>
              </w:rPr>
              <w:t xml:space="preserve"> </w:t>
            </w:r>
            <w:r w:rsidRPr="00460147">
              <w:rPr>
                <w:sz w:val="22"/>
                <w:szCs w:val="22"/>
              </w:rPr>
              <w:t>«В»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3</w:t>
            </w:r>
          </w:p>
        </w:tc>
        <w:tc>
          <w:tcPr>
            <w:tcW w:w="3827" w:type="dxa"/>
            <w:shd w:val="clear" w:color="auto" w:fill="auto"/>
          </w:tcPr>
          <w:p w:rsidR="00A243B5" w:rsidRPr="00460147" w:rsidRDefault="00A243B5" w:rsidP="00C53F41">
            <w:pPr>
              <w:rPr>
                <w:sz w:val="22"/>
                <w:szCs w:val="22"/>
              </w:rPr>
            </w:pPr>
            <w:r w:rsidRPr="00460147">
              <w:rPr>
                <w:sz w:val="22"/>
                <w:szCs w:val="22"/>
              </w:rPr>
              <w:t>Мосина Анна Алексеевна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«Б»</w:t>
            </w:r>
          </w:p>
        </w:tc>
        <w:tc>
          <w:tcPr>
            <w:tcW w:w="553" w:type="dxa"/>
            <w:shd w:val="clear" w:color="auto" w:fill="auto"/>
          </w:tcPr>
          <w:p w:rsidR="00A243B5" w:rsidRPr="00460147" w:rsidRDefault="00A243B5" w:rsidP="00C53F41">
            <w:pPr>
              <w:jc w:val="center"/>
              <w:rPr>
                <w:sz w:val="22"/>
                <w:szCs w:val="22"/>
              </w:rPr>
            </w:pPr>
            <w:r w:rsidRPr="00460147">
              <w:rPr>
                <w:sz w:val="22"/>
                <w:szCs w:val="22"/>
              </w:rPr>
              <w:t>14</w:t>
            </w:r>
          </w:p>
        </w:tc>
        <w:tc>
          <w:tcPr>
            <w:tcW w:w="3643" w:type="dxa"/>
            <w:shd w:val="clear" w:color="auto" w:fill="auto"/>
          </w:tcPr>
          <w:p w:rsidR="00A243B5" w:rsidRPr="00460147" w:rsidRDefault="00A243B5" w:rsidP="00C53F41">
            <w:pPr>
              <w:rPr>
                <w:sz w:val="22"/>
                <w:szCs w:val="22"/>
              </w:rPr>
            </w:pPr>
            <w:r w:rsidRPr="00460147">
              <w:rPr>
                <w:sz w:val="22"/>
                <w:szCs w:val="22"/>
              </w:rPr>
              <w:t>Усачева Ирина Владимировна</w:t>
            </w:r>
          </w:p>
        </w:tc>
        <w:tc>
          <w:tcPr>
            <w:tcW w:w="785" w:type="dxa"/>
            <w:shd w:val="clear" w:color="auto" w:fill="auto"/>
          </w:tcPr>
          <w:p w:rsidR="00A243B5" w:rsidRPr="00460147" w:rsidRDefault="00A243B5" w:rsidP="00C53F41">
            <w:pPr>
              <w:jc w:val="center"/>
              <w:rPr>
                <w:sz w:val="22"/>
                <w:szCs w:val="22"/>
              </w:rPr>
            </w:pPr>
            <w:r w:rsidRPr="00460147">
              <w:rPr>
                <w:sz w:val="22"/>
                <w:szCs w:val="22"/>
              </w:rPr>
              <w:t>2</w:t>
            </w:r>
            <w:r>
              <w:rPr>
                <w:sz w:val="22"/>
                <w:szCs w:val="22"/>
              </w:rPr>
              <w:t xml:space="preserve"> </w:t>
            </w:r>
            <w:r w:rsidRPr="00460147">
              <w:rPr>
                <w:sz w:val="22"/>
                <w:szCs w:val="22"/>
              </w:rPr>
              <w:t>«В»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4</w:t>
            </w:r>
          </w:p>
        </w:tc>
        <w:tc>
          <w:tcPr>
            <w:tcW w:w="3827" w:type="dxa"/>
            <w:shd w:val="clear" w:color="auto" w:fill="auto"/>
          </w:tcPr>
          <w:p w:rsidR="00A243B5" w:rsidRPr="0091639E" w:rsidRDefault="00A243B5" w:rsidP="00C53F41">
            <w:pPr>
              <w:rPr>
                <w:sz w:val="22"/>
                <w:szCs w:val="22"/>
              </w:rPr>
            </w:pPr>
            <w:r w:rsidRPr="0091639E">
              <w:rPr>
                <w:sz w:val="22"/>
              </w:rPr>
              <w:t>Золотых Никита Антонович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«Б»</w:t>
            </w:r>
          </w:p>
        </w:tc>
        <w:tc>
          <w:tcPr>
            <w:tcW w:w="553" w:type="dxa"/>
            <w:shd w:val="clear" w:color="auto" w:fill="auto"/>
          </w:tcPr>
          <w:p w:rsidR="00A243B5" w:rsidRPr="00460147" w:rsidRDefault="00A243B5" w:rsidP="00C53F41">
            <w:pPr>
              <w:jc w:val="center"/>
              <w:rPr>
                <w:sz w:val="22"/>
                <w:szCs w:val="22"/>
              </w:rPr>
            </w:pPr>
            <w:r w:rsidRPr="00460147">
              <w:rPr>
                <w:sz w:val="22"/>
                <w:szCs w:val="22"/>
              </w:rPr>
              <w:t>15</w:t>
            </w:r>
          </w:p>
        </w:tc>
        <w:tc>
          <w:tcPr>
            <w:tcW w:w="3643" w:type="dxa"/>
            <w:shd w:val="clear" w:color="auto" w:fill="auto"/>
          </w:tcPr>
          <w:p w:rsidR="00A243B5" w:rsidRPr="00460147" w:rsidRDefault="00A243B5" w:rsidP="00C53F41">
            <w:pPr>
              <w:rPr>
                <w:sz w:val="22"/>
                <w:szCs w:val="22"/>
              </w:rPr>
            </w:pPr>
            <w:r w:rsidRPr="00460147">
              <w:rPr>
                <w:sz w:val="22"/>
                <w:szCs w:val="22"/>
              </w:rPr>
              <w:t>Пожидаев Демид Алексеевич</w:t>
            </w:r>
          </w:p>
        </w:tc>
        <w:tc>
          <w:tcPr>
            <w:tcW w:w="785" w:type="dxa"/>
            <w:shd w:val="clear" w:color="auto" w:fill="auto"/>
          </w:tcPr>
          <w:p w:rsidR="00A243B5" w:rsidRPr="00460147" w:rsidRDefault="00A243B5" w:rsidP="00C53F41">
            <w:pPr>
              <w:jc w:val="center"/>
              <w:rPr>
                <w:sz w:val="22"/>
                <w:szCs w:val="22"/>
              </w:rPr>
            </w:pPr>
            <w:r w:rsidRPr="00460147">
              <w:rPr>
                <w:sz w:val="22"/>
                <w:szCs w:val="22"/>
              </w:rPr>
              <w:t>2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5</w:t>
            </w:r>
          </w:p>
        </w:tc>
        <w:tc>
          <w:tcPr>
            <w:tcW w:w="3827" w:type="dxa"/>
            <w:shd w:val="clear" w:color="auto" w:fill="auto"/>
          </w:tcPr>
          <w:p w:rsidR="00A243B5" w:rsidRPr="00460147" w:rsidRDefault="00A243B5" w:rsidP="00C53F41">
            <w:pPr>
              <w:rPr>
                <w:sz w:val="22"/>
                <w:szCs w:val="22"/>
              </w:rPr>
            </w:pPr>
            <w:r w:rsidRPr="00460147">
              <w:rPr>
                <w:sz w:val="22"/>
                <w:szCs w:val="22"/>
                <w:shd w:val="clear" w:color="auto" w:fill="FFFFFF"/>
              </w:rPr>
              <w:t>Платонов Семён Валерьевич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«А»</w:t>
            </w:r>
          </w:p>
        </w:tc>
        <w:tc>
          <w:tcPr>
            <w:tcW w:w="553" w:type="dxa"/>
            <w:shd w:val="clear" w:color="auto" w:fill="auto"/>
          </w:tcPr>
          <w:p w:rsidR="00A243B5" w:rsidRPr="00460147" w:rsidRDefault="00A243B5" w:rsidP="00C53F41">
            <w:pPr>
              <w:jc w:val="center"/>
              <w:rPr>
                <w:sz w:val="22"/>
                <w:szCs w:val="22"/>
              </w:rPr>
            </w:pPr>
            <w:r w:rsidRPr="00460147">
              <w:rPr>
                <w:sz w:val="22"/>
                <w:szCs w:val="22"/>
              </w:rPr>
              <w:t>16</w:t>
            </w:r>
          </w:p>
        </w:tc>
        <w:tc>
          <w:tcPr>
            <w:tcW w:w="3643" w:type="dxa"/>
            <w:shd w:val="clear" w:color="auto" w:fill="auto"/>
          </w:tcPr>
          <w:p w:rsidR="00A243B5" w:rsidRPr="00460147" w:rsidRDefault="00A243B5" w:rsidP="00C53F41">
            <w:pPr>
              <w:rPr>
                <w:sz w:val="22"/>
                <w:szCs w:val="22"/>
              </w:rPr>
            </w:pPr>
            <w:r w:rsidRPr="00460147">
              <w:rPr>
                <w:sz w:val="22"/>
                <w:szCs w:val="22"/>
              </w:rPr>
              <w:t>Тимченко Захар Дмитриевич</w:t>
            </w:r>
          </w:p>
        </w:tc>
        <w:tc>
          <w:tcPr>
            <w:tcW w:w="785" w:type="dxa"/>
            <w:shd w:val="clear" w:color="auto" w:fill="auto"/>
          </w:tcPr>
          <w:p w:rsidR="00A243B5" w:rsidRPr="00460147" w:rsidRDefault="00A243B5" w:rsidP="00C53F41">
            <w:pPr>
              <w:jc w:val="center"/>
              <w:rPr>
                <w:sz w:val="22"/>
                <w:szCs w:val="22"/>
              </w:rPr>
            </w:pPr>
            <w:r w:rsidRPr="00460147">
              <w:rPr>
                <w:sz w:val="22"/>
                <w:szCs w:val="22"/>
              </w:rPr>
              <w:t>2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6</w:t>
            </w:r>
          </w:p>
        </w:tc>
        <w:tc>
          <w:tcPr>
            <w:tcW w:w="3827" w:type="dxa"/>
            <w:shd w:val="clear" w:color="auto" w:fill="auto"/>
          </w:tcPr>
          <w:p w:rsidR="00A243B5" w:rsidRPr="00460147" w:rsidRDefault="00A243B5" w:rsidP="00C53F41">
            <w:pPr>
              <w:rPr>
                <w:sz w:val="22"/>
                <w:szCs w:val="22"/>
              </w:rPr>
            </w:pPr>
            <w:r w:rsidRPr="00460147">
              <w:rPr>
                <w:sz w:val="22"/>
                <w:szCs w:val="22"/>
              </w:rPr>
              <w:t>Куценко Михаил Александрович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«В»</w:t>
            </w:r>
          </w:p>
        </w:tc>
        <w:tc>
          <w:tcPr>
            <w:tcW w:w="553" w:type="dxa"/>
            <w:shd w:val="clear" w:color="auto" w:fill="auto"/>
          </w:tcPr>
          <w:p w:rsidR="00A243B5" w:rsidRPr="00460147" w:rsidRDefault="00A243B5" w:rsidP="00C53F41">
            <w:pPr>
              <w:jc w:val="center"/>
              <w:rPr>
                <w:sz w:val="22"/>
                <w:szCs w:val="22"/>
              </w:rPr>
            </w:pPr>
            <w:r w:rsidRPr="00460147">
              <w:rPr>
                <w:sz w:val="22"/>
                <w:szCs w:val="22"/>
              </w:rPr>
              <w:t>17</w:t>
            </w:r>
          </w:p>
        </w:tc>
        <w:tc>
          <w:tcPr>
            <w:tcW w:w="3643" w:type="dxa"/>
            <w:shd w:val="clear" w:color="auto" w:fill="auto"/>
          </w:tcPr>
          <w:p w:rsidR="00A243B5" w:rsidRPr="00460147" w:rsidRDefault="00A243B5" w:rsidP="00C53F41">
            <w:pPr>
              <w:rPr>
                <w:sz w:val="22"/>
                <w:szCs w:val="22"/>
              </w:rPr>
            </w:pPr>
            <w:r w:rsidRPr="00460147">
              <w:rPr>
                <w:sz w:val="22"/>
                <w:szCs w:val="22"/>
              </w:rPr>
              <w:t>Марыгина София Викторовна</w:t>
            </w:r>
          </w:p>
        </w:tc>
        <w:tc>
          <w:tcPr>
            <w:tcW w:w="785" w:type="dxa"/>
            <w:shd w:val="clear" w:color="auto" w:fill="auto"/>
          </w:tcPr>
          <w:p w:rsidR="00A243B5" w:rsidRPr="00460147" w:rsidRDefault="00A243B5" w:rsidP="00C53F41">
            <w:pPr>
              <w:jc w:val="center"/>
              <w:rPr>
                <w:sz w:val="22"/>
                <w:szCs w:val="22"/>
              </w:rPr>
            </w:pPr>
            <w:r w:rsidRPr="00460147">
              <w:rPr>
                <w:sz w:val="22"/>
                <w:szCs w:val="22"/>
              </w:rPr>
              <w:t>2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7</w:t>
            </w:r>
          </w:p>
        </w:tc>
        <w:tc>
          <w:tcPr>
            <w:tcW w:w="3827" w:type="dxa"/>
            <w:shd w:val="clear" w:color="auto" w:fill="auto"/>
          </w:tcPr>
          <w:p w:rsidR="00A243B5" w:rsidRPr="00460147" w:rsidRDefault="00A243B5" w:rsidP="00C53F41">
            <w:pPr>
              <w:rPr>
                <w:sz w:val="22"/>
                <w:szCs w:val="22"/>
              </w:rPr>
            </w:pPr>
            <w:r w:rsidRPr="00460147">
              <w:rPr>
                <w:sz w:val="22"/>
                <w:szCs w:val="22"/>
              </w:rPr>
              <w:t>Першин Арсений Ярославович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1 «В»</w:t>
            </w:r>
          </w:p>
        </w:tc>
        <w:tc>
          <w:tcPr>
            <w:tcW w:w="553" w:type="dxa"/>
            <w:shd w:val="clear" w:color="auto" w:fill="auto"/>
          </w:tcPr>
          <w:p w:rsidR="00A243B5" w:rsidRPr="00460147" w:rsidRDefault="00A243B5" w:rsidP="00C53F41">
            <w:pPr>
              <w:jc w:val="center"/>
              <w:rPr>
                <w:sz w:val="22"/>
                <w:szCs w:val="22"/>
              </w:rPr>
            </w:pPr>
            <w:r w:rsidRPr="00460147">
              <w:rPr>
                <w:sz w:val="22"/>
                <w:szCs w:val="22"/>
              </w:rPr>
              <w:t>18</w:t>
            </w:r>
          </w:p>
        </w:tc>
        <w:tc>
          <w:tcPr>
            <w:tcW w:w="3643" w:type="dxa"/>
            <w:shd w:val="clear" w:color="auto" w:fill="auto"/>
          </w:tcPr>
          <w:p w:rsidR="00A243B5" w:rsidRPr="00460147" w:rsidRDefault="00A243B5" w:rsidP="00C53F41">
            <w:pPr>
              <w:rPr>
                <w:sz w:val="22"/>
                <w:szCs w:val="22"/>
              </w:rPr>
            </w:pPr>
            <w:r w:rsidRPr="00460147">
              <w:rPr>
                <w:sz w:val="22"/>
                <w:szCs w:val="22"/>
              </w:rPr>
              <w:t>Сергеев Кирилл Алексеевич</w:t>
            </w:r>
          </w:p>
        </w:tc>
        <w:tc>
          <w:tcPr>
            <w:tcW w:w="785" w:type="dxa"/>
            <w:shd w:val="clear" w:color="auto" w:fill="auto"/>
          </w:tcPr>
          <w:p w:rsidR="00A243B5" w:rsidRPr="00460147" w:rsidRDefault="00A243B5" w:rsidP="00C53F41">
            <w:pPr>
              <w:jc w:val="center"/>
              <w:rPr>
                <w:sz w:val="22"/>
                <w:szCs w:val="22"/>
              </w:rPr>
            </w:pPr>
            <w:r w:rsidRPr="00460147">
              <w:rPr>
                <w:sz w:val="22"/>
                <w:szCs w:val="22"/>
              </w:rPr>
              <w:t>2 «Б»</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8</w:t>
            </w:r>
          </w:p>
        </w:tc>
        <w:tc>
          <w:tcPr>
            <w:tcW w:w="3827" w:type="dxa"/>
            <w:shd w:val="clear" w:color="auto" w:fill="auto"/>
          </w:tcPr>
          <w:p w:rsidR="00A243B5" w:rsidRPr="00460147" w:rsidRDefault="00A243B5" w:rsidP="00C53F41">
            <w:pPr>
              <w:rPr>
                <w:sz w:val="22"/>
                <w:szCs w:val="22"/>
                <w:shd w:val="clear" w:color="auto" w:fill="FFFFFF"/>
              </w:rPr>
            </w:pPr>
            <w:r w:rsidRPr="00460147">
              <w:rPr>
                <w:sz w:val="22"/>
                <w:szCs w:val="22"/>
              </w:rPr>
              <w:t>Мурашкина ВикторияЕвгеньевна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 «Б»</w:t>
            </w:r>
          </w:p>
        </w:tc>
        <w:tc>
          <w:tcPr>
            <w:tcW w:w="553" w:type="dxa"/>
            <w:shd w:val="clear" w:color="auto" w:fill="auto"/>
          </w:tcPr>
          <w:p w:rsidR="00A243B5" w:rsidRPr="00460147" w:rsidRDefault="00A243B5" w:rsidP="00C53F41">
            <w:pPr>
              <w:jc w:val="center"/>
              <w:rPr>
                <w:sz w:val="22"/>
                <w:szCs w:val="22"/>
              </w:rPr>
            </w:pPr>
            <w:r w:rsidRPr="00460147">
              <w:rPr>
                <w:sz w:val="22"/>
                <w:szCs w:val="22"/>
              </w:rPr>
              <w:t>19</w:t>
            </w:r>
          </w:p>
        </w:tc>
        <w:tc>
          <w:tcPr>
            <w:tcW w:w="3643" w:type="dxa"/>
            <w:shd w:val="clear" w:color="auto" w:fill="auto"/>
          </w:tcPr>
          <w:p w:rsidR="00A243B5" w:rsidRPr="00460147" w:rsidRDefault="00A243B5" w:rsidP="00C53F41">
            <w:pPr>
              <w:rPr>
                <w:sz w:val="22"/>
                <w:szCs w:val="22"/>
              </w:rPr>
            </w:pPr>
            <w:r w:rsidRPr="00460147">
              <w:rPr>
                <w:sz w:val="22"/>
                <w:szCs w:val="22"/>
              </w:rPr>
              <w:t>Иванчук Артём Константинович</w:t>
            </w:r>
          </w:p>
        </w:tc>
        <w:tc>
          <w:tcPr>
            <w:tcW w:w="785" w:type="dxa"/>
            <w:shd w:val="clear" w:color="auto" w:fill="auto"/>
          </w:tcPr>
          <w:p w:rsidR="00A243B5" w:rsidRPr="00460147" w:rsidRDefault="00A243B5" w:rsidP="00C53F41">
            <w:pPr>
              <w:ind w:left="-108" w:right="-128"/>
              <w:jc w:val="center"/>
              <w:rPr>
                <w:sz w:val="22"/>
                <w:szCs w:val="22"/>
              </w:rPr>
            </w:pPr>
            <w:r w:rsidRPr="00460147">
              <w:rPr>
                <w:sz w:val="22"/>
                <w:szCs w:val="22"/>
              </w:rPr>
              <w:t>2</w:t>
            </w:r>
            <w:r>
              <w:rPr>
                <w:sz w:val="22"/>
                <w:szCs w:val="22"/>
              </w:rPr>
              <w:t xml:space="preserve"> </w:t>
            </w:r>
            <w:r w:rsidRPr="00460147">
              <w:rPr>
                <w:sz w:val="22"/>
                <w:szCs w:val="22"/>
              </w:rPr>
              <w:t>«В»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9</w:t>
            </w:r>
          </w:p>
        </w:tc>
        <w:tc>
          <w:tcPr>
            <w:tcW w:w="3827" w:type="dxa"/>
            <w:shd w:val="clear" w:color="auto" w:fill="auto"/>
          </w:tcPr>
          <w:p w:rsidR="00A243B5" w:rsidRPr="00460147" w:rsidRDefault="00A243B5" w:rsidP="00C53F41">
            <w:pPr>
              <w:rPr>
                <w:sz w:val="22"/>
                <w:szCs w:val="22"/>
                <w:shd w:val="clear" w:color="auto" w:fill="FFFFFF"/>
              </w:rPr>
            </w:pPr>
            <w:r w:rsidRPr="00460147">
              <w:rPr>
                <w:sz w:val="22"/>
                <w:szCs w:val="22"/>
              </w:rPr>
              <w:t>Субботина Варвара Викторовна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 «Б»</w:t>
            </w:r>
          </w:p>
        </w:tc>
        <w:tc>
          <w:tcPr>
            <w:tcW w:w="553" w:type="dxa"/>
            <w:shd w:val="clear" w:color="auto" w:fill="auto"/>
          </w:tcPr>
          <w:p w:rsidR="00A243B5" w:rsidRPr="00460147" w:rsidRDefault="00A243B5" w:rsidP="00C53F41">
            <w:pPr>
              <w:jc w:val="center"/>
              <w:rPr>
                <w:sz w:val="22"/>
                <w:szCs w:val="22"/>
              </w:rPr>
            </w:pPr>
            <w:r w:rsidRPr="00460147">
              <w:rPr>
                <w:sz w:val="22"/>
                <w:szCs w:val="22"/>
              </w:rPr>
              <w:t>20</w:t>
            </w:r>
          </w:p>
        </w:tc>
        <w:tc>
          <w:tcPr>
            <w:tcW w:w="3643" w:type="dxa"/>
            <w:shd w:val="clear" w:color="auto" w:fill="auto"/>
          </w:tcPr>
          <w:p w:rsidR="00A243B5" w:rsidRPr="00460147" w:rsidRDefault="00A243B5" w:rsidP="00C53F41">
            <w:pPr>
              <w:rPr>
                <w:sz w:val="22"/>
                <w:szCs w:val="22"/>
              </w:rPr>
            </w:pPr>
            <w:r w:rsidRPr="00460147">
              <w:rPr>
                <w:sz w:val="22"/>
                <w:szCs w:val="22"/>
              </w:rPr>
              <w:t>Буянова Ксения Игоревна</w:t>
            </w:r>
          </w:p>
        </w:tc>
        <w:tc>
          <w:tcPr>
            <w:tcW w:w="785" w:type="dxa"/>
            <w:shd w:val="clear" w:color="auto" w:fill="auto"/>
          </w:tcPr>
          <w:p w:rsidR="00A243B5" w:rsidRPr="00460147" w:rsidRDefault="00A243B5" w:rsidP="00C53F41">
            <w:pPr>
              <w:ind w:left="-108" w:right="-128"/>
              <w:jc w:val="center"/>
              <w:rPr>
                <w:sz w:val="22"/>
                <w:szCs w:val="22"/>
              </w:rPr>
            </w:pPr>
            <w:r w:rsidRPr="00460147">
              <w:rPr>
                <w:sz w:val="22"/>
                <w:szCs w:val="22"/>
              </w:rPr>
              <w:t>2</w:t>
            </w:r>
            <w:r>
              <w:rPr>
                <w:sz w:val="22"/>
                <w:szCs w:val="22"/>
              </w:rPr>
              <w:t xml:space="preserve"> </w:t>
            </w:r>
            <w:r w:rsidRPr="00460147">
              <w:rPr>
                <w:sz w:val="22"/>
                <w:szCs w:val="22"/>
              </w:rPr>
              <w:t>«В»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10</w:t>
            </w:r>
          </w:p>
        </w:tc>
        <w:tc>
          <w:tcPr>
            <w:tcW w:w="3827" w:type="dxa"/>
            <w:shd w:val="clear" w:color="auto" w:fill="auto"/>
          </w:tcPr>
          <w:p w:rsidR="00A243B5" w:rsidRPr="00460147" w:rsidRDefault="00A243B5" w:rsidP="00C53F41">
            <w:pPr>
              <w:rPr>
                <w:sz w:val="22"/>
                <w:szCs w:val="22"/>
              </w:rPr>
            </w:pPr>
            <w:r w:rsidRPr="00460147">
              <w:rPr>
                <w:sz w:val="22"/>
                <w:szCs w:val="22"/>
              </w:rPr>
              <w:t>Рябчиков Георгий Айратович</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w:t>
            </w:r>
            <w:r>
              <w:rPr>
                <w:sz w:val="22"/>
                <w:szCs w:val="22"/>
              </w:rPr>
              <w:t xml:space="preserve"> </w:t>
            </w:r>
            <w:r w:rsidRPr="00460147">
              <w:rPr>
                <w:sz w:val="22"/>
                <w:szCs w:val="22"/>
              </w:rPr>
              <w:t>«В»</w:t>
            </w:r>
          </w:p>
        </w:tc>
        <w:tc>
          <w:tcPr>
            <w:tcW w:w="553" w:type="dxa"/>
            <w:shd w:val="clear" w:color="auto" w:fill="auto"/>
          </w:tcPr>
          <w:p w:rsidR="00A243B5" w:rsidRPr="00460147" w:rsidRDefault="00A243B5" w:rsidP="00C53F41">
            <w:pPr>
              <w:jc w:val="center"/>
              <w:rPr>
                <w:sz w:val="22"/>
                <w:szCs w:val="22"/>
              </w:rPr>
            </w:pPr>
            <w:r>
              <w:rPr>
                <w:sz w:val="22"/>
                <w:szCs w:val="22"/>
              </w:rPr>
              <w:t>21</w:t>
            </w:r>
          </w:p>
        </w:tc>
        <w:tc>
          <w:tcPr>
            <w:tcW w:w="3643" w:type="dxa"/>
            <w:shd w:val="clear" w:color="auto" w:fill="auto"/>
          </w:tcPr>
          <w:p w:rsidR="00A243B5" w:rsidRPr="00460147" w:rsidRDefault="00A243B5" w:rsidP="00C53F41">
            <w:pPr>
              <w:rPr>
                <w:sz w:val="22"/>
                <w:szCs w:val="22"/>
              </w:rPr>
            </w:pPr>
            <w:r w:rsidRPr="00460147">
              <w:rPr>
                <w:sz w:val="22"/>
                <w:szCs w:val="22"/>
              </w:rPr>
              <w:t>Сафонов Станислав Олегович</w:t>
            </w:r>
          </w:p>
        </w:tc>
        <w:tc>
          <w:tcPr>
            <w:tcW w:w="785" w:type="dxa"/>
            <w:shd w:val="clear" w:color="auto" w:fill="auto"/>
          </w:tcPr>
          <w:p w:rsidR="00A243B5" w:rsidRPr="00460147" w:rsidRDefault="00A243B5" w:rsidP="00C53F41">
            <w:pPr>
              <w:ind w:left="-108" w:right="-128"/>
              <w:jc w:val="center"/>
              <w:rPr>
                <w:sz w:val="22"/>
                <w:szCs w:val="22"/>
              </w:rPr>
            </w:pPr>
            <w:r w:rsidRPr="00460147">
              <w:rPr>
                <w:sz w:val="22"/>
                <w:szCs w:val="22"/>
              </w:rPr>
              <w:t>2</w:t>
            </w:r>
            <w:r>
              <w:rPr>
                <w:sz w:val="22"/>
                <w:szCs w:val="22"/>
              </w:rPr>
              <w:t xml:space="preserve"> </w:t>
            </w:r>
            <w:r w:rsidRPr="00460147">
              <w:rPr>
                <w:sz w:val="22"/>
                <w:szCs w:val="22"/>
              </w:rPr>
              <w:t>«В»</w:t>
            </w:r>
          </w:p>
        </w:tc>
      </w:tr>
      <w:tr w:rsidR="00A243B5" w:rsidRPr="00460147" w:rsidTr="00C53F41">
        <w:tc>
          <w:tcPr>
            <w:tcW w:w="534" w:type="dxa"/>
            <w:shd w:val="clear" w:color="auto" w:fill="auto"/>
          </w:tcPr>
          <w:p w:rsidR="00A243B5" w:rsidRPr="00460147" w:rsidRDefault="00A243B5" w:rsidP="00C53F41">
            <w:pPr>
              <w:jc w:val="center"/>
              <w:rPr>
                <w:sz w:val="22"/>
                <w:szCs w:val="22"/>
              </w:rPr>
            </w:pPr>
            <w:r w:rsidRPr="00460147">
              <w:rPr>
                <w:sz w:val="22"/>
                <w:szCs w:val="22"/>
              </w:rPr>
              <w:t>11</w:t>
            </w:r>
          </w:p>
        </w:tc>
        <w:tc>
          <w:tcPr>
            <w:tcW w:w="3827" w:type="dxa"/>
            <w:shd w:val="clear" w:color="auto" w:fill="auto"/>
          </w:tcPr>
          <w:p w:rsidR="00A243B5" w:rsidRPr="00460147" w:rsidRDefault="00A243B5" w:rsidP="00C53F41">
            <w:pPr>
              <w:rPr>
                <w:sz w:val="22"/>
                <w:szCs w:val="22"/>
              </w:rPr>
            </w:pPr>
            <w:r w:rsidRPr="00460147">
              <w:rPr>
                <w:sz w:val="22"/>
                <w:szCs w:val="22"/>
              </w:rPr>
              <w:t>Труфанова Дарья Евгеньевна</w:t>
            </w:r>
          </w:p>
        </w:tc>
        <w:tc>
          <w:tcPr>
            <w:tcW w:w="689" w:type="dxa"/>
            <w:shd w:val="clear" w:color="auto" w:fill="auto"/>
          </w:tcPr>
          <w:p w:rsidR="00A243B5" w:rsidRPr="00460147" w:rsidRDefault="00A243B5" w:rsidP="00C53F41">
            <w:pPr>
              <w:ind w:left="-139" w:right="-108"/>
              <w:jc w:val="center"/>
              <w:rPr>
                <w:sz w:val="22"/>
                <w:szCs w:val="22"/>
              </w:rPr>
            </w:pPr>
            <w:r w:rsidRPr="00460147">
              <w:rPr>
                <w:sz w:val="22"/>
                <w:szCs w:val="22"/>
              </w:rPr>
              <w:t>2</w:t>
            </w:r>
            <w:r>
              <w:rPr>
                <w:sz w:val="22"/>
                <w:szCs w:val="22"/>
              </w:rPr>
              <w:t xml:space="preserve"> </w:t>
            </w:r>
            <w:r w:rsidRPr="00460147">
              <w:rPr>
                <w:sz w:val="22"/>
                <w:szCs w:val="22"/>
              </w:rPr>
              <w:t>«В»</w:t>
            </w:r>
          </w:p>
        </w:tc>
        <w:tc>
          <w:tcPr>
            <w:tcW w:w="553" w:type="dxa"/>
            <w:shd w:val="clear" w:color="auto" w:fill="auto"/>
          </w:tcPr>
          <w:p w:rsidR="00A243B5" w:rsidRPr="00460147" w:rsidRDefault="00A243B5" w:rsidP="00C53F41">
            <w:pPr>
              <w:jc w:val="center"/>
              <w:rPr>
                <w:sz w:val="22"/>
                <w:szCs w:val="22"/>
              </w:rPr>
            </w:pPr>
          </w:p>
        </w:tc>
        <w:tc>
          <w:tcPr>
            <w:tcW w:w="3643" w:type="dxa"/>
            <w:shd w:val="clear" w:color="auto" w:fill="auto"/>
          </w:tcPr>
          <w:p w:rsidR="00A243B5" w:rsidRPr="00460147" w:rsidRDefault="00A243B5" w:rsidP="00C53F41">
            <w:pPr>
              <w:rPr>
                <w:sz w:val="22"/>
                <w:szCs w:val="22"/>
              </w:rPr>
            </w:pPr>
          </w:p>
        </w:tc>
        <w:tc>
          <w:tcPr>
            <w:tcW w:w="785" w:type="dxa"/>
            <w:shd w:val="clear" w:color="auto" w:fill="auto"/>
          </w:tcPr>
          <w:p w:rsidR="00A243B5" w:rsidRPr="00460147" w:rsidRDefault="00A243B5" w:rsidP="00C53F41">
            <w:pPr>
              <w:ind w:left="-108" w:right="-128"/>
              <w:jc w:val="center"/>
              <w:rPr>
                <w:sz w:val="22"/>
                <w:szCs w:val="22"/>
              </w:rPr>
            </w:pPr>
          </w:p>
        </w:tc>
      </w:tr>
    </w:tbl>
    <w:p w:rsidR="00A243B5" w:rsidRDefault="00A243B5" w:rsidP="00A243B5">
      <w:pPr>
        <w:jc w:val="both"/>
      </w:pPr>
    </w:p>
    <w:p w:rsidR="00A243B5" w:rsidRPr="0091639E" w:rsidRDefault="00A243B5" w:rsidP="00A243B5">
      <w:pPr>
        <w:jc w:val="both"/>
      </w:pPr>
      <w:r w:rsidRPr="00353A9B">
        <w:t>4. Назначить сопровождающими учителей начальных классов при организации подвоза  учащихся к месту обучения и от места обучения МБОУ «СОШ №5 с углублённым</w:t>
      </w:r>
      <w:r>
        <w:t xml:space="preserve"> изучением отдельных  предметов» </w:t>
      </w:r>
      <w:r w:rsidRPr="0096214B">
        <w:rPr>
          <w:color w:val="000000"/>
        </w:rPr>
        <w:t>Алыеву Н.Н.,</w:t>
      </w:r>
      <w:r>
        <w:rPr>
          <w:color w:val="000000"/>
        </w:rPr>
        <w:t xml:space="preserve">  Акинину НГ.,  </w:t>
      </w:r>
      <w:r w:rsidRPr="0096214B">
        <w:rPr>
          <w:color w:val="000000"/>
        </w:rPr>
        <w:t xml:space="preserve">Гусакову Н.В., </w:t>
      </w:r>
      <w:r>
        <w:rPr>
          <w:color w:val="000000"/>
        </w:rPr>
        <w:t xml:space="preserve">Уткину М.Э., Ченцову В.В., </w:t>
      </w:r>
      <w:r w:rsidRPr="0096214B">
        <w:rPr>
          <w:color w:val="000000"/>
        </w:rPr>
        <w:t xml:space="preserve">Положенцеву А.Л., </w:t>
      </w:r>
      <w:r>
        <w:rPr>
          <w:color w:val="000000"/>
        </w:rPr>
        <w:t xml:space="preserve"> Еремину А.Л.,  П.Б. Прокофьеву,  Пивоварову Ю.А.,  </w:t>
      </w:r>
      <w:r w:rsidRPr="0096214B">
        <w:rPr>
          <w:color w:val="000000"/>
        </w:rPr>
        <w:t xml:space="preserve">Потапову О.Г., </w:t>
      </w:r>
      <w:r>
        <w:rPr>
          <w:color w:val="000000"/>
        </w:rPr>
        <w:t xml:space="preserve"> </w:t>
      </w:r>
      <w:r w:rsidRPr="0096214B">
        <w:rPr>
          <w:color w:val="000000"/>
        </w:rPr>
        <w:t>Смолякову Е.П.</w:t>
      </w:r>
      <w:r>
        <w:rPr>
          <w:color w:val="000000"/>
        </w:rPr>
        <w:t xml:space="preserve"> согласно графику</w:t>
      </w:r>
      <w:r w:rsidRPr="00B32227">
        <w:rPr>
          <w:color w:val="000000"/>
        </w:rPr>
        <w:t xml:space="preserve"> </w:t>
      </w:r>
      <w:r w:rsidRPr="00BA4CD9">
        <w:rPr>
          <w:color w:val="000000"/>
        </w:rPr>
        <w:t xml:space="preserve">(Приложение </w:t>
      </w:r>
      <w:r>
        <w:rPr>
          <w:color w:val="000000"/>
        </w:rPr>
        <w:t>2</w:t>
      </w:r>
      <w:r w:rsidRPr="00BA4CD9">
        <w:rPr>
          <w:color w:val="000000"/>
        </w:rPr>
        <w:t>).</w:t>
      </w:r>
    </w:p>
    <w:p w:rsidR="00A243B5" w:rsidRDefault="00A243B5" w:rsidP="00A243B5">
      <w:pPr>
        <w:jc w:val="both"/>
        <w:rPr>
          <w:color w:val="000000"/>
        </w:rPr>
      </w:pPr>
      <w:r>
        <w:rPr>
          <w:color w:val="000000"/>
        </w:rPr>
        <w:t>5. Сопровождающим</w:t>
      </w:r>
      <w:r w:rsidRPr="00B32227">
        <w:rPr>
          <w:color w:val="000000"/>
        </w:rPr>
        <w:t xml:space="preserve"> учител</w:t>
      </w:r>
      <w:r>
        <w:rPr>
          <w:color w:val="000000"/>
        </w:rPr>
        <w:t xml:space="preserve">ям </w:t>
      </w:r>
      <w:r w:rsidRPr="00B32227">
        <w:rPr>
          <w:color w:val="000000"/>
        </w:rPr>
        <w:t>при организации подвоза  учащихся к месту обучения</w:t>
      </w:r>
      <w:r>
        <w:rPr>
          <w:color w:val="000000"/>
        </w:rPr>
        <w:t xml:space="preserve"> осуществлять контроль за обработкой салона с применением дезинфицирующих средств, измерять  температуру и  проводить обработку рук дезинфицирующими средствами обучающихся. В случае если  у ребенка при посадке в транспортное средство  выявлены повышенная температура тела и/или признаки ОРВИ (насморк, кашель), и он не может быть отправлен домой в сопровождении родителей (законных представителей), ребенок должен быть доставлен в школу для изоляции (во время пути следования ребенок должен ехать с использованием средств индивидуальной защиты (маска, перчатки) в конце салона с соблюдением физического дистанцирования).</w:t>
      </w:r>
    </w:p>
    <w:p w:rsidR="00A243B5" w:rsidRDefault="00A243B5" w:rsidP="00A243B5">
      <w:pPr>
        <w:jc w:val="both"/>
        <w:rPr>
          <w:color w:val="000000"/>
        </w:rPr>
      </w:pPr>
      <w:r>
        <w:rPr>
          <w:color w:val="000000"/>
        </w:rPr>
        <w:t>6. Калининой Н.В., специалисту по охране труда,  провести инструктаж по технике безопасности сопровождающих в соответствии с инструкцией по охране труда  №126 при перевозке обучающихся, воспитанников автомобильным транспортом для сопровождающего групп детей при перевозке обучающихся, воспитанников автомобильным  транспортом под роспись в журнале о проведении инструктажей.</w:t>
      </w:r>
    </w:p>
    <w:p w:rsidR="00A243B5" w:rsidRPr="0091639E" w:rsidRDefault="00A243B5" w:rsidP="00A243B5">
      <w:pPr>
        <w:jc w:val="both"/>
        <w:rPr>
          <w:color w:val="000000"/>
        </w:rPr>
      </w:pPr>
      <w:r>
        <w:rPr>
          <w:color w:val="000000"/>
        </w:rPr>
        <w:t>7</w:t>
      </w:r>
      <w:r w:rsidRPr="00BA4CD9">
        <w:rPr>
          <w:color w:val="000000"/>
        </w:rPr>
        <w:t>.</w:t>
      </w:r>
      <w:r w:rsidRPr="00BA4CD9">
        <w:rPr>
          <w:i/>
          <w:color w:val="000000"/>
        </w:rPr>
        <w:t xml:space="preserve"> </w:t>
      </w:r>
      <w:r w:rsidRPr="0096214B">
        <w:rPr>
          <w:color w:val="000000"/>
        </w:rPr>
        <w:t>Ответственность за жизнь и здоровье детей во время перевозки возложить на учителей начальных классов Алыеву Н.Н.,</w:t>
      </w:r>
      <w:r>
        <w:rPr>
          <w:color w:val="000000"/>
        </w:rPr>
        <w:t xml:space="preserve">  Акинину НГ.,  </w:t>
      </w:r>
      <w:r w:rsidRPr="0096214B">
        <w:rPr>
          <w:color w:val="000000"/>
        </w:rPr>
        <w:t>Гусакову Н.В.,</w:t>
      </w:r>
      <w:r w:rsidRPr="0091639E">
        <w:rPr>
          <w:color w:val="000000"/>
        </w:rPr>
        <w:t xml:space="preserve"> </w:t>
      </w:r>
      <w:r>
        <w:rPr>
          <w:color w:val="000000"/>
        </w:rPr>
        <w:t>Уткину М.Э.,</w:t>
      </w:r>
      <w:r w:rsidRPr="0096214B">
        <w:rPr>
          <w:color w:val="000000"/>
        </w:rPr>
        <w:t xml:space="preserve"> </w:t>
      </w:r>
      <w:r>
        <w:rPr>
          <w:color w:val="000000"/>
        </w:rPr>
        <w:t xml:space="preserve">Ченцову В.В., </w:t>
      </w:r>
      <w:r w:rsidRPr="0096214B">
        <w:rPr>
          <w:color w:val="000000"/>
        </w:rPr>
        <w:t xml:space="preserve">Положенцеву А.Л., </w:t>
      </w:r>
      <w:r>
        <w:rPr>
          <w:color w:val="000000"/>
        </w:rPr>
        <w:t xml:space="preserve"> Еремину А.Л.,  П.Б. Прокофьеву,  Пивоварову Ю.А., </w:t>
      </w:r>
      <w:r w:rsidRPr="0096214B">
        <w:rPr>
          <w:color w:val="000000"/>
        </w:rPr>
        <w:t xml:space="preserve">Потапову О.Г., </w:t>
      </w:r>
      <w:r>
        <w:rPr>
          <w:color w:val="000000"/>
        </w:rPr>
        <w:t xml:space="preserve"> </w:t>
      </w:r>
      <w:r w:rsidRPr="0096214B">
        <w:rPr>
          <w:color w:val="000000"/>
        </w:rPr>
        <w:t>Смолякову Е.П.</w:t>
      </w:r>
      <w:r>
        <w:rPr>
          <w:color w:val="000000"/>
        </w:rPr>
        <w:t xml:space="preserve"> </w:t>
      </w:r>
      <w:r w:rsidRPr="0091639E">
        <w:rPr>
          <w:color w:val="000000"/>
        </w:rPr>
        <w:t xml:space="preserve"> по правилам безопасности при поездках с записью в журнале инструктажа.</w:t>
      </w:r>
    </w:p>
    <w:p w:rsidR="00A243B5" w:rsidRPr="0096214B" w:rsidRDefault="00A243B5" w:rsidP="00A243B5">
      <w:pPr>
        <w:pStyle w:val="ae"/>
        <w:tabs>
          <w:tab w:val="left" w:pos="709"/>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96214B">
        <w:rPr>
          <w:rFonts w:ascii="Times New Roman" w:hAnsi="Times New Roman" w:cs="Times New Roman"/>
          <w:color w:val="000000"/>
          <w:sz w:val="24"/>
          <w:szCs w:val="24"/>
        </w:rPr>
        <w:t>. Контроль за исполнением данного приказа оставляю за собой.</w:t>
      </w:r>
    </w:p>
    <w:p w:rsidR="00A243B5" w:rsidRDefault="00A243B5" w:rsidP="00A243B5">
      <w:pPr>
        <w:pStyle w:val="ae"/>
        <w:tabs>
          <w:tab w:val="left" w:pos="6009"/>
        </w:tabs>
        <w:spacing w:after="0" w:line="240" w:lineRule="auto"/>
        <w:ind w:left="0"/>
        <w:rPr>
          <w:rFonts w:ascii="Times New Roman" w:hAnsi="Times New Roman" w:cs="Times New Roman"/>
          <w:color w:val="000000"/>
          <w:sz w:val="24"/>
          <w:szCs w:val="24"/>
        </w:rPr>
      </w:pPr>
    </w:p>
    <w:p w:rsidR="00A243B5" w:rsidRDefault="00A243B5" w:rsidP="00A243B5">
      <w:pPr>
        <w:pStyle w:val="ae"/>
        <w:tabs>
          <w:tab w:val="left" w:pos="6009"/>
        </w:tabs>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  Директор МБОУ «СОШ №5 с углубленным </w:t>
      </w:r>
    </w:p>
    <w:p w:rsidR="00A243B5" w:rsidRDefault="00A243B5" w:rsidP="00A243B5">
      <w:pPr>
        <w:pStyle w:val="ae"/>
        <w:tabs>
          <w:tab w:val="left" w:pos="6009"/>
        </w:tabs>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изучением отдельных предметов»                                                                 Л.Д.Гринева</w:t>
      </w:r>
    </w:p>
    <w:p w:rsidR="00A243B5" w:rsidRDefault="00A243B5" w:rsidP="00A243B5">
      <w:pPr>
        <w:pStyle w:val="ae"/>
        <w:tabs>
          <w:tab w:val="left" w:pos="6009"/>
        </w:tabs>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243B5" w:rsidRDefault="00A243B5" w:rsidP="00A243B5">
      <w:pPr>
        <w:pStyle w:val="ae"/>
        <w:tabs>
          <w:tab w:val="left" w:pos="6009"/>
        </w:tabs>
        <w:spacing w:after="0" w:line="240" w:lineRule="auto"/>
        <w:ind w:left="0"/>
        <w:rPr>
          <w:rFonts w:ascii="Times New Roman" w:hAnsi="Times New Roman" w:cs="Times New Roman"/>
          <w:color w:val="000000"/>
          <w:sz w:val="24"/>
          <w:szCs w:val="24"/>
        </w:rPr>
      </w:pPr>
    </w:p>
    <w:p w:rsidR="00A243B5" w:rsidRDefault="00A243B5" w:rsidP="00A243B5">
      <w:pPr>
        <w:jc w:val="right"/>
        <w:rPr>
          <w:color w:val="000000"/>
        </w:rPr>
      </w:pPr>
    </w:p>
    <w:p w:rsidR="00A243B5" w:rsidRDefault="00A243B5" w:rsidP="00A243B5">
      <w:pPr>
        <w:jc w:val="right"/>
        <w:rPr>
          <w:color w:val="000000"/>
        </w:rPr>
      </w:pPr>
    </w:p>
    <w:p w:rsidR="00A243B5" w:rsidRDefault="00A243B5" w:rsidP="00A243B5">
      <w:pPr>
        <w:jc w:val="right"/>
        <w:rPr>
          <w:color w:val="000000"/>
        </w:rPr>
      </w:pPr>
    </w:p>
    <w:p w:rsidR="00A243B5" w:rsidRDefault="00A243B5" w:rsidP="00A243B5">
      <w:pPr>
        <w:jc w:val="right"/>
        <w:rPr>
          <w:color w:val="000000"/>
        </w:rPr>
      </w:pPr>
    </w:p>
    <w:p w:rsidR="00A243B5" w:rsidRDefault="00A243B5" w:rsidP="00A243B5">
      <w:pPr>
        <w:jc w:val="right"/>
        <w:rPr>
          <w:color w:val="000000"/>
        </w:rPr>
      </w:pPr>
    </w:p>
    <w:p w:rsidR="00A243B5" w:rsidRDefault="00A243B5" w:rsidP="00A243B5">
      <w:pPr>
        <w:jc w:val="right"/>
        <w:rPr>
          <w:color w:val="000000"/>
        </w:rPr>
      </w:pPr>
    </w:p>
    <w:p w:rsidR="00A243B5" w:rsidRDefault="00A243B5" w:rsidP="00A243B5">
      <w:pPr>
        <w:jc w:val="right"/>
        <w:rPr>
          <w:color w:val="000000"/>
        </w:rPr>
      </w:pPr>
    </w:p>
    <w:p w:rsidR="00A243B5" w:rsidRDefault="00A243B5" w:rsidP="00A243B5">
      <w:pPr>
        <w:rPr>
          <w:color w:val="000000"/>
        </w:rPr>
      </w:pPr>
    </w:p>
    <w:p w:rsidR="00A243B5" w:rsidRDefault="00A243B5" w:rsidP="00A243B5">
      <w:pPr>
        <w:jc w:val="right"/>
        <w:rPr>
          <w:color w:val="000000"/>
        </w:rPr>
      </w:pPr>
      <w:r>
        <w:rPr>
          <w:color w:val="000000"/>
        </w:rPr>
        <w:t xml:space="preserve">Приложение 1 </w:t>
      </w:r>
    </w:p>
    <w:p w:rsidR="00A243B5" w:rsidRDefault="00A243B5" w:rsidP="00A243B5">
      <w:pPr>
        <w:rPr>
          <w:b/>
        </w:rPr>
      </w:pPr>
      <w:r>
        <w:rPr>
          <w:color w:val="000000"/>
        </w:rPr>
        <w:t xml:space="preserve">                                                                                   к приказу</w:t>
      </w:r>
      <w:r w:rsidRPr="00DC0EF9">
        <w:rPr>
          <w:color w:val="000000"/>
        </w:rPr>
        <w:t xml:space="preserve"> </w:t>
      </w:r>
      <w:r>
        <w:rPr>
          <w:color w:val="000000"/>
        </w:rPr>
        <w:t>от 31 июля 2023 г.</w:t>
      </w:r>
      <w:r>
        <w:rPr>
          <w:b/>
        </w:rPr>
        <w:t xml:space="preserve"> </w:t>
      </w:r>
      <w:r>
        <w:t>№ № 286-ОД</w:t>
      </w:r>
    </w:p>
    <w:p w:rsidR="00A243B5" w:rsidRDefault="00A243B5" w:rsidP="00A243B5">
      <w:pPr>
        <w:jc w:val="both"/>
        <w:rPr>
          <w:b/>
        </w:rPr>
      </w:pPr>
    </w:p>
    <w:p w:rsidR="00A243B5" w:rsidRPr="00461C30" w:rsidRDefault="00A243B5" w:rsidP="00A243B5">
      <w:pPr>
        <w:jc w:val="center"/>
        <w:rPr>
          <w:color w:val="000000"/>
        </w:rPr>
      </w:pPr>
      <w:r>
        <w:rPr>
          <w:b/>
          <w:bCs/>
          <w:color w:val="000000"/>
        </w:rPr>
        <w:t>Маршрут и г</w:t>
      </w:r>
      <w:r w:rsidRPr="00461C30">
        <w:rPr>
          <w:b/>
          <w:bCs/>
          <w:color w:val="000000"/>
        </w:rPr>
        <w:t>рафик движения автобуса</w:t>
      </w:r>
    </w:p>
    <w:p w:rsidR="00A243B5" w:rsidRDefault="00A243B5" w:rsidP="00A243B5">
      <w:pPr>
        <w:shd w:val="clear" w:color="auto" w:fill="FFFFFF"/>
        <w:autoSpaceDE w:val="0"/>
        <w:snapToGrid w:val="0"/>
        <w:jc w:val="center"/>
        <w:rPr>
          <w:b/>
          <w:color w:val="000000"/>
        </w:rPr>
      </w:pPr>
      <w:r w:rsidRPr="00243E47">
        <w:rPr>
          <w:b/>
          <w:color w:val="000000"/>
        </w:rPr>
        <w:t>МБОУ «СОШ №5 с углубленным изучением отдельных предметов»</w:t>
      </w:r>
      <w:r>
        <w:rPr>
          <w:b/>
          <w:color w:val="000000"/>
        </w:rPr>
        <w:t xml:space="preserve"> - </w:t>
      </w:r>
    </w:p>
    <w:p w:rsidR="00A243B5" w:rsidRPr="00243E47" w:rsidRDefault="00A243B5" w:rsidP="00A243B5">
      <w:pPr>
        <w:shd w:val="clear" w:color="auto" w:fill="FFFFFF"/>
        <w:autoSpaceDE w:val="0"/>
        <w:snapToGrid w:val="0"/>
        <w:jc w:val="center"/>
        <w:rPr>
          <w:b/>
        </w:rPr>
      </w:pPr>
      <w:r w:rsidRPr="00243E47">
        <w:rPr>
          <w:b/>
          <w:color w:val="000000"/>
        </w:rPr>
        <w:t xml:space="preserve">ул. Большевистская - ул. Южная – </w:t>
      </w:r>
      <w:r>
        <w:rPr>
          <w:b/>
          <w:color w:val="000000"/>
        </w:rPr>
        <w:t xml:space="preserve">магазин «Юрок» - </w:t>
      </w:r>
      <w:r w:rsidRPr="00243E47">
        <w:rPr>
          <w:b/>
          <w:color w:val="000000"/>
        </w:rPr>
        <w:t>МБОУ</w:t>
      </w:r>
      <w:r>
        <w:rPr>
          <w:b/>
          <w:color w:val="000000"/>
        </w:rPr>
        <w:t xml:space="preserve"> </w:t>
      </w:r>
      <w:r w:rsidRPr="00243E47">
        <w:rPr>
          <w:b/>
          <w:color w:val="000000"/>
        </w:rPr>
        <w:t xml:space="preserve">«СОШ №5 с углубленным изучением отдельных предметов»  </w:t>
      </w:r>
    </w:p>
    <w:p w:rsidR="00A243B5" w:rsidRDefault="00A243B5" w:rsidP="00A243B5">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1393"/>
        <w:gridCol w:w="1394"/>
        <w:gridCol w:w="1393"/>
        <w:gridCol w:w="1380"/>
        <w:gridCol w:w="14"/>
        <w:gridCol w:w="1394"/>
        <w:gridCol w:w="1608"/>
      </w:tblGrid>
      <w:tr w:rsidR="00A243B5" w:rsidRPr="00D41A88" w:rsidTr="00C53F41">
        <w:tc>
          <w:tcPr>
            <w:tcW w:w="1278" w:type="dxa"/>
          </w:tcPr>
          <w:p w:rsidR="00A243B5" w:rsidRPr="00D41A88" w:rsidRDefault="00A243B5" w:rsidP="00C53F41">
            <w:pPr>
              <w:jc w:val="center"/>
              <w:rPr>
                <w:color w:val="000000"/>
              </w:rPr>
            </w:pPr>
            <w:r w:rsidRPr="00D41A88">
              <w:rPr>
                <w:color w:val="000000"/>
              </w:rPr>
              <w:t>№ маршрута</w:t>
            </w:r>
          </w:p>
        </w:tc>
        <w:tc>
          <w:tcPr>
            <w:tcW w:w="6968" w:type="dxa"/>
            <w:gridSpan w:val="6"/>
            <w:tcBorders>
              <w:right w:val="single" w:sz="4" w:space="0" w:color="auto"/>
            </w:tcBorders>
          </w:tcPr>
          <w:p w:rsidR="00A243B5" w:rsidRPr="00D41A88" w:rsidRDefault="00A243B5" w:rsidP="00C53F41">
            <w:pPr>
              <w:jc w:val="center"/>
              <w:rPr>
                <w:color w:val="000000"/>
              </w:rPr>
            </w:pPr>
            <w:r w:rsidRPr="00D41A88">
              <w:rPr>
                <w:color w:val="000000"/>
              </w:rPr>
              <w:t>Пункт, из которого осуществляется подвоз детей</w:t>
            </w:r>
          </w:p>
        </w:tc>
        <w:tc>
          <w:tcPr>
            <w:tcW w:w="1608" w:type="dxa"/>
            <w:vMerge w:val="restart"/>
            <w:tcBorders>
              <w:left w:val="single" w:sz="4" w:space="0" w:color="auto"/>
            </w:tcBorders>
          </w:tcPr>
          <w:p w:rsidR="00A243B5" w:rsidRPr="00D41A88" w:rsidRDefault="00A243B5" w:rsidP="00C53F41">
            <w:pPr>
              <w:jc w:val="center"/>
              <w:rPr>
                <w:color w:val="000000"/>
              </w:rPr>
            </w:pPr>
            <w:r w:rsidRPr="00D41A88">
              <w:rPr>
                <w:color w:val="000000"/>
              </w:rPr>
              <w:t>Количество перевозимых детей</w:t>
            </w:r>
          </w:p>
        </w:tc>
      </w:tr>
      <w:tr w:rsidR="00A243B5" w:rsidRPr="00D41A88" w:rsidTr="00C53F41">
        <w:tc>
          <w:tcPr>
            <w:tcW w:w="1278" w:type="dxa"/>
          </w:tcPr>
          <w:p w:rsidR="00A243B5" w:rsidRPr="00D41A88" w:rsidRDefault="00A243B5" w:rsidP="00C53F41">
            <w:pPr>
              <w:jc w:val="center"/>
              <w:rPr>
                <w:b/>
                <w:color w:val="000000"/>
              </w:rPr>
            </w:pPr>
            <w:r w:rsidRPr="00D41A88">
              <w:rPr>
                <w:b/>
                <w:color w:val="000000"/>
              </w:rPr>
              <w:t>1</w:t>
            </w:r>
          </w:p>
        </w:tc>
        <w:tc>
          <w:tcPr>
            <w:tcW w:w="1393" w:type="dxa"/>
          </w:tcPr>
          <w:p w:rsidR="00A243B5" w:rsidRPr="00D41A88" w:rsidRDefault="00A243B5" w:rsidP="00C53F41">
            <w:pPr>
              <w:shd w:val="clear" w:color="auto" w:fill="FFFFFF"/>
              <w:autoSpaceDE w:val="0"/>
              <w:snapToGrid w:val="0"/>
              <w:jc w:val="center"/>
              <w:rPr>
                <w:color w:val="000000"/>
              </w:rPr>
            </w:pPr>
            <w:r w:rsidRPr="00D41A88">
              <w:rPr>
                <w:color w:val="000000"/>
              </w:rPr>
              <w:t xml:space="preserve">МБОУ «СОШ №5 </w:t>
            </w:r>
          </w:p>
          <w:p w:rsidR="00A243B5" w:rsidRPr="00D41A88" w:rsidRDefault="00A243B5" w:rsidP="00C53F41">
            <w:pPr>
              <w:jc w:val="center"/>
              <w:rPr>
                <w:color w:val="000000"/>
              </w:rPr>
            </w:pPr>
            <w:r w:rsidRPr="00D41A88">
              <w:rPr>
                <w:color w:val="000000"/>
              </w:rPr>
              <w:t>с УИОП»</w:t>
            </w:r>
          </w:p>
        </w:tc>
        <w:tc>
          <w:tcPr>
            <w:tcW w:w="1394" w:type="dxa"/>
          </w:tcPr>
          <w:p w:rsidR="00A243B5" w:rsidRPr="00D41A88" w:rsidRDefault="00A243B5" w:rsidP="00C53F41">
            <w:pPr>
              <w:jc w:val="center"/>
              <w:rPr>
                <w:color w:val="000000"/>
              </w:rPr>
            </w:pPr>
            <w:r w:rsidRPr="00D41A88">
              <w:rPr>
                <w:color w:val="000000"/>
              </w:rPr>
              <w:t>ул. Большевистская (храм)</w:t>
            </w:r>
          </w:p>
        </w:tc>
        <w:tc>
          <w:tcPr>
            <w:tcW w:w="1393" w:type="dxa"/>
          </w:tcPr>
          <w:p w:rsidR="00A243B5" w:rsidRPr="0004503D" w:rsidRDefault="00A243B5" w:rsidP="00C53F41">
            <w:pPr>
              <w:jc w:val="center"/>
              <w:rPr>
                <w:color w:val="000000"/>
              </w:rPr>
            </w:pPr>
            <w:r w:rsidRPr="00D41A88">
              <w:rPr>
                <w:color w:val="000000"/>
              </w:rPr>
              <w:t>ул. Южная</w:t>
            </w:r>
            <w:r>
              <w:rPr>
                <w:color w:val="000000"/>
              </w:rPr>
              <w:t>, д.19/1</w:t>
            </w:r>
          </w:p>
        </w:tc>
        <w:tc>
          <w:tcPr>
            <w:tcW w:w="1394" w:type="dxa"/>
            <w:gridSpan w:val="2"/>
          </w:tcPr>
          <w:p w:rsidR="00A243B5" w:rsidRPr="0004503D" w:rsidRDefault="00A243B5" w:rsidP="00C53F41">
            <w:pPr>
              <w:jc w:val="center"/>
              <w:rPr>
                <w:bCs/>
                <w:color w:val="000000"/>
              </w:rPr>
            </w:pPr>
            <w:r w:rsidRPr="0004503D">
              <w:rPr>
                <w:bCs/>
                <w:color w:val="000000"/>
              </w:rPr>
              <w:t>Ул.Южная, д.71</w:t>
            </w:r>
          </w:p>
          <w:p w:rsidR="00A243B5" w:rsidRPr="00D41A88" w:rsidRDefault="00A243B5" w:rsidP="00C53F41">
            <w:pPr>
              <w:jc w:val="center"/>
              <w:rPr>
                <w:color w:val="000000"/>
              </w:rPr>
            </w:pPr>
          </w:p>
        </w:tc>
        <w:tc>
          <w:tcPr>
            <w:tcW w:w="1394" w:type="dxa"/>
            <w:tcBorders>
              <w:right w:val="single" w:sz="4" w:space="0" w:color="auto"/>
            </w:tcBorders>
          </w:tcPr>
          <w:p w:rsidR="00A243B5" w:rsidRPr="00D41A88" w:rsidRDefault="00A243B5" w:rsidP="00C53F41">
            <w:pPr>
              <w:shd w:val="clear" w:color="auto" w:fill="FFFFFF"/>
              <w:autoSpaceDE w:val="0"/>
              <w:snapToGrid w:val="0"/>
              <w:jc w:val="center"/>
              <w:rPr>
                <w:color w:val="000000"/>
              </w:rPr>
            </w:pPr>
            <w:r w:rsidRPr="00D41A88">
              <w:rPr>
                <w:color w:val="000000"/>
              </w:rPr>
              <w:t xml:space="preserve">МБОУ «СОШ №5 </w:t>
            </w:r>
          </w:p>
          <w:p w:rsidR="00A243B5" w:rsidRPr="00D41A88" w:rsidRDefault="00A243B5" w:rsidP="00C53F41">
            <w:pPr>
              <w:jc w:val="center"/>
              <w:rPr>
                <w:color w:val="000000"/>
              </w:rPr>
            </w:pPr>
            <w:r w:rsidRPr="00D41A88">
              <w:rPr>
                <w:color w:val="000000"/>
              </w:rPr>
              <w:t>с УИОП»</w:t>
            </w:r>
          </w:p>
        </w:tc>
        <w:tc>
          <w:tcPr>
            <w:tcW w:w="1608" w:type="dxa"/>
            <w:vMerge/>
            <w:tcBorders>
              <w:left w:val="single" w:sz="4" w:space="0" w:color="auto"/>
            </w:tcBorders>
          </w:tcPr>
          <w:p w:rsidR="00A243B5" w:rsidRPr="00D41A88" w:rsidRDefault="00A243B5" w:rsidP="00C53F41">
            <w:pPr>
              <w:jc w:val="center"/>
              <w:rPr>
                <w:color w:val="000000"/>
              </w:rPr>
            </w:pPr>
          </w:p>
        </w:tc>
      </w:tr>
      <w:tr w:rsidR="00A243B5" w:rsidRPr="00D41A88" w:rsidTr="00C53F41">
        <w:tc>
          <w:tcPr>
            <w:tcW w:w="1278" w:type="dxa"/>
          </w:tcPr>
          <w:p w:rsidR="00A243B5" w:rsidRPr="00D41A88" w:rsidRDefault="00A243B5" w:rsidP="00C53F41">
            <w:pPr>
              <w:rPr>
                <w:color w:val="000000"/>
                <w:sz w:val="22"/>
              </w:rPr>
            </w:pPr>
            <w:r w:rsidRPr="00D41A88">
              <w:rPr>
                <w:color w:val="000000"/>
                <w:sz w:val="22"/>
              </w:rPr>
              <w:t xml:space="preserve">Время </w:t>
            </w:r>
          </w:p>
        </w:tc>
        <w:tc>
          <w:tcPr>
            <w:tcW w:w="1393" w:type="dxa"/>
          </w:tcPr>
          <w:p w:rsidR="00A243B5" w:rsidRPr="00D41A88" w:rsidRDefault="00A243B5" w:rsidP="00C53F41">
            <w:pPr>
              <w:shd w:val="clear" w:color="auto" w:fill="FFFFFF"/>
              <w:autoSpaceDE w:val="0"/>
              <w:snapToGrid w:val="0"/>
              <w:jc w:val="center"/>
              <w:rPr>
                <w:color w:val="000000"/>
              </w:rPr>
            </w:pPr>
            <w:r w:rsidRPr="00D41A88">
              <w:rPr>
                <w:color w:val="000000"/>
              </w:rPr>
              <w:t>7.20</w:t>
            </w:r>
          </w:p>
        </w:tc>
        <w:tc>
          <w:tcPr>
            <w:tcW w:w="1394" w:type="dxa"/>
          </w:tcPr>
          <w:p w:rsidR="00A243B5" w:rsidRPr="00D41A88" w:rsidRDefault="00A243B5" w:rsidP="00C53F41">
            <w:pPr>
              <w:jc w:val="center"/>
              <w:rPr>
                <w:color w:val="000000"/>
              </w:rPr>
            </w:pPr>
            <w:r w:rsidRPr="00D41A88">
              <w:rPr>
                <w:color w:val="000000"/>
              </w:rPr>
              <w:t>7.30</w:t>
            </w:r>
          </w:p>
        </w:tc>
        <w:tc>
          <w:tcPr>
            <w:tcW w:w="1393" w:type="dxa"/>
          </w:tcPr>
          <w:p w:rsidR="00A243B5" w:rsidRPr="00D41A88" w:rsidRDefault="00A243B5" w:rsidP="00C53F41">
            <w:pPr>
              <w:jc w:val="center"/>
              <w:rPr>
                <w:color w:val="000000"/>
              </w:rPr>
            </w:pPr>
            <w:r w:rsidRPr="00D41A88">
              <w:rPr>
                <w:color w:val="000000"/>
              </w:rPr>
              <w:t>7.35</w:t>
            </w:r>
          </w:p>
        </w:tc>
        <w:tc>
          <w:tcPr>
            <w:tcW w:w="1394" w:type="dxa"/>
            <w:gridSpan w:val="2"/>
          </w:tcPr>
          <w:p w:rsidR="00A243B5" w:rsidRPr="00D41A88" w:rsidRDefault="00A243B5" w:rsidP="00C53F41">
            <w:pPr>
              <w:jc w:val="center"/>
              <w:rPr>
                <w:color w:val="000000"/>
              </w:rPr>
            </w:pPr>
            <w:r w:rsidRPr="00D41A88">
              <w:rPr>
                <w:color w:val="000000"/>
              </w:rPr>
              <w:t>7.40</w:t>
            </w:r>
          </w:p>
        </w:tc>
        <w:tc>
          <w:tcPr>
            <w:tcW w:w="1394" w:type="dxa"/>
          </w:tcPr>
          <w:p w:rsidR="00A243B5" w:rsidRPr="00D41A88" w:rsidRDefault="00A243B5" w:rsidP="00C53F41">
            <w:pPr>
              <w:shd w:val="clear" w:color="auto" w:fill="FFFFFF"/>
              <w:autoSpaceDE w:val="0"/>
              <w:snapToGrid w:val="0"/>
              <w:jc w:val="center"/>
              <w:rPr>
                <w:color w:val="000000"/>
              </w:rPr>
            </w:pPr>
            <w:r w:rsidRPr="00D41A88">
              <w:rPr>
                <w:color w:val="000000"/>
              </w:rPr>
              <w:t>7.50</w:t>
            </w:r>
          </w:p>
        </w:tc>
        <w:tc>
          <w:tcPr>
            <w:tcW w:w="1608" w:type="dxa"/>
            <w:vMerge w:val="restart"/>
          </w:tcPr>
          <w:p w:rsidR="00A243B5" w:rsidRPr="00D41A88" w:rsidRDefault="00A243B5" w:rsidP="00C53F41">
            <w:pPr>
              <w:jc w:val="center"/>
              <w:rPr>
                <w:color w:val="000000"/>
              </w:rPr>
            </w:pPr>
            <w:r>
              <w:rPr>
                <w:color w:val="000000"/>
              </w:rPr>
              <w:t>21</w:t>
            </w:r>
          </w:p>
        </w:tc>
      </w:tr>
      <w:tr w:rsidR="00A243B5" w:rsidRPr="00D41A88" w:rsidTr="00C53F41">
        <w:trPr>
          <w:trHeight w:val="478"/>
        </w:trPr>
        <w:tc>
          <w:tcPr>
            <w:tcW w:w="1278" w:type="dxa"/>
          </w:tcPr>
          <w:p w:rsidR="00A243B5" w:rsidRPr="00D41A88" w:rsidRDefault="00A243B5" w:rsidP="00C53F41">
            <w:pPr>
              <w:rPr>
                <w:color w:val="000000"/>
                <w:sz w:val="22"/>
              </w:rPr>
            </w:pPr>
            <w:r w:rsidRPr="00D41A88">
              <w:rPr>
                <w:color w:val="000000"/>
                <w:sz w:val="22"/>
              </w:rPr>
              <w:t xml:space="preserve">Расстояние </w:t>
            </w:r>
          </w:p>
        </w:tc>
        <w:tc>
          <w:tcPr>
            <w:tcW w:w="1393" w:type="dxa"/>
          </w:tcPr>
          <w:p w:rsidR="00A243B5" w:rsidRPr="00D41A88" w:rsidRDefault="00A243B5" w:rsidP="00C53F41">
            <w:pPr>
              <w:shd w:val="clear" w:color="auto" w:fill="FFFFFF"/>
              <w:autoSpaceDE w:val="0"/>
              <w:snapToGrid w:val="0"/>
              <w:jc w:val="center"/>
              <w:rPr>
                <w:color w:val="000000"/>
              </w:rPr>
            </w:pPr>
          </w:p>
        </w:tc>
        <w:tc>
          <w:tcPr>
            <w:tcW w:w="1394" w:type="dxa"/>
          </w:tcPr>
          <w:p w:rsidR="00A243B5" w:rsidRPr="00D41A88" w:rsidRDefault="00A243B5" w:rsidP="00C53F41">
            <w:pPr>
              <w:jc w:val="center"/>
              <w:rPr>
                <w:color w:val="000000"/>
              </w:rPr>
            </w:pPr>
            <w:r w:rsidRPr="00D41A88">
              <w:rPr>
                <w:color w:val="000000"/>
              </w:rPr>
              <w:t xml:space="preserve">4,4 км </w:t>
            </w:r>
          </w:p>
        </w:tc>
        <w:tc>
          <w:tcPr>
            <w:tcW w:w="1393" w:type="dxa"/>
          </w:tcPr>
          <w:p w:rsidR="00A243B5" w:rsidRPr="00D41A88" w:rsidRDefault="00A243B5" w:rsidP="00C53F41">
            <w:pPr>
              <w:jc w:val="center"/>
              <w:rPr>
                <w:color w:val="000000"/>
              </w:rPr>
            </w:pPr>
            <w:r w:rsidRPr="00D41A88">
              <w:rPr>
                <w:color w:val="000000"/>
              </w:rPr>
              <w:t>0,5 км</w:t>
            </w:r>
          </w:p>
        </w:tc>
        <w:tc>
          <w:tcPr>
            <w:tcW w:w="1394" w:type="dxa"/>
            <w:gridSpan w:val="2"/>
          </w:tcPr>
          <w:p w:rsidR="00A243B5" w:rsidRPr="00D41A88" w:rsidRDefault="00A243B5" w:rsidP="00C53F41">
            <w:pPr>
              <w:jc w:val="center"/>
              <w:rPr>
                <w:color w:val="000000"/>
              </w:rPr>
            </w:pPr>
            <w:r w:rsidRPr="00D41A88">
              <w:rPr>
                <w:color w:val="000000"/>
              </w:rPr>
              <w:t>1 км</w:t>
            </w:r>
          </w:p>
        </w:tc>
        <w:tc>
          <w:tcPr>
            <w:tcW w:w="1394" w:type="dxa"/>
          </w:tcPr>
          <w:p w:rsidR="00A243B5" w:rsidRPr="00D41A88" w:rsidRDefault="00A243B5" w:rsidP="00C53F41">
            <w:pPr>
              <w:shd w:val="clear" w:color="auto" w:fill="FFFFFF"/>
              <w:autoSpaceDE w:val="0"/>
              <w:snapToGrid w:val="0"/>
              <w:jc w:val="center"/>
              <w:rPr>
                <w:color w:val="000000"/>
              </w:rPr>
            </w:pPr>
            <w:r>
              <w:rPr>
                <w:color w:val="000000"/>
              </w:rPr>
              <w:t>3</w:t>
            </w:r>
            <w:r w:rsidRPr="00D41A88">
              <w:rPr>
                <w:color w:val="000000"/>
              </w:rPr>
              <w:t xml:space="preserve"> км</w:t>
            </w:r>
          </w:p>
          <w:p w:rsidR="00A243B5" w:rsidRPr="00D41A88" w:rsidRDefault="00A243B5" w:rsidP="00C53F41">
            <w:pPr>
              <w:shd w:val="clear" w:color="auto" w:fill="FFFFFF"/>
              <w:autoSpaceDE w:val="0"/>
              <w:snapToGrid w:val="0"/>
              <w:jc w:val="center"/>
              <w:rPr>
                <w:color w:val="000000"/>
              </w:rPr>
            </w:pPr>
          </w:p>
        </w:tc>
        <w:tc>
          <w:tcPr>
            <w:tcW w:w="1608" w:type="dxa"/>
            <w:vMerge/>
          </w:tcPr>
          <w:p w:rsidR="00A243B5" w:rsidRPr="00D41A88" w:rsidRDefault="00A243B5" w:rsidP="00C53F41">
            <w:pPr>
              <w:jc w:val="center"/>
              <w:rPr>
                <w:color w:val="000000"/>
              </w:rPr>
            </w:pPr>
          </w:p>
        </w:tc>
      </w:tr>
      <w:tr w:rsidR="00A243B5" w:rsidRPr="00D41A88" w:rsidTr="00C53F41">
        <w:trPr>
          <w:trHeight w:val="478"/>
        </w:trPr>
        <w:tc>
          <w:tcPr>
            <w:tcW w:w="1278" w:type="dxa"/>
          </w:tcPr>
          <w:p w:rsidR="00A243B5" w:rsidRPr="00D41A88" w:rsidRDefault="00A243B5" w:rsidP="00C53F41">
            <w:pPr>
              <w:jc w:val="center"/>
              <w:rPr>
                <w:color w:val="000000"/>
                <w:sz w:val="22"/>
              </w:rPr>
            </w:pPr>
            <w:r w:rsidRPr="00D41A88">
              <w:rPr>
                <w:b/>
                <w:color w:val="000000"/>
                <w:sz w:val="22"/>
              </w:rPr>
              <w:t>2</w:t>
            </w:r>
          </w:p>
        </w:tc>
        <w:tc>
          <w:tcPr>
            <w:tcW w:w="1393" w:type="dxa"/>
          </w:tcPr>
          <w:p w:rsidR="00A243B5" w:rsidRPr="00D41A88" w:rsidRDefault="00A243B5" w:rsidP="00C53F41">
            <w:pPr>
              <w:shd w:val="clear" w:color="auto" w:fill="FFFFFF"/>
              <w:autoSpaceDE w:val="0"/>
              <w:snapToGrid w:val="0"/>
              <w:jc w:val="center"/>
              <w:rPr>
                <w:color w:val="000000"/>
              </w:rPr>
            </w:pPr>
            <w:r w:rsidRPr="00D41A88">
              <w:rPr>
                <w:color w:val="000000"/>
              </w:rPr>
              <w:t xml:space="preserve">МБОУ «СОШ №5 </w:t>
            </w:r>
          </w:p>
          <w:p w:rsidR="00A243B5" w:rsidRPr="00D41A88" w:rsidRDefault="00A243B5" w:rsidP="00C53F41">
            <w:pPr>
              <w:jc w:val="center"/>
              <w:rPr>
                <w:color w:val="000000"/>
              </w:rPr>
            </w:pPr>
            <w:r w:rsidRPr="00D41A88">
              <w:rPr>
                <w:color w:val="000000"/>
              </w:rPr>
              <w:t>с УИОП»</w:t>
            </w:r>
          </w:p>
        </w:tc>
        <w:tc>
          <w:tcPr>
            <w:tcW w:w="1394" w:type="dxa"/>
          </w:tcPr>
          <w:p w:rsidR="00A243B5" w:rsidRPr="00D41A88" w:rsidRDefault="00A243B5" w:rsidP="00C53F41">
            <w:pPr>
              <w:jc w:val="center"/>
              <w:rPr>
                <w:color w:val="000000"/>
              </w:rPr>
            </w:pPr>
            <w:r w:rsidRPr="00D41A88">
              <w:rPr>
                <w:color w:val="000000"/>
              </w:rPr>
              <w:t>ул. Южная</w:t>
            </w:r>
            <w:r>
              <w:rPr>
                <w:color w:val="000000"/>
              </w:rPr>
              <w:t>, д.19/1</w:t>
            </w:r>
          </w:p>
        </w:tc>
        <w:tc>
          <w:tcPr>
            <w:tcW w:w="1393" w:type="dxa"/>
          </w:tcPr>
          <w:p w:rsidR="00A243B5" w:rsidRPr="0004503D" w:rsidRDefault="00A243B5" w:rsidP="00C53F41">
            <w:pPr>
              <w:jc w:val="center"/>
              <w:rPr>
                <w:bCs/>
                <w:color w:val="000000"/>
              </w:rPr>
            </w:pPr>
            <w:r>
              <w:rPr>
                <w:bCs/>
                <w:color w:val="000000"/>
              </w:rPr>
              <w:t>у</w:t>
            </w:r>
            <w:r w:rsidRPr="0004503D">
              <w:rPr>
                <w:bCs/>
                <w:color w:val="000000"/>
              </w:rPr>
              <w:t>л.Южная, д.71</w:t>
            </w:r>
          </w:p>
          <w:p w:rsidR="00A243B5" w:rsidRPr="00D41A88" w:rsidRDefault="00A243B5" w:rsidP="00C53F41">
            <w:pPr>
              <w:jc w:val="center"/>
              <w:rPr>
                <w:color w:val="000000"/>
              </w:rPr>
            </w:pPr>
          </w:p>
        </w:tc>
        <w:tc>
          <w:tcPr>
            <w:tcW w:w="2788" w:type="dxa"/>
            <w:gridSpan w:val="3"/>
          </w:tcPr>
          <w:p w:rsidR="00A243B5" w:rsidRPr="00D41A88" w:rsidRDefault="00A243B5" w:rsidP="00C53F41">
            <w:pPr>
              <w:shd w:val="clear" w:color="auto" w:fill="FFFFFF"/>
              <w:autoSpaceDE w:val="0"/>
              <w:snapToGrid w:val="0"/>
              <w:jc w:val="center"/>
              <w:rPr>
                <w:color w:val="000000"/>
              </w:rPr>
            </w:pPr>
            <w:r w:rsidRPr="00D41A88">
              <w:rPr>
                <w:color w:val="000000"/>
              </w:rPr>
              <w:t xml:space="preserve">МБОУ «СОШ №5 </w:t>
            </w:r>
          </w:p>
          <w:p w:rsidR="00A243B5" w:rsidRPr="00D41A88" w:rsidRDefault="00A243B5" w:rsidP="00C53F41">
            <w:pPr>
              <w:jc w:val="center"/>
              <w:rPr>
                <w:color w:val="000000"/>
              </w:rPr>
            </w:pPr>
            <w:r w:rsidRPr="00D41A88">
              <w:rPr>
                <w:color w:val="000000"/>
              </w:rPr>
              <w:t>с УИОП»</w:t>
            </w:r>
          </w:p>
        </w:tc>
        <w:tc>
          <w:tcPr>
            <w:tcW w:w="1608" w:type="dxa"/>
          </w:tcPr>
          <w:p w:rsidR="00A243B5" w:rsidRPr="00D41A88" w:rsidRDefault="00A243B5" w:rsidP="00C53F41">
            <w:pPr>
              <w:jc w:val="center"/>
              <w:rPr>
                <w:color w:val="000000"/>
              </w:rPr>
            </w:pPr>
          </w:p>
        </w:tc>
      </w:tr>
      <w:tr w:rsidR="00A243B5" w:rsidRPr="00D41A88" w:rsidTr="00C53F41">
        <w:trPr>
          <w:trHeight w:val="159"/>
        </w:trPr>
        <w:tc>
          <w:tcPr>
            <w:tcW w:w="1278" w:type="dxa"/>
          </w:tcPr>
          <w:p w:rsidR="00A243B5" w:rsidRPr="00D41A88" w:rsidRDefault="00A243B5" w:rsidP="00C53F41">
            <w:pPr>
              <w:rPr>
                <w:color w:val="000000"/>
                <w:sz w:val="22"/>
              </w:rPr>
            </w:pPr>
            <w:r w:rsidRPr="00D41A88">
              <w:rPr>
                <w:color w:val="000000"/>
                <w:sz w:val="22"/>
              </w:rPr>
              <w:t xml:space="preserve">Время </w:t>
            </w:r>
          </w:p>
        </w:tc>
        <w:tc>
          <w:tcPr>
            <w:tcW w:w="1393" w:type="dxa"/>
          </w:tcPr>
          <w:p w:rsidR="00A243B5" w:rsidRPr="00D41A88" w:rsidRDefault="00A243B5" w:rsidP="00C53F41">
            <w:pPr>
              <w:shd w:val="clear" w:color="auto" w:fill="FFFFFF"/>
              <w:autoSpaceDE w:val="0"/>
              <w:snapToGrid w:val="0"/>
              <w:jc w:val="center"/>
              <w:rPr>
                <w:color w:val="000000"/>
              </w:rPr>
            </w:pPr>
            <w:r w:rsidRPr="00D41A88">
              <w:rPr>
                <w:color w:val="000000"/>
              </w:rPr>
              <w:t>7.50</w:t>
            </w:r>
          </w:p>
        </w:tc>
        <w:tc>
          <w:tcPr>
            <w:tcW w:w="1394" w:type="dxa"/>
          </w:tcPr>
          <w:p w:rsidR="00A243B5" w:rsidRPr="00D41A88" w:rsidRDefault="00A243B5" w:rsidP="00C53F41">
            <w:pPr>
              <w:jc w:val="center"/>
              <w:rPr>
                <w:color w:val="000000"/>
              </w:rPr>
            </w:pPr>
            <w:r w:rsidRPr="00D41A88">
              <w:rPr>
                <w:color w:val="000000"/>
              </w:rPr>
              <w:t>7.55</w:t>
            </w:r>
          </w:p>
        </w:tc>
        <w:tc>
          <w:tcPr>
            <w:tcW w:w="1393" w:type="dxa"/>
          </w:tcPr>
          <w:p w:rsidR="00A243B5" w:rsidRPr="00D41A88" w:rsidRDefault="00A243B5" w:rsidP="00C53F41">
            <w:pPr>
              <w:jc w:val="center"/>
              <w:rPr>
                <w:color w:val="000000"/>
              </w:rPr>
            </w:pPr>
            <w:r w:rsidRPr="00D41A88">
              <w:rPr>
                <w:color w:val="000000"/>
              </w:rPr>
              <w:t>8.00.</w:t>
            </w:r>
          </w:p>
        </w:tc>
        <w:tc>
          <w:tcPr>
            <w:tcW w:w="2788" w:type="dxa"/>
            <w:gridSpan w:val="3"/>
          </w:tcPr>
          <w:p w:rsidR="00A243B5" w:rsidRPr="00D41A88" w:rsidRDefault="00A243B5" w:rsidP="00C53F41">
            <w:pPr>
              <w:shd w:val="clear" w:color="auto" w:fill="FFFFFF"/>
              <w:autoSpaceDE w:val="0"/>
              <w:snapToGrid w:val="0"/>
              <w:jc w:val="center"/>
              <w:rPr>
                <w:color w:val="000000"/>
              </w:rPr>
            </w:pPr>
            <w:r w:rsidRPr="00D41A88">
              <w:rPr>
                <w:color w:val="000000"/>
              </w:rPr>
              <w:t>8.10</w:t>
            </w:r>
          </w:p>
        </w:tc>
        <w:tc>
          <w:tcPr>
            <w:tcW w:w="1608" w:type="dxa"/>
            <w:vMerge w:val="restart"/>
          </w:tcPr>
          <w:p w:rsidR="00A243B5" w:rsidRPr="00D41A88" w:rsidRDefault="00A243B5" w:rsidP="00C53F41">
            <w:pPr>
              <w:jc w:val="center"/>
              <w:rPr>
                <w:color w:val="000000"/>
              </w:rPr>
            </w:pPr>
            <w:r>
              <w:rPr>
                <w:color w:val="000000"/>
              </w:rPr>
              <w:t>21</w:t>
            </w:r>
          </w:p>
        </w:tc>
      </w:tr>
      <w:tr w:rsidR="00A243B5" w:rsidRPr="00D41A88" w:rsidTr="00C53F41">
        <w:trPr>
          <w:trHeight w:val="70"/>
        </w:trPr>
        <w:tc>
          <w:tcPr>
            <w:tcW w:w="1278" w:type="dxa"/>
          </w:tcPr>
          <w:p w:rsidR="00A243B5" w:rsidRPr="00D41A88" w:rsidRDefault="00A243B5" w:rsidP="00C53F41">
            <w:pPr>
              <w:rPr>
                <w:color w:val="000000"/>
                <w:sz w:val="22"/>
              </w:rPr>
            </w:pPr>
            <w:r w:rsidRPr="00D41A88">
              <w:rPr>
                <w:color w:val="000000"/>
                <w:sz w:val="22"/>
              </w:rPr>
              <w:t xml:space="preserve">Расстояние </w:t>
            </w:r>
          </w:p>
        </w:tc>
        <w:tc>
          <w:tcPr>
            <w:tcW w:w="1393" w:type="dxa"/>
          </w:tcPr>
          <w:p w:rsidR="00A243B5" w:rsidRPr="00D41A88" w:rsidRDefault="00A243B5" w:rsidP="00C53F41">
            <w:pPr>
              <w:shd w:val="clear" w:color="auto" w:fill="FFFFFF"/>
              <w:autoSpaceDE w:val="0"/>
              <w:snapToGrid w:val="0"/>
              <w:jc w:val="center"/>
              <w:rPr>
                <w:color w:val="000000"/>
              </w:rPr>
            </w:pPr>
          </w:p>
        </w:tc>
        <w:tc>
          <w:tcPr>
            <w:tcW w:w="1394" w:type="dxa"/>
          </w:tcPr>
          <w:p w:rsidR="00A243B5" w:rsidRPr="00D41A88" w:rsidRDefault="00A243B5" w:rsidP="00C53F41">
            <w:pPr>
              <w:jc w:val="center"/>
              <w:rPr>
                <w:color w:val="000000"/>
              </w:rPr>
            </w:pPr>
            <w:r w:rsidRPr="00D41A88">
              <w:rPr>
                <w:color w:val="000000"/>
              </w:rPr>
              <w:t>2 км</w:t>
            </w:r>
          </w:p>
        </w:tc>
        <w:tc>
          <w:tcPr>
            <w:tcW w:w="1393" w:type="dxa"/>
          </w:tcPr>
          <w:p w:rsidR="00A243B5" w:rsidRPr="00D41A88" w:rsidRDefault="00A243B5" w:rsidP="00C53F41">
            <w:pPr>
              <w:jc w:val="center"/>
              <w:rPr>
                <w:color w:val="000000"/>
              </w:rPr>
            </w:pPr>
            <w:r w:rsidRPr="00D41A88">
              <w:rPr>
                <w:color w:val="000000"/>
              </w:rPr>
              <w:t>1 км</w:t>
            </w:r>
          </w:p>
        </w:tc>
        <w:tc>
          <w:tcPr>
            <w:tcW w:w="2788" w:type="dxa"/>
            <w:gridSpan w:val="3"/>
          </w:tcPr>
          <w:p w:rsidR="00A243B5" w:rsidRPr="00D41A88" w:rsidRDefault="00A243B5" w:rsidP="00C53F41">
            <w:pPr>
              <w:shd w:val="clear" w:color="auto" w:fill="FFFFFF"/>
              <w:autoSpaceDE w:val="0"/>
              <w:snapToGrid w:val="0"/>
              <w:jc w:val="center"/>
              <w:rPr>
                <w:color w:val="000000"/>
              </w:rPr>
            </w:pPr>
            <w:r>
              <w:rPr>
                <w:color w:val="000000"/>
              </w:rPr>
              <w:t>3</w:t>
            </w:r>
            <w:r w:rsidRPr="00D41A88">
              <w:rPr>
                <w:color w:val="000000"/>
              </w:rPr>
              <w:t xml:space="preserve"> км</w:t>
            </w:r>
          </w:p>
          <w:p w:rsidR="00A243B5" w:rsidRPr="00D41A88" w:rsidRDefault="00A243B5" w:rsidP="00C53F41">
            <w:pPr>
              <w:shd w:val="clear" w:color="auto" w:fill="FFFFFF"/>
              <w:autoSpaceDE w:val="0"/>
              <w:snapToGrid w:val="0"/>
              <w:jc w:val="center"/>
              <w:rPr>
                <w:color w:val="000000"/>
              </w:rPr>
            </w:pPr>
          </w:p>
        </w:tc>
        <w:tc>
          <w:tcPr>
            <w:tcW w:w="1608" w:type="dxa"/>
            <w:vMerge/>
          </w:tcPr>
          <w:p w:rsidR="00A243B5" w:rsidRPr="00D41A88" w:rsidRDefault="00A243B5" w:rsidP="00C53F41">
            <w:pPr>
              <w:jc w:val="center"/>
              <w:rPr>
                <w:color w:val="000000"/>
              </w:rPr>
            </w:pPr>
          </w:p>
        </w:tc>
      </w:tr>
      <w:tr w:rsidR="00A243B5" w:rsidRPr="00D41A88" w:rsidTr="00C53F41">
        <w:trPr>
          <w:trHeight w:val="159"/>
        </w:trPr>
        <w:tc>
          <w:tcPr>
            <w:tcW w:w="1278" w:type="dxa"/>
          </w:tcPr>
          <w:p w:rsidR="00A243B5" w:rsidRPr="00D41A88" w:rsidRDefault="00A243B5" w:rsidP="00C53F41">
            <w:pPr>
              <w:jc w:val="center"/>
              <w:rPr>
                <w:color w:val="000000"/>
                <w:sz w:val="22"/>
              </w:rPr>
            </w:pPr>
            <w:r w:rsidRPr="00D41A88">
              <w:rPr>
                <w:b/>
                <w:color w:val="000000"/>
                <w:sz w:val="22"/>
              </w:rPr>
              <w:t>3</w:t>
            </w:r>
          </w:p>
        </w:tc>
        <w:tc>
          <w:tcPr>
            <w:tcW w:w="1393" w:type="dxa"/>
          </w:tcPr>
          <w:p w:rsidR="00A243B5" w:rsidRPr="00D41A88" w:rsidRDefault="00A243B5" w:rsidP="00C53F41">
            <w:pPr>
              <w:shd w:val="clear" w:color="auto" w:fill="FFFFFF"/>
              <w:autoSpaceDE w:val="0"/>
              <w:snapToGrid w:val="0"/>
              <w:jc w:val="center"/>
              <w:rPr>
                <w:color w:val="000000"/>
              </w:rPr>
            </w:pPr>
            <w:r w:rsidRPr="00D41A88">
              <w:rPr>
                <w:color w:val="000000"/>
              </w:rPr>
              <w:t xml:space="preserve">МБОУ «СОШ №5 </w:t>
            </w:r>
          </w:p>
          <w:p w:rsidR="00A243B5" w:rsidRPr="00D41A88" w:rsidRDefault="00A243B5" w:rsidP="00C53F41">
            <w:pPr>
              <w:jc w:val="center"/>
              <w:rPr>
                <w:color w:val="000000"/>
              </w:rPr>
            </w:pPr>
            <w:r w:rsidRPr="00D41A88">
              <w:rPr>
                <w:color w:val="000000"/>
              </w:rPr>
              <w:t>с УИОП»</w:t>
            </w:r>
          </w:p>
        </w:tc>
        <w:tc>
          <w:tcPr>
            <w:tcW w:w="1394" w:type="dxa"/>
          </w:tcPr>
          <w:p w:rsidR="00A243B5" w:rsidRPr="0004503D" w:rsidRDefault="00A243B5" w:rsidP="00C53F41">
            <w:pPr>
              <w:jc w:val="center"/>
              <w:rPr>
                <w:bCs/>
                <w:color w:val="000000"/>
              </w:rPr>
            </w:pPr>
            <w:r w:rsidRPr="0004503D">
              <w:rPr>
                <w:bCs/>
                <w:color w:val="000000"/>
              </w:rPr>
              <w:t>Ул.Южная, д.71</w:t>
            </w:r>
          </w:p>
          <w:p w:rsidR="00A243B5" w:rsidRPr="00D41A88" w:rsidRDefault="00A243B5" w:rsidP="00C53F41">
            <w:pPr>
              <w:jc w:val="center"/>
              <w:rPr>
                <w:color w:val="000000"/>
              </w:rPr>
            </w:pPr>
          </w:p>
        </w:tc>
        <w:tc>
          <w:tcPr>
            <w:tcW w:w="1393" w:type="dxa"/>
          </w:tcPr>
          <w:p w:rsidR="00A243B5" w:rsidRPr="00D41A88" w:rsidRDefault="00A243B5" w:rsidP="00C53F41">
            <w:pPr>
              <w:jc w:val="center"/>
              <w:rPr>
                <w:color w:val="000000"/>
              </w:rPr>
            </w:pPr>
            <w:r w:rsidRPr="00D41A88">
              <w:rPr>
                <w:color w:val="000000"/>
              </w:rPr>
              <w:t>ул. Южная</w:t>
            </w:r>
            <w:r>
              <w:rPr>
                <w:color w:val="000000"/>
              </w:rPr>
              <w:t>, д.19/1</w:t>
            </w:r>
          </w:p>
        </w:tc>
        <w:tc>
          <w:tcPr>
            <w:tcW w:w="1380" w:type="dxa"/>
            <w:tcBorders>
              <w:right w:val="single" w:sz="4" w:space="0" w:color="auto"/>
            </w:tcBorders>
          </w:tcPr>
          <w:p w:rsidR="00A243B5" w:rsidRPr="00D41A88" w:rsidRDefault="00A243B5" w:rsidP="00C53F41">
            <w:pPr>
              <w:jc w:val="center"/>
              <w:rPr>
                <w:color w:val="000000"/>
              </w:rPr>
            </w:pPr>
            <w:r w:rsidRPr="00D41A88">
              <w:rPr>
                <w:color w:val="000000"/>
                <w:sz w:val="22"/>
              </w:rPr>
              <w:t>ул. Большевистская (храм)</w:t>
            </w:r>
          </w:p>
        </w:tc>
        <w:tc>
          <w:tcPr>
            <w:tcW w:w="1408" w:type="dxa"/>
            <w:gridSpan w:val="2"/>
            <w:tcBorders>
              <w:left w:val="single" w:sz="4" w:space="0" w:color="auto"/>
            </w:tcBorders>
          </w:tcPr>
          <w:p w:rsidR="00A243B5" w:rsidRPr="00D41A88" w:rsidRDefault="00A243B5" w:rsidP="00C53F41">
            <w:pPr>
              <w:shd w:val="clear" w:color="auto" w:fill="FFFFFF"/>
              <w:autoSpaceDE w:val="0"/>
              <w:snapToGrid w:val="0"/>
              <w:jc w:val="center"/>
              <w:rPr>
                <w:color w:val="000000"/>
              </w:rPr>
            </w:pPr>
            <w:r w:rsidRPr="00D41A88">
              <w:rPr>
                <w:color w:val="000000"/>
              </w:rPr>
              <w:t xml:space="preserve">МБОУ «СОШ №5 </w:t>
            </w:r>
          </w:p>
          <w:p w:rsidR="00A243B5" w:rsidRPr="00D41A88" w:rsidRDefault="00A243B5" w:rsidP="00C53F41">
            <w:pPr>
              <w:jc w:val="center"/>
              <w:rPr>
                <w:color w:val="000000"/>
              </w:rPr>
            </w:pPr>
            <w:r w:rsidRPr="00D41A88">
              <w:rPr>
                <w:color w:val="000000"/>
              </w:rPr>
              <w:t>с УИОП»</w:t>
            </w:r>
          </w:p>
        </w:tc>
        <w:tc>
          <w:tcPr>
            <w:tcW w:w="1608" w:type="dxa"/>
          </w:tcPr>
          <w:p w:rsidR="00A243B5" w:rsidRPr="00D41A88" w:rsidRDefault="00A243B5" w:rsidP="00C53F41">
            <w:pPr>
              <w:jc w:val="center"/>
              <w:rPr>
                <w:color w:val="000000"/>
              </w:rPr>
            </w:pPr>
          </w:p>
        </w:tc>
      </w:tr>
      <w:tr w:rsidR="00A243B5" w:rsidRPr="00D41A88" w:rsidTr="00C53F41">
        <w:trPr>
          <w:trHeight w:val="159"/>
        </w:trPr>
        <w:tc>
          <w:tcPr>
            <w:tcW w:w="1278" w:type="dxa"/>
          </w:tcPr>
          <w:p w:rsidR="00A243B5" w:rsidRPr="00D41A88" w:rsidRDefault="00A243B5" w:rsidP="00C53F41">
            <w:pPr>
              <w:rPr>
                <w:color w:val="000000"/>
                <w:sz w:val="22"/>
              </w:rPr>
            </w:pPr>
            <w:r w:rsidRPr="00D41A88">
              <w:rPr>
                <w:color w:val="000000"/>
                <w:sz w:val="22"/>
              </w:rPr>
              <w:t xml:space="preserve">Время </w:t>
            </w:r>
          </w:p>
        </w:tc>
        <w:tc>
          <w:tcPr>
            <w:tcW w:w="1393" w:type="dxa"/>
          </w:tcPr>
          <w:p w:rsidR="00A243B5" w:rsidRPr="00D41A88" w:rsidRDefault="00A243B5" w:rsidP="00C53F41">
            <w:pPr>
              <w:shd w:val="clear" w:color="auto" w:fill="FFFFFF"/>
              <w:autoSpaceDE w:val="0"/>
              <w:snapToGrid w:val="0"/>
              <w:jc w:val="center"/>
              <w:rPr>
                <w:color w:val="000000"/>
              </w:rPr>
            </w:pPr>
            <w:r w:rsidRPr="00D41A88">
              <w:rPr>
                <w:color w:val="000000"/>
              </w:rPr>
              <w:t>16.00</w:t>
            </w:r>
          </w:p>
        </w:tc>
        <w:tc>
          <w:tcPr>
            <w:tcW w:w="1394" w:type="dxa"/>
          </w:tcPr>
          <w:p w:rsidR="00A243B5" w:rsidRPr="00D41A88" w:rsidRDefault="00A243B5" w:rsidP="00C53F41">
            <w:pPr>
              <w:jc w:val="center"/>
              <w:rPr>
                <w:color w:val="000000"/>
              </w:rPr>
            </w:pPr>
            <w:r w:rsidRPr="00D41A88">
              <w:rPr>
                <w:color w:val="000000"/>
              </w:rPr>
              <w:t>16.05</w:t>
            </w:r>
          </w:p>
        </w:tc>
        <w:tc>
          <w:tcPr>
            <w:tcW w:w="1393" w:type="dxa"/>
          </w:tcPr>
          <w:p w:rsidR="00A243B5" w:rsidRPr="00D41A88" w:rsidRDefault="00A243B5" w:rsidP="00C53F41">
            <w:pPr>
              <w:jc w:val="center"/>
              <w:rPr>
                <w:color w:val="000000"/>
              </w:rPr>
            </w:pPr>
            <w:r w:rsidRPr="00D41A88">
              <w:rPr>
                <w:color w:val="000000"/>
              </w:rPr>
              <w:t>16.10</w:t>
            </w:r>
          </w:p>
        </w:tc>
        <w:tc>
          <w:tcPr>
            <w:tcW w:w="1380" w:type="dxa"/>
            <w:tcBorders>
              <w:right w:val="single" w:sz="4" w:space="0" w:color="auto"/>
            </w:tcBorders>
          </w:tcPr>
          <w:p w:rsidR="00A243B5" w:rsidRPr="00D41A88" w:rsidRDefault="00A243B5" w:rsidP="00C53F41">
            <w:pPr>
              <w:shd w:val="clear" w:color="auto" w:fill="FFFFFF"/>
              <w:autoSpaceDE w:val="0"/>
              <w:snapToGrid w:val="0"/>
              <w:jc w:val="center"/>
              <w:rPr>
                <w:color w:val="000000"/>
              </w:rPr>
            </w:pPr>
            <w:r w:rsidRPr="00D41A88">
              <w:rPr>
                <w:color w:val="000000"/>
              </w:rPr>
              <w:t>16.15</w:t>
            </w:r>
          </w:p>
        </w:tc>
        <w:tc>
          <w:tcPr>
            <w:tcW w:w="1408" w:type="dxa"/>
            <w:gridSpan w:val="2"/>
            <w:tcBorders>
              <w:left w:val="single" w:sz="4" w:space="0" w:color="auto"/>
            </w:tcBorders>
          </w:tcPr>
          <w:p w:rsidR="00A243B5" w:rsidRPr="00D41A88" w:rsidRDefault="00A243B5" w:rsidP="00C53F41">
            <w:pPr>
              <w:shd w:val="clear" w:color="auto" w:fill="FFFFFF"/>
              <w:autoSpaceDE w:val="0"/>
              <w:snapToGrid w:val="0"/>
              <w:jc w:val="center"/>
              <w:rPr>
                <w:color w:val="000000"/>
              </w:rPr>
            </w:pPr>
            <w:r w:rsidRPr="00D41A88">
              <w:rPr>
                <w:color w:val="000000"/>
              </w:rPr>
              <w:t>16.25</w:t>
            </w:r>
          </w:p>
        </w:tc>
        <w:tc>
          <w:tcPr>
            <w:tcW w:w="1608" w:type="dxa"/>
            <w:vMerge w:val="restart"/>
          </w:tcPr>
          <w:p w:rsidR="00A243B5" w:rsidRPr="00D41A88" w:rsidRDefault="00A243B5" w:rsidP="00C53F41">
            <w:pPr>
              <w:jc w:val="center"/>
              <w:rPr>
                <w:color w:val="000000"/>
              </w:rPr>
            </w:pPr>
            <w:r>
              <w:rPr>
                <w:color w:val="000000"/>
              </w:rPr>
              <w:t>22</w:t>
            </w:r>
          </w:p>
        </w:tc>
      </w:tr>
      <w:tr w:rsidR="00A243B5" w:rsidRPr="00D41A88" w:rsidTr="00C53F41">
        <w:trPr>
          <w:trHeight w:val="159"/>
        </w:trPr>
        <w:tc>
          <w:tcPr>
            <w:tcW w:w="1278" w:type="dxa"/>
          </w:tcPr>
          <w:p w:rsidR="00A243B5" w:rsidRPr="00D41A88" w:rsidRDefault="00A243B5" w:rsidP="00C53F41">
            <w:pPr>
              <w:rPr>
                <w:color w:val="000000"/>
                <w:sz w:val="22"/>
              </w:rPr>
            </w:pPr>
            <w:r w:rsidRPr="00D41A88">
              <w:rPr>
                <w:color w:val="000000"/>
                <w:sz w:val="22"/>
              </w:rPr>
              <w:t xml:space="preserve">Расстояние </w:t>
            </w:r>
          </w:p>
        </w:tc>
        <w:tc>
          <w:tcPr>
            <w:tcW w:w="1393" w:type="dxa"/>
          </w:tcPr>
          <w:p w:rsidR="00A243B5" w:rsidRPr="00D41A88" w:rsidRDefault="00A243B5" w:rsidP="00C53F41">
            <w:pPr>
              <w:shd w:val="clear" w:color="auto" w:fill="FFFFFF"/>
              <w:autoSpaceDE w:val="0"/>
              <w:snapToGrid w:val="0"/>
              <w:jc w:val="center"/>
              <w:rPr>
                <w:color w:val="000000"/>
              </w:rPr>
            </w:pPr>
          </w:p>
        </w:tc>
        <w:tc>
          <w:tcPr>
            <w:tcW w:w="1394" w:type="dxa"/>
          </w:tcPr>
          <w:p w:rsidR="00A243B5" w:rsidRPr="00D41A88" w:rsidRDefault="00A243B5" w:rsidP="00C53F41">
            <w:pPr>
              <w:jc w:val="center"/>
              <w:rPr>
                <w:color w:val="000000"/>
              </w:rPr>
            </w:pPr>
            <w:r w:rsidRPr="00D41A88">
              <w:rPr>
                <w:color w:val="000000"/>
              </w:rPr>
              <w:t>2,4 км</w:t>
            </w:r>
          </w:p>
        </w:tc>
        <w:tc>
          <w:tcPr>
            <w:tcW w:w="1393" w:type="dxa"/>
          </w:tcPr>
          <w:p w:rsidR="00A243B5" w:rsidRPr="00D41A88" w:rsidRDefault="00A243B5" w:rsidP="00C53F41">
            <w:pPr>
              <w:jc w:val="center"/>
              <w:rPr>
                <w:color w:val="000000"/>
              </w:rPr>
            </w:pPr>
            <w:r w:rsidRPr="00D41A88">
              <w:rPr>
                <w:color w:val="000000"/>
              </w:rPr>
              <w:t>1 км</w:t>
            </w:r>
          </w:p>
        </w:tc>
        <w:tc>
          <w:tcPr>
            <w:tcW w:w="1380" w:type="dxa"/>
            <w:tcBorders>
              <w:right w:val="single" w:sz="4" w:space="0" w:color="auto"/>
            </w:tcBorders>
          </w:tcPr>
          <w:p w:rsidR="00A243B5" w:rsidRPr="00D41A88" w:rsidRDefault="00A243B5" w:rsidP="00C53F41">
            <w:pPr>
              <w:shd w:val="clear" w:color="auto" w:fill="FFFFFF"/>
              <w:autoSpaceDE w:val="0"/>
              <w:snapToGrid w:val="0"/>
              <w:jc w:val="center"/>
              <w:rPr>
                <w:color w:val="000000"/>
              </w:rPr>
            </w:pPr>
            <w:r w:rsidRPr="00D41A88">
              <w:rPr>
                <w:color w:val="000000"/>
              </w:rPr>
              <w:t>1 км</w:t>
            </w:r>
          </w:p>
        </w:tc>
        <w:tc>
          <w:tcPr>
            <w:tcW w:w="1408" w:type="dxa"/>
            <w:gridSpan w:val="2"/>
            <w:tcBorders>
              <w:left w:val="single" w:sz="4" w:space="0" w:color="auto"/>
            </w:tcBorders>
          </w:tcPr>
          <w:p w:rsidR="00A243B5" w:rsidRPr="00D41A88" w:rsidRDefault="00A243B5" w:rsidP="00C53F41">
            <w:pPr>
              <w:shd w:val="clear" w:color="auto" w:fill="FFFFFF"/>
              <w:autoSpaceDE w:val="0"/>
              <w:snapToGrid w:val="0"/>
              <w:jc w:val="center"/>
              <w:rPr>
                <w:color w:val="000000"/>
              </w:rPr>
            </w:pPr>
            <w:r w:rsidRPr="00D41A88">
              <w:rPr>
                <w:color w:val="000000"/>
              </w:rPr>
              <w:t>4,4 км</w:t>
            </w:r>
          </w:p>
          <w:p w:rsidR="00A243B5" w:rsidRPr="00D41A88" w:rsidRDefault="00A243B5" w:rsidP="00C53F41">
            <w:pPr>
              <w:shd w:val="clear" w:color="auto" w:fill="FFFFFF"/>
              <w:autoSpaceDE w:val="0"/>
              <w:snapToGrid w:val="0"/>
              <w:jc w:val="center"/>
              <w:rPr>
                <w:color w:val="000000"/>
              </w:rPr>
            </w:pPr>
          </w:p>
        </w:tc>
        <w:tc>
          <w:tcPr>
            <w:tcW w:w="1608" w:type="dxa"/>
            <w:vMerge/>
          </w:tcPr>
          <w:p w:rsidR="00A243B5" w:rsidRPr="00D41A88" w:rsidRDefault="00A243B5" w:rsidP="00C53F41">
            <w:pPr>
              <w:jc w:val="center"/>
              <w:rPr>
                <w:color w:val="000000"/>
              </w:rPr>
            </w:pPr>
          </w:p>
        </w:tc>
      </w:tr>
    </w:tbl>
    <w:p w:rsidR="00A243B5" w:rsidRDefault="00A243B5" w:rsidP="00A243B5">
      <w:pPr>
        <w:jc w:val="center"/>
        <w:rPr>
          <w:color w:val="000000"/>
        </w:rPr>
      </w:pPr>
    </w:p>
    <w:p w:rsidR="00A243B5" w:rsidRDefault="00A243B5" w:rsidP="00A243B5">
      <w:pPr>
        <w:jc w:val="both"/>
        <w:rPr>
          <w:b/>
        </w:rPr>
      </w:pPr>
    </w:p>
    <w:p w:rsidR="00A243B5" w:rsidRDefault="00A243B5" w:rsidP="00A243B5">
      <w:pPr>
        <w:jc w:val="both"/>
        <w:rPr>
          <w:b/>
        </w:rPr>
      </w:pPr>
    </w:p>
    <w:p w:rsidR="00A243B5" w:rsidRDefault="00A243B5" w:rsidP="00A243B5">
      <w:pPr>
        <w:sectPr w:rsidR="00A243B5" w:rsidSect="00353A9B">
          <w:headerReference w:type="default" r:id="rId8"/>
          <w:pgSz w:w="11906" w:h="16838" w:code="9"/>
          <w:pgMar w:top="851" w:right="850" w:bottom="1134" w:left="1701" w:header="720" w:footer="720" w:gutter="0"/>
          <w:cols w:space="720"/>
          <w:docGrid w:linePitch="360"/>
        </w:sectPr>
      </w:pPr>
      <w:r>
        <w:t xml:space="preserve">                                                             </w:t>
      </w:r>
    </w:p>
    <w:p w:rsidR="00A243B5" w:rsidRDefault="00A243B5" w:rsidP="00A243B5">
      <w:pPr>
        <w:jc w:val="right"/>
        <w:rPr>
          <w:color w:val="000000"/>
        </w:rPr>
      </w:pPr>
      <w:r w:rsidRPr="00DF490B">
        <w:rPr>
          <w:sz w:val="28"/>
          <w:szCs w:val="28"/>
        </w:rPr>
        <w:lastRenderedPageBreak/>
        <w:t xml:space="preserve">                               </w:t>
      </w:r>
      <w:r>
        <w:rPr>
          <w:color w:val="000000"/>
        </w:rPr>
        <w:t xml:space="preserve">Приложение 2 </w:t>
      </w:r>
    </w:p>
    <w:p w:rsidR="00A243B5" w:rsidRDefault="00A243B5" w:rsidP="00A243B5">
      <w:pPr>
        <w:jc w:val="right"/>
        <w:rPr>
          <w:b/>
        </w:rPr>
      </w:pPr>
      <w:r>
        <w:rPr>
          <w:color w:val="000000"/>
        </w:rPr>
        <w:t xml:space="preserve">                                                                                        к приказу</w:t>
      </w:r>
      <w:r w:rsidRPr="00DC0EF9">
        <w:rPr>
          <w:color w:val="000000"/>
        </w:rPr>
        <w:t xml:space="preserve"> </w:t>
      </w:r>
      <w:r>
        <w:rPr>
          <w:color w:val="000000"/>
        </w:rPr>
        <w:t>от 31 июля 2022 г.</w:t>
      </w:r>
      <w:r>
        <w:rPr>
          <w:b/>
        </w:rPr>
        <w:t xml:space="preserve"> </w:t>
      </w:r>
      <w:r>
        <w:t>№ 286-ОД</w:t>
      </w:r>
    </w:p>
    <w:p w:rsidR="00A243B5" w:rsidRDefault="00A243B5" w:rsidP="00A243B5">
      <w:pPr>
        <w:jc w:val="right"/>
        <w:rPr>
          <w:b/>
        </w:rPr>
      </w:pPr>
    </w:p>
    <w:p w:rsidR="00A243B5" w:rsidRDefault="00A243B5" w:rsidP="00A243B5">
      <w:pPr>
        <w:jc w:val="center"/>
        <w:outlineLvl w:val="0"/>
      </w:pPr>
      <w:r w:rsidRPr="005339AC">
        <w:t xml:space="preserve">График дежурства учителей    МБОУ «СОШ №5 с углублённым изучением отдельных предметов», </w:t>
      </w:r>
      <w:r>
        <w:t xml:space="preserve"> </w:t>
      </w:r>
    </w:p>
    <w:p w:rsidR="00A243B5" w:rsidRDefault="00A243B5" w:rsidP="00A243B5">
      <w:pPr>
        <w:jc w:val="center"/>
      </w:pPr>
      <w:r w:rsidRPr="005339AC">
        <w:t>ответственных за подвоз обучающихся  1-4 классов</w:t>
      </w:r>
      <w:r>
        <w:t xml:space="preserve"> </w:t>
      </w:r>
    </w:p>
    <w:p w:rsidR="00A243B5" w:rsidRDefault="00A243B5" w:rsidP="00A243B5">
      <w:pPr>
        <w:jc w:val="center"/>
      </w:pPr>
      <w:r>
        <w:t>сентябрь 2023</w:t>
      </w:r>
      <w:r w:rsidRPr="005339AC">
        <w:t xml:space="preserve"> года</w:t>
      </w:r>
    </w:p>
    <w:p w:rsidR="00A243B5" w:rsidRDefault="00A243B5" w:rsidP="00A243B5">
      <w:pPr>
        <w:jc w:val="center"/>
      </w:pPr>
    </w:p>
    <w:tbl>
      <w:tblPr>
        <w:tblW w:w="14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2633"/>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tblGrid>
      <w:tr w:rsidR="00A243B5" w:rsidRPr="00E570E4" w:rsidTr="00C53F41">
        <w:trPr>
          <w:trHeight w:val="665"/>
          <w:jc w:val="center"/>
        </w:trPr>
        <w:tc>
          <w:tcPr>
            <w:tcW w:w="757" w:type="dxa"/>
          </w:tcPr>
          <w:p w:rsidR="00A243B5" w:rsidRPr="00E570E4" w:rsidRDefault="00A243B5" w:rsidP="00C53F41">
            <w:pPr>
              <w:jc w:val="center"/>
            </w:pPr>
          </w:p>
        </w:tc>
        <w:tc>
          <w:tcPr>
            <w:tcW w:w="2633" w:type="dxa"/>
          </w:tcPr>
          <w:p w:rsidR="00A243B5" w:rsidRPr="00E570E4" w:rsidRDefault="00A243B5" w:rsidP="00C53F41">
            <w:pPr>
              <w:jc w:val="center"/>
              <w:rPr>
                <w:b/>
              </w:rPr>
            </w:pPr>
            <w:r w:rsidRPr="00E570E4">
              <w:rPr>
                <w:b/>
              </w:rPr>
              <w:t>Список учителей</w:t>
            </w:r>
          </w:p>
        </w:tc>
        <w:tc>
          <w:tcPr>
            <w:tcW w:w="516" w:type="dxa"/>
          </w:tcPr>
          <w:p w:rsidR="00A243B5" w:rsidRPr="00E570E4" w:rsidRDefault="00A243B5" w:rsidP="00C53F41">
            <w:pPr>
              <w:jc w:val="center"/>
              <w:rPr>
                <w:b/>
              </w:rPr>
            </w:pPr>
            <w:r w:rsidRPr="00E570E4">
              <w:rPr>
                <w:b/>
              </w:rPr>
              <w:t>1</w:t>
            </w:r>
          </w:p>
        </w:tc>
        <w:tc>
          <w:tcPr>
            <w:tcW w:w="516" w:type="dxa"/>
          </w:tcPr>
          <w:p w:rsidR="00A243B5" w:rsidRPr="00BB06F1" w:rsidRDefault="00A243B5" w:rsidP="00C53F41">
            <w:pPr>
              <w:jc w:val="center"/>
              <w:rPr>
                <w:b/>
              </w:rPr>
            </w:pPr>
            <w:r>
              <w:rPr>
                <w:b/>
              </w:rPr>
              <w:t>4</w:t>
            </w:r>
          </w:p>
        </w:tc>
        <w:tc>
          <w:tcPr>
            <w:tcW w:w="516" w:type="dxa"/>
          </w:tcPr>
          <w:p w:rsidR="00A243B5" w:rsidRPr="00BB06F1" w:rsidRDefault="00A243B5" w:rsidP="00C53F41">
            <w:pPr>
              <w:jc w:val="center"/>
              <w:rPr>
                <w:b/>
              </w:rPr>
            </w:pPr>
            <w:r>
              <w:rPr>
                <w:b/>
              </w:rPr>
              <w:t>5</w:t>
            </w:r>
          </w:p>
        </w:tc>
        <w:tc>
          <w:tcPr>
            <w:tcW w:w="516" w:type="dxa"/>
          </w:tcPr>
          <w:p w:rsidR="00A243B5" w:rsidRPr="00BB06F1" w:rsidRDefault="00A243B5" w:rsidP="00C53F41">
            <w:pPr>
              <w:jc w:val="center"/>
              <w:rPr>
                <w:b/>
              </w:rPr>
            </w:pPr>
            <w:r>
              <w:rPr>
                <w:b/>
              </w:rPr>
              <w:t>6</w:t>
            </w:r>
          </w:p>
        </w:tc>
        <w:tc>
          <w:tcPr>
            <w:tcW w:w="516" w:type="dxa"/>
          </w:tcPr>
          <w:p w:rsidR="00A243B5" w:rsidRPr="00BB06F1" w:rsidRDefault="00A243B5" w:rsidP="00C53F41">
            <w:pPr>
              <w:jc w:val="center"/>
              <w:rPr>
                <w:b/>
              </w:rPr>
            </w:pPr>
            <w:r>
              <w:rPr>
                <w:b/>
              </w:rPr>
              <w:t>7</w:t>
            </w:r>
          </w:p>
        </w:tc>
        <w:tc>
          <w:tcPr>
            <w:tcW w:w="516" w:type="dxa"/>
          </w:tcPr>
          <w:p w:rsidR="00A243B5" w:rsidRPr="00657E65" w:rsidRDefault="00A243B5" w:rsidP="00C53F41">
            <w:pPr>
              <w:jc w:val="center"/>
              <w:rPr>
                <w:b/>
              </w:rPr>
            </w:pPr>
            <w:r>
              <w:rPr>
                <w:b/>
              </w:rPr>
              <w:t>8</w:t>
            </w:r>
          </w:p>
        </w:tc>
        <w:tc>
          <w:tcPr>
            <w:tcW w:w="516" w:type="dxa"/>
          </w:tcPr>
          <w:p w:rsidR="00A243B5" w:rsidRPr="00657E65" w:rsidRDefault="00A243B5" w:rsidP="00C53F41">
            <w:pPr>
              <w:jc w:val="center"/>
              <w:rPr>
                <w:b/>
              </w:rPr>
            </w:pPr>
            <w:r>
              <w:rPr>
                <w:b/>
              </w:rPr>
              <w:t>11</w:t>
            </w:r>
          </w:p>
        </w:tc>
        <w:tc>
          <w:tcPr>
            <w:tcW w:w="516" w:type="dxa"/>
          </w:tcPr>
          <w:p w:rsidR="00A243B5" w:rsidRPr="00BB06F1" w:rsidRDefault="00A243B5" w:rsidP="00C53F41">
            <w:pPr>
              <w:jc w:val="center"/>
              <w:rPr>
                <w:b/>
              </w:rPr>
            </w:pPr>
            <w:r>
              <w:rPr>
                <w:b/>
              </w:rPr>
              <w:t>12</w:t>
            </w:r>
          </w:p>
        </w:tc>
        <w:tc>
          <w:tcPr>
            <w:tcW w:w="516" w:type="dxa"/>
          </w:tcPr>
          <w:p w:rsidR="00A243B5" w:rsidRPr="00BB06F1" w:rsidRDefault="00A243B5" w:rsidP="00C53F41">
            <w:pPr>
              <w:jc w:val="center"/>
              <w:rPr>
                <w:b/>
              </w:rPr>
            </w:pPr>
            <w:r>
              <w:rPr>
                <w:b/>
              </w:rPr>
              <w:t>13</w:t>
            </w:r>
          </w:p>
        </w:tc>
        <w:tc>
          <w:tcPr>
            <w:tcW w:w="516" w:type="dxa"/>
          </w:tcPr>
          <w:p w:rsidR="00A243B5" w:rsidRPr="00BB06F1" w:rsidRDefault="00A243B5" w:rsidP="00C53F41">
            <w:pPr>
              <w:jc w:val="center"/>
              <w:rPr>
                <w:b/>
              </w:rPr>
            </w:pPr>
            <w:r>
              <w:rPr>
                <w:b/>
              </w:rPr>
              <w:t>14</w:t>
            </w:r>
          </w:p>
        </w:tc>
        <w:tc>
          <w:tcPr>
            <w:tcW w:w="516" w:type="dxa"/>
          </w:tcPr>
          <w:p w:rsidR="00A243B5" w:rsidRPr="00657E65" w:rsidRDefault="00A243B5" w:rsidP="00C53F41">
            <w:pPr>
              <w:jc w:val="center"/>
              <w:rPr>
                <w:b/>
              </w:rPr>
            </w:pPr>
            <w:r>
              <w:rPr>
                <w:b/>
              </w:rPr>
              <w:t>15</w:t>
            </w:r>
          </w:p>
        </w:tc>
        <w:tc>
          <w:tcPr>
            <w:tcW w:w="516" w:type="dxa"/>
          </w:tcPr>
          <w:p w:rsidR="00A243B5" w:rsidRPr="00657E65" w:rsidRDefault="00A243B5" w:rsidP="00C53F41">
            <w:pPr>
              <w:jc w:val="center"/>
              <w:rPr>
                <w:b/>
              </w:rPr>
            </w:pPr>
            <w:r>
              <w:rPr>
                <w:b/>
              </w:rPr>
              <w:t>18</w:t>
            </w:r>
          </w:p>
        </w:tc>
        <w:tc>
          <w:tcPr>
            <w:tcW w:w="516" w:type="dxa"/>
          </w:tcPr>
          <w:p w:rsidR="00A243B5" w:rsidRPr="00BB06F1" w:rsidRDefault="00A243B5" w:rsidP="00C53F41">
            <w:pPr>
              <w:rPr>
                <w:b/>
              </w:rPr>
            </w:pPr>
            <w:r>
              <w:rPr>
                <w:b/>
              </w:rPr>
              <w:t>19</w:t>
            </w:r>
          </w:p>
        </w:tc>
        <w:tc>
          <w:tcPr>
            <w:tcW w:w="516" w:type="dxa"/>
          </w:tcPr>
          <w:p w:rsidR="00A243B5" w:rsidRPr="00BB06F1" w:rsidRDefault="00A243B5" w:rsidP="00C53F41">
            <w:pPr>
              <w:jc w:val="center"/>
              <w:rPr>
                <w:b/>
              </w:rPr>
            </w:pPr>
            <w:r>
              <w:rPr>
                <w:b/>
              </w:rPr>
              <w:t>20</w:t>
            </w:r>
          </w:p>
        </w:tc>
        <w:tc>
          <w:tcPr>
            <w:tcW w:w="516" w:type="dxa"/>
          </w:tcPr>
          <w:p w:rsidR="00A243B5" w:rsidRPr="00BB06F1" w:rsidRDefault="00A243B5" w:rsidP="00C53F41">
            <w:pPr>
              <w:jc w:val="center"/>
              <w:rPr>
                <w:b/>
              </w:rPr>
            </w:pPr>
            <w:r>
              <w:rPr>
                <w:b/>
              </w:rPr>
              <w:t>21</w:t>
            </w:r>
          </w:p>
        </w:tc>
        <w:tc>
          <w:tcPr>
            <w:tcW w:w="516" w:type="dxa"/>
          </w:tcPr>
          <w:p w:rsidR="00A243B5" w:rsidRPr="00BB06F1" w:rsidRDefault="00A243B5" w:rsidP="00C53F41">
            <w:pPr>
              <w:jc w:val="center"/>
              <w:rPr>
                <w:b/>
              </w:rPr>
            </w:pPr>
            <w:r>
              <w:rPr>
                <w:b/>
              </w:rPr>
              <w:t>22</w:t>
            </w:r>
          </w:p>
        </w:tc>
        <w:tc>
          <w:tcPr>
            <w:tcW w:w="516" w:type="dxa"/>
          </w:tcPr>
          <w:p w:rsidR="00A243B5" w:rsidRPr="00E570E4" w:rsidRDefault="00A243B5" w:rsidP="00C53F41">
            <w:pPr>
              <w:jc w:val="center"/>
              <w:rPr>
                <w:b/>
              </w:rPr>
            </w:pPr>
            <w:r>
              <w:rPr>
                <w:b/>
              </w:rPr>
              <w:t>25</w:t>
            </w:r>
          </w:p>
        </w:tc>
        <w:tc>
          <w:tcPr>
            <w:tcW w:w="516" w:type="dxa"/>
          </w:tcPr>
          <w:p w:rsidR="00A243B5" w:rsidRPr="00E570E4" w:rsidRDefault="00A243B5" w:rsidP="00C53F41">
            <w:pPr>
              <w:jc w:val="center"/>
              <w:rPr>
                <w:b/>
              </w:rPr>
            </w:pPr>
            <w:r>
              <w:rPr>
                <w:b/>
              </w:rPr>
              <w:t>26</w:t>
            </w:r>
          </w:p>
        </w:tc>
        <w:tc>
          <w:tcPr>
            <w:tcW w:w="516" w:type="dxa"/>
          </w:tcPr>
          <w:p w:rsidR="00A243B5" w:rsidRPr="00E570E4" w:rsidRDefault="00A243B5" w:rsidP="00C53F41">
            <w:pPr>
              <w:jc w:val="center"/>
              <w:rPr>
                <w:b/>
              </w:rPr>
            </w:pPr>
            <w:r>
              <w:rPr>
                <w:b/>
              </w:rPr>
              <w:t>27</w:t>
            </w:r>
          </w:p>
        </w:tc>
        <w:tc>
          <w:tcPr>
            <w:tcW w:w="516" w:type="dxa"/>
          </w:tcPr>
          <w:p w:rsidR="00A243B5" w:rsidRPr="00E570E4" w:rsidRDefault="00A243B5" w:rsidP="00C53F41">
            <w:pPr>
              <w:jc w:val="center"/>
              <w:rPr>
                <w:b/>
              </w:rPr>
            </w:pPr>
            <w:r>
              <w:rPr>
                <w:b/>
              </w:rPr>
              <w:t>28</w:t>
            </w:r>
          </w:p>
        </w:tc>
        <w:tc>
          <w:tcPr>
            <w:tcW w:w="516" w:type="dxa"/>
          </w:tcPr>
          <w:p w:rsidR="00A243B5" w:rsidRPr="00E570E4" w:rsidRDefault="00A243B5" w:rsidP="00C53F41">
            <w:pPr>
              <w:jc w:val="center"/>
              <w:rPr>
                <w:b/>
              </w:rPr>
            </w:pPr>
            <w:r>
              <w:rPr>
                <w:b/>
              </w:rPr>
              <w:t>29</w:t>
            </w:r>
          </w:p>
        </w:tc>
      </w:tr>
      <w:tr w:rsidR="00A243B5" w:rsidRPr="00E570E4" w:rsidTr="00C53F41">
        <w:trPr>
          <w:trHeight w:val="70"/>
          <w:jc w:val="center"/>
        </w:trPr>
        <w:tc>
          <w:tcPr>
            <w:tcW w:w="757" w:type="dxa"/>
          </w:tcPr>
          <w:p w:rsidR="00A243B5" w:rsidRPr="00E570E4" w:rsidRDefault="00A243B5" w:rsidP="00A243B5">
            <w:pPr>
              <w:widowControl/>
              <w:numPr>
                <w:ilvl w:val="0"/>
                <w:numId w:val="42"/>
              </w:numPr>
              <w:suppressAutoHyphens w:val="0"/>
              <w:jc w:val="center"/>
            </w:pPr>
          </w:p>
        </w:tc>
        <w:tc>
          <w:tcPr>
            <w:tcW w:w="2633" w:type="dxa"/>
          </w:tcPr>
          <w:p w:rsidR="00A243B5" w:rsidRPr="002C6F52" w:rsidRDefault="00A243B5" w:rsidP="00C53F41">
            <w:pPr>
              <w:pStyle w:val="ae"/>
              <w:tabs>
                <w:tab w:val="left" w:pos="6009"/>
              </w:tabs>
              <w:spacing w:after="0" w:line="240" w:lineRule="auto"/>
              <w:ind w:left="0"/>
              <w:rPr>
                <w:rFonts w:ascii="Times New Roman" w:hAnsi="Times New Roman" w:cs="Times New Roman"/>
                <w:color w:val="000000"/>
                <w:sz w:val="24"/>
                <w:szCs w:val="24"/>
              </w:rPr>
            </w:pPr>
            <w:r w:rsidRPr="002C6F52">
              <w:rPr>
                <w:rFonts w:ascii="Times New Roman" w:hAnsi="Times New Roman" w:cs="Times New Roman"/>
                <w:color w:val="000000"/>
                <w:sz w:val="24"/>
                <w:szCs w:val="24"/>
              </w:rPr>
              <w:t>Гусакова Н.В.</w:t>
            </w: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2"/>
              </w:numPr>
              <w:suppressAutoHyphens w:val="0"/>
              <w:jc w:val="center"/>
            </w:pPr>
          </w:p>
        </w:tc>
        <w:tc>
          <w:tcPr>
            <w:tcW w:w="2633" w:type="dxa"/>
          </w:tcPr>
          <w:p w:rsidR="00A243B5" w:rsidRPr="002C6F52" w:rsidRDefault="00A243B5" w:rsidP="00C53F41">
            <w:r>
              <w:t xml:space="preserve"> Ченцова В.В.</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2"/>
              </w:numPr>
              <w:suppressAutoHyphens w:val="0"/>
              <w:jc w:val="center"/>
            </w:pPr>
          </w:p>
        </w:tc>
        <w:tc>
          <w:tcPr>
            <w:tcW w:w="2633" w:type="dxa"/>
          </w:tcPr>
          <w:p w:rsidR="00A243B5" w:rsidRPr="002C6F52" w:rsidRDefault="00A243B5" w:rsidP="00C53F41">
            <w:r>
              <w:t>Акинина Н.Г.</w:t>
            </w:r>
          </w:p>
        </w:tc>
        <w:tc>
          <w:tcPr>
            <w:tcW w:w="516" w:type="dxa"/>
            <w:shd w:val="clear" w:color="auto" w:fill="auto"/>
          </w:tcPr>
          <w:p w:rsidR="00A243B5" w:rsidRPr="00BB06F1" w:rsidRDefault="00A243B5" w:rsidP="00C53F41">
            <w:pPr>
              <w:jc w:val="center"/>
            </w:pPr>
          </w:p>
        </w:tc>
        <w:tc>
          <w:tcPr>
            <w:tcW w:w="516" w:type="dxa"/>
            <w:shd w:val="clear" w:color="auto" w:fill="auto"/>
          </w:tcPr>
          <w:p w:rsidR="00A243B5" w:rsidRPr="00BB06F1"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2"/>
              </w:numPr>
              <w:suppressAutoHyphens w:val="0"/>
              <w:jc w:val="center"/>
            </w:pPr>
          </w:p>
        </w:tc>
        <w:tc>
          <w:tcPr>
            <w:tcW w:w="2633" w:type="dxa"/>
          </w:tcPr>
          <w:p w:rsidR="00A243B5" w:rsidRPr="002C6F52" w:rsidRDefault="00A243B5" w:rsidP="00C53F41">
            <w:r w:rsidRPr="002C6F52">
              <w:rPr>
                <w:color w:val="000000"/>
              </w:rPr>
              <w:t>Прокофьева П.Б.</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2"/>
              </w:numPr>
              <w:suppressAutoHyphens w:val="0"/>
              <w:jc w:val="center"/>
            </w:pPr>
          </w:p>
        </w:tc>
        <w:tc>
          <w:tcPr>
            <w:tcW w:w="2633" w:type="dxa"/>
          </w:tcPr>
          <w:p w:rsidR="00A243B5" w:rsidRPr="002C6F52" w:rsidRDefault="00A243B5" w:rsidP="00C53F41">
            <w:r w:rsidRPr="002C6F52">
              <w:t>Потапова О.Г.</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r>
      <w:tr w:rsidR="00A243B5" w:rsidRPr="00E570E4" w:rsidTr="00C53F41">
        <w:trPr>
          <w:trHeight w:val="275"/>
          <w:jc w:val="center"/>
        </w:trPr>
        <w:tc>
          <w:tcPr>
            <w:tcW w:w="757" w:type="dxa"/>
          </w:tcPr>
          <w:p w:rsidR="00A243B5" w:rsidRPr="00E570E4" w:rsidRDefault="00A243B5" w:rsidP="00A243B5">
            <w:pPr>
              <w:widowControl/>
              <w:numPr>
                <w:ilvl w:val="0"/>
                <w:numId w:val="42"/>
              </w:numPr>
              <w:suppressAutoHyphens w:val="0"/>
              <w:jc w:val="center"/>
            </w:pPr>
          </w:p>
        </w:tc>
        <w:tc>
          <w:tcPr>
            <w:tcW w:w="2633" w:type="dxa"/>
          </w:tcPr>
          <w:p w:rsidR="00A243B5" w:rsidRPr="002C6F52" w:rsidRDefault="00A243B5" w:rsidP="00C53F41">
            <w:r w:rsidRPr="002C6F52">
              <w:t>Носова Н.В.</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2"/>
              </w:numPr>
              <w:suppressAutoHyphens w:val="0"/>
              <w:jc w:val="center"/>
            </w:pPr>
          </w:p>
        </w:tc>
        <w:tc>
          <w:tcPr>
            <w:tcW w:w="2633" w:type="dxa"/>
          </w:tcPr>
          <w:p w:rsidR="00A243B5" w:rsidRPr="004875DE" w:rsidRDefault="00A243B5" w:rsidP="00C53F41">
            <w:pPr>
              <w:ind w:right="-288"/>
            </w:pPr>
            <w:r>
              <w:t>Смолякова Е.П.</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2"/>
              </w:numPr>
              <w:suppressAutoHyphens w:val="0"/>
              <w:jc w:val="center"/>
            </w:pPr>
          </w:p>
        </w:tc>
        <w:tc>
          <w:tcPr>
            <w:tcW w:w="2633" w:type="dxa"/>
          </w:tcPr>
          <w:p w:rsidR="00A243B5" w:rsidRPr="002C6F52" w:rsidRDefault="00A243B5" w:rsidP="00C53F41">
            <w:r>
              <w:t>Положенцева А.А.</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r>
    </w:tbl>
    <w:p w:rsidR="00A243B5" w:rsidRDefault="00A243B5" w:rsidP="00A243B5">
      <w:pPr>
        <w:jc w:val="center"/>
      </w:pPr>
    </w:p>
    <w:p w:rsidR="00A243B5" w:rsidRDefault="00A243B5" w:rsidP="00A243B5">
      <w:pPr>
        <w:jc w:val="center"/>
      </w:pPr>
      <w:r>
        <w:t>октябрь 2021</w:t>
      </w:r>
      <w:r w:rsidRPr="005339AC">
        <w:t xml:space="preserve"> года</w:t>
      </w:r>
    </w:p>
    <w:p w:rsidR="00A243B5" w:rsidRDefault="00A243B5" w:rsidP="00A243B5">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2633"/>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tblGrid>
      <w:tr w:rsidR="00A243B5" w:rsidRPr="00E570E4" w:rsidTr="00C53F41">
        <w:trPr>
          <w:trHeight w:val="665"/>
          <w:jc w:val="center"/>
        </w:trPr>
        <w:tc>
          <w:tcPr>
            <w:tcW w:w="757" w:type="dxa"/>
          </w:tcPr>
          <w:p w:rsidR="00A243B5" w:rsidRPr="00E570E4" w:rsidRDefault="00A243B5" w:rsidP="00C53F41">
            <w:pPr>
              <w:jc w:val="center"/>
            </w:pPr>
          </w:p>
        </w:tc>
        <w:tc>
          <w:tcPr>
            <w:tcW w:w="2633" w:type="dxa"/>
          </w:tcPr>
          <w:p w:rsidR="00A243B5" w:rsidRPr="00E570E4" w:rsidRDefault="00A243B5" w:rsidP="00C53F41">
            <w:pPr>
              <w:jc w:val="center"/>
              <w:rPr>
                <w:b/>
              </w:rPr>
            </w:pPr>
            <w:r w:rsidRPr="00E570E4">
              <w:rPr>
                <w:b/>
              </w:rPr>
              <w:t>Список учителей</w:t>
            </w:r>
          </w:p>
        </w:tc>
        <w:tc>
          <w:tcPr>
            <w:tcW w:w="516" w:type="dxa"/>
          </w:tcPr>
          <w:p w:rsidR="00A243B5" w:rsidRPr="00657E65" w:rsidRDefault="00A243B5" w:rsidP="00C53F41">
            <w:pPr>
              <w:jc w:val="center"/>
              <w:rPr>
                <w:b/>
              </w:rPr>
            </w:pPr>
            <w:r>
              <w:rPr>
                <w:b/>
              </w:rPr>
              <w:t>2</w:t>
            </w:r>
          </w:p>
        </w:tc>
        <w:tc>
          <w:tcPr>
            <w:tcW w:w="516" w:type="dxa"/>
          </w:tcPr>
          <w:p w:rsidR="00A243B5" w:rsidRPr="00E570E4" w:rsidRDefault="00A243B5" w:rsidP="00C53F41">
            <w:pPr>
              <w:jc w:val="center"/>
              <w:rPr>
                <w:b/>
              </w:rPr>
            </w:pPr>
            <w:r>
              <w:rPr>
                <w:b/>
              </w:rPr>
              <w:t>3</w:t>
            </w:r>
          </w:p>
        </w:tc>
        <w:tc>
          <w:tcPr>
            <w:tcW w:w="516" w:type="dxa"/>
          </w:tcPr>
          <w:p w:rsidR="00A243B5" w:rsidRPr="00E570E4" w:rsidRDefault="00A243B5" w:rsidP="00C53F41">
            <w:pPr>
              <w:jc w:val="center"/>
              <w:rPr>
                <w:b/>
              </w:rPr>
            </w:pPr>
            <w:r>
              <w:rPr>
                <w:b/>
              </w:rPr>
              <w:t>4</w:t>
            </w:r>
          </w:p>
        </w:tc>
        <w:tc>
          <w:tcPr>
            <w:tcW w:w="516" w:type="dxa"/>
          </w:tcPr>
          <w:p w:rsidR="00A243B5" w:rsidRPr="00E570E4" w:rsidRDefault="00A243B5" w:rsidP="00C53F41">
            <w:pPr>
              <w:jc w:val="center"/>
              <w:rPr>
                <w:b/>
              </w:rPr>
            </w:pPr>
            <w:r>
              <w:rPr>
                <w:b/>
              </w:rPr>
              <w:t>5</w:t>
            </w:r>
          </w:p>
        </w:tc>
        <w:tc>
          <w:tcPr>
            <w:tcW w:w="516" w:type="dxa"/>
          </w:tcPr>
          <w:p w:rsidR="00A243B5" w:rsidRPr="00E570E4" w:rsidRDefault="00A243B5" w:rsidP="00C53F41">
            <w:pPr>
              <w:jc w:val="center"/>
              <w:rPr>
                <w:b/>
              </w:rPr>
            </w:pPr>
            <w:r>
              <w:rPr>
                <w:b/>
              </w:rPr>
              <w:t>6</w:t>
            </w:r>
          </w:p>
        </w:tc>
        <w:tc>
          <w:tcPr>
            <w:tcW w:w="516" w:type="dxa"/>
          </w:tcPr>
          <w:p w:rsidR="00A243B5" w:rsidRPr="00E570E4" w:rsidRDefault="00A243B5" w:rsidP="00C53F41">
            <w:pPr>
              <w:jc w:val="center"/>
              <w:rPr>
                <w:b/>
              </w:rPr>
            </w:pPr>
            <w:r>
              <w:rPr>
                <w:b/>
              </w:rPr>
              <w:t>9</w:t>
            </w:r>
          </w:p>
        </w:tc>
        <w:tc>
          <w:tcPr>
            <w:tcW w:w="516" w:type="dxa"/>
          </w:tcPr>
          <w:p w:rsidR="00A243B5" w:rsidRPr="00E570E4" w:rsidRDefault="00A243B5" w:rsidP="00C53F41">
            <w:pPr>
              <w:jc w:val="center"/>
              <w:rPr>
                <w:b/>
              </w:rPr>
            </w:pPr>
            <w:r>
              <w:rPr>
                <w:b/>
              </w:rPr>
              <w:t>10</w:t>
            </w:r>
          </w:p>
        </w:tc>
        <w:tc>
          <w:tcPr>
            <w:tcW w:w="516" w:type="dxa"/>
          </w:tcPr>
          <w:p w:rsidR="00A243B5" w:rsidRPr="00E570E4" w:rsidRDefault="00A243B5" w:rsidP="00C53F41">
            <w:pPr>
              <w:jc w:val="center"/>
              <w:rPr>
                <w:b/>
              </w:rPr>
            </w:pPr>
            <w:r>
              <w:rPr>
                <w:b/>
              </w:rPr>
              <w:t>11</w:t>
            </w:r>
          </w:p>
        </w:tc>
        <w:tc>
          <w:tcPr>
            <w:tcW w:w="516" w:type="dxa"/>
          </w:tcPr>
          <w:p w:rsidR="00A243B5" w:rsidRPr="00E570E4" w:rsidRDefault="00A243B5" w:rsidP="00C53F41">
            <w:pPr>
              <w:jc w:val="center"/>
              <w:rPr>
                <w:b/>
              </w:rPr>
            </w:pPr>
            <w:r>
              <w:rPr>
                <w:b/>
              </w:rPr>
              <w:t>12</w:t>
            </w:r>
          </w:p>
        </w:tc>
        <w:tc>
          <w:tcPr>
            <w:tcW w:w="516" w:type="dxa"/>
          </w:tcPr>
          <w:p w:rsidR="00A243B5" w:rsidRPr="00E570E4" w:rsidRDefault="00A243B5" w:rsidP="00C53F41">
            <w:pPr>
              <w:jc w:val="center"/>
              <w:rPr>
                <w:b/>
              </w:rPr>
            </w:pPr>
            <w:r>
              <w:rPr>
                <w:b/>
              </w:rPr>
              <w:t>13</w:t>
            </w:r>
          </w:p>
        </w:tc>
        <w:tc>
          <w:tcPr>
            <w:tcW w:w="516" w:type="dxa"/>
          </w:tcPr>
          <w:p w:rsidR="00A243B5" w:rsidRPr="00E570E4" w:rsidRDefault="00A243B5" w:rsidP="00C53F41">
            <w:pPr>
              <w:jc w:val="center"/>
              <w:rPr>
                <w:b/>
              </w:rPr>
            </w:pPr>
            <w:r>
              <w:rPr>
                <w:b/>
              </w:rPr>
              <w:t>16</w:t>
            </w:r>
          </w:p>
        </w:tc>
        <w:tc>
          <w:tcPr>
            <w:tcW w:w="516" w:type="dxa"/>
          </w:tcPr>
          <w:p w:rsidR="00A243B5" w:rsidRPr="00E570E4" w:rsidRDefault="00A243B5" w:rsidP="00C53F41">
            <w:pPr>
              <w:jc w:val="center"/>
              <w:rPr>
                <w:b/>
              </w:rPr>
            </w:pPr>
            <w:r>
              <w:rPr>
                <w:b/>
              </w:rPr>
              <w:t>17</w:t>
            </w:r>
          </w:p>
        </w:tc>
        <w:tc>
          <w:tcPr>
            <w:tcW w:w="516" w:type="dxa"/>
          </w:tcPr>
          <w:p w:rsidR="00A243B5" w:rsidRPr="00E570E4" w:rsidRDefault="00A243B5" w:rsidP="00C53F41">
            <w:pPr>
              <w:jc w:val="center"/>
              <w:rPr>
                <w:b/>
              </w:rPr>
            </w:pPr>
            <w:r>
              <w:rPr>
                <w:b/>
              </w:rPr>
              <w:t>18</w:t>
            </w:r>
          </w:p>
        </w:tc>
        <w:tc>
          <w:tcPr>
            <w:tcW w:w="516" w:type="dxa"/>
          </w:tcPr>
          <w:p w:rsidR="00A243B5" w:rsidRPr="00E570E4" w:rsidRDefault="00A243B5" w:rsidP="00C53F41">
            <w:pPr>
              <w:jc w:val="center"/>
              <w:rPr>
                <w:b/>
              </w:rPr>
            </w:pPr>
            <w:r>
              <w:rPr>
                <w:b/>
              </w:rPr>
              <w:t>19</w:t>
            </w:r>
          </w:p>
        </w:tc>
        <w:tc>
          <w:tcPr>
            <w:tcW w:w="516" w:type="dxa"/>
          </w:tcPr>
          <w:p w:rsidR="00A243B5" w:rsidRPr="00E570E4" w:rsidRDefault="00A243B5" w:rsidP="00C53F41">
            <w:pPr>
              <w:jc w:val="center"/>
              <w:rPr>
                <w:b/>
              </w:rPr>
            </w:pPr>
            <w:r>
              <w:rPr>
                <w:b/>
              </w:rPr>
              <w:t>20</w:t>
            </w:r>
          </w:p>
        </w:tc>
        <w:tc>
          <w:tcPr>
            <w:tcW w:w="516" w:type="dxa"/>
          </w:tcPr>
          <w:p w:rsidR="00A243B5" w:rsidRPr="00E570E4" w:rsidRDefault="00A243B5" w:rsidP="00C53F41">
            <w:pPr>
              <w:jc w:val="center"/>
              <w:rPr>
                <w:b/>
              </w:rPr>
            </w:pPr>
            <w:r>
              <w:rPr>
                <w:b/>
              </w:rPr>
              <w:t>23</w:t>
            </w:r>
          </w:p>
        </w:tc>
        <w:tc>
          <w:tcPr>
            <w:tcW w:w="516" w:type="dxa"/>
          </w:tcPr>
          <w:p w:rsidR="00A243B5" w:rsidRPr="00E570E4" w:rsidRDefault="00A243B5" w:rsidP="00C53F41">
            <w:pPr>
              <w:jc w:val="center"/>
              <w:rPr>
                <w:b/>
              </w:rPr>
            </w:pPr>
            <w:r>
              <w:rPr>
                <w:b/>
              </w:rPr>
              <w:t>24</w:t>
            </w:r>
          </w:p>
        </w:tc>
        <w:tc>
          <w:tcPr>
            <w:tcW w:w="516" w:type="dxa"/>
          </w:tcPr>
          <w:p w:rsidR="00A243B5" w:rsidRPr="00E570E4" w:rsidRDefault="00A243B5" w:rsidP="00C53F41">
            <w:pPr>
              <w:jc w:val="center"/>
              <w:rPr>
                <w:b/>
              </w:rPr>
            </w:pPr>
            <w:r>
              <w:rPr>
                <w:b/>
              </w:rPr>
              <w:t>25</w:t>
            </w:r>
          </w:p>
        </w:tc>
        <w:tc>
          <w:tcPr>
            <w:tcW w:w="516" w:type="dxa"/>
          </w:tcPr>
          <w:p w:rsidR="00A243B5" w:rsidRPr="00E570E4" w:rsidRDefault="00A243B5" w:rsidP="00C53F41">
            <w:pPr>
              <w:jc w:val="center"/>
              <w:rPr>
                <w:b/>
              </w:rPr>
            </w:pPr>
            <w:r>
              <w:rPr>
                <w:b/>
              </w:rPr>
              <w:t>26</w:t>
            </w:r>
          </w:p>
        </w:tc>
        <w:tc>
          <w:tcPr>
            <w:tcW w:w="516" w:type="dxa"/>
          </w:tcPr>
          <w:p w:rsidR="00A243B5" w:rsidRPr="00E570E4" w:rsidRDefault="00A243B5" w:rsidP="00C53F41">
            <w:pPr>
              <w:jc w:val="center"/>
              <w:rPr>
                <w:b/>
              </w:rPr>
            </w:pPr>
            <w:r>
              <w:rPr>
                <w:b/>
              </w:rPr>
              <w:t>27</w:t>
            </w:r>
          </w:p>
        </w:tc>
        <w:tc>
          <w:tcPr>
            <w:tcW w:w="516" w:type="dxa"/>
          </w:tcPr>
          <w:p w:rsidR="00A243B5" w:rsidRPr="00E570E4" w:rsidRDefault="00A243B5" w:rsidP="00C53F41">
            <w:pPr>
              <w:jc w:val="center"/>
              <w:rPr>
                <w:b/>
              </w:rPr>
            </w:pPr>
            <w:r>
              <w:rPr>
                <w:b/>
              </w:rPr>
              <w:t>30</w:t>
            </w:r>
          </w:p>
        </w:tc>
        <w:tc>
          <w:tcPr>
            <w:tcW w:w="516" w:type="dxa"/>
          </w:tcPr>
          <w:p w:rsidR="00A243B5" w:rsidRDefault="00A243B5" w:rsidP="00C53F41">
            <w:pPr>
              <w:jc w:val="center"/>
              <w:rPr>
                <w:b/>
              </w:rPr>
            </w:pPr>
            <w:r>
              <w:rPr>
                <w:b/>
              </w:rPr>
              <w:t>31</w:t>
            </w:r>
          </w:p>
        </w:tc>
      </w:tr>
      <w:tr w:rsidR="00A243B5" w:rsidRPr="00E570E4" w:rsidTr="00C53F41">
        <w:trPr>
          <w:trHeight w:val="70"/>
          <w:jc w:val="center"/>
        </w:trPr>
        <w:tc>
          <w:tcPr>
            <w:tcW w:w="757" w:type="dxa"/>
          </w:tcPr>
          <w:p w:rsidR="00A243B5" w:rsidRPr="00E570E4" w:rsidRDefault="00A243B5" w:rsidP="00A243B5">
            <w:pPr>
              <w:widowControl/>
              <w:numPr>
                <w:ilvl w:val="0"/>
                <w:numId w:val="43"/>
              </w:numPr>
              <w:suppressAutoHyphens w:val="0"/>
              <w:jc w:val="center"/>
            </w:pPr>
          </w:p>
        </w:tc>
        <w:tc>
          <w:tcPr>
            <w:tcW w:w="2633" w:type="dxa"/>
          </w:tcPr>
          <w:p w:rsidR="00A243B5" w:rsidRPr="002C6F52" w:rsidRDefault="00A243B5" w:rsidP="00C53F41">
            <w:pPr>
              <w:pStyle w:val="ae"/>
              <w:tabs>
                <w:tab w:val="left" w:pos="6009"/>
              </w:tabs>
              <w:spacing w:after="0" w:line="240" w:lineRule="auto"/>
              <w:ind w:left="0"/>
              <w:rPr>
                <w:rFonts w:ascii="Times New Roman" w:hAnsi="Times New Roman" w:cs="Times New Roman"/>
                <w:color w:val="000000"/>
                <w:sz w:val="24"/>
                <w:szCs w:val="24"/>
              </w:rPr>
            </w:pPr>
            <w:r w:rsidRPr="002C6F52">
              <w:rPr>
                <w:rFonts w:ascii="Times New Roman" w:hAnsi="Times New Roman" w:cs="Times New Roman"/>
                <w:color w:val="000000"/>
                <w:sz w:val="24"/>
                <w:szCs w:val="24"/>
              </w:rPr>
              <w:t>Гусакова Н.В.</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r>
              <w:t>▲</w:t>
            </w: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3"/>
              </w:numPr>
              <w:suppressAutoHyphens w:val="0"/>
              <w:jc w:val="center"/>
            </w:pPr>
          </w:p>
        </w:tc>
        <w:tc>
          <w:tcPr>
            <w:tcW w:w="2633" w:type="dxa"/>
          </w:tcPr>
          <w:p w:rsidR="00A243B5" w:rsidRPr="002C6F52" w:rsidRDefault="00A243B5" w:rsidP="00C53F41">
            <w:r>
              <w:t xml:space="preserve"> Ченцова В.В.</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r>
              <w:t>▲</w:t>
            </w: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3"/>
              </w:numPr>
              <w:suppressAutoHyphens w:val="0"/>
              <w:jc w:val="center"/>
            </w:pPr>
          </w:p>
        </w:tc>
        <w:tc>
          <w:tcPr>
            <w:tcW w:w="2633" w:type="dxa"/>
          </w:tcPr>
          <w:p w:rsidR="00A243B5" w:rsidRPr="002C6F52" w:rsidRDefault="00A243B5" w:rsidP="00C53F41">
            <w:r>
              <w:t>Акинина Н.Г.</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r>
              <w:t>▲</w:t>
            </w:r>
          </w:p>
        </w:tc>
        <w:tc>
          <w:tcPr>
            <w:tcW w:w="516" w:type="dxa"/>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3"/>
              </w:numPr>
              <w:suppressAutoHyphens w:val="0"/>
              <w:jc w:val="center"/>
            </w:pPr>
          </w:p>
        </w:tc>
        <w:tc>
          <w:tcPr>
            <w:tcW w:w="2633" w:type="dxa"/>
          </w:tcPr>
          <w:p w:rsidR="00A243B5" w:rsidRPr="002C6F52" w:rsidRDefault="00A243B5" w:rsidP="00C53F41">
            <w:r w:rsidRPr="002C6F52">
              <w:rPr>
                <w:color w:val="000000"/>
              </w:rPr>
              <w:t>Прокофьева П.Б.</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3"/>
              </w:numPr>
              <w:suppressAutoHyphens w:val="0"/>
              <w:jc w:val="center"/>
            </w:pPr>
          </w:p>
        </w:tc>
        <w:tc>
          <w:tcPr>
            <w:tcW w:w="2633" w:type="dxa"/>
          </w:tcPr>
          <w:p w:rsidR="00A243B5" w:rsidRPr="002C6F52" w:rsidRDefault="00A243B5" w:rsidP="00C53F41">
            <w:r w:rsidRPr="002C6F52">
              <w:t>Потапова О.Г.</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3"/>
              </w:numPr>
              <w:suppressAutoHyphens w:val="0"/>
              <w:jc w:val="center"/>
            </w:pPr>
          </w:p>
        </w:tc>
        <w:tc>
          <w:tcPr>
            <w:tcW w:w="2633" w:type="dxa"/>
          </w:tcPr>
          <w:p w:rsidR="00A243B5" w:rsidRPr="002C6F52" w:rsidRDefault="00A243B5" w:rsidP="00C53F41">
            <w:r w:rsidRPr="002C6F52">
              <w:t>Носова Н.В.</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r>
      <w:tr w:rsidR="00A243B5" w:rsidRPr="00E570E4" w:rsidTr="00C53F41">
        <w:trPr>
          <w:trHeight w:val="53"/>
          <w:jc w:val="center"/>
        </w:trPr>
        <w:tc>
          <w:tcPr>
            <w:tcW w:w="757" w:type="dxa"/>
          </w:tcPr>
          <w:p w:rsidR="00A243B5" w:rsidRPr="00E570E4" w:rsidRDefault="00A243B5" w:rsidP="00A243B5">
            <w:pPr>
              <w:widowControl/>
              <w:numPr>
                <w:ilvl w:val="0"/>
                <w:numId w:val="43"/>
              </w:numPr>
              <w:suppressAutoHyphens w:val="0"/>
              <w:jc w:val="center"/>
            </w:pPr>
          </w:p>
        </w:tc>
        <w:tc>
          <w:tcPr>
            <w:tcW w:w="2633" w:type="dxa"/>
          </w:tcPr>
          <w:p w:rsidR="00A243B5" w:rsidRPr="004875DE" w:rsidRDefault="00A243B5" w:rsidP="00C53F41">
            <w:pPr>
              <w:ind w:right="-288"/>
            </w:pPr>
            <w:r>
              <w:t>Смолякова Е.П.</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3"/>
              </w:numPr>
              <w:suppressAutoHyphens w:val="0"/>
              <w:jc w:val="center"/>
            </w:pPr>
          </w:p>
        </w:tc>
        <w:tc>
          <w:tcPr>
            <w:tcW w:w="2633" w:type="dxa"/>
          </w:tcPr>
          <w:p w:rsidR="00A243B5" w:rsidRPr="002C6F52" w:rsidRDefault="00A243B5" w:rsidP="00C53F41">
            <w:r>
              <w:t>Положенцева А.А.</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r>
              <w:t>▲</w:t>
            </w: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3"/>
              </w:numPr>
              <w:suppressAutoHyphens w:val="0"/>
              <w:jc w:val="center"/>
            </w:pPr>
          </w:p>
        </w:tc>
        <w:tc>
          <w:tcPr>
            <w:tcW w:w="2633" w:type="dxa"/>
          </w:tcPr>
          <w:p w:rsidR="00A243B5" w:rsidRPr="004875DE" w:rsidRDefault="00A243B5" w:rsidP="00C53F41">
            <w:pPr>
              <w:ind w:right="-288"/>
            </w:pPr>
            <w:r>
              <w:t>Алыева Н.Н.</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r>
              <w:t>▲</w:t>
            </w: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r>
              <w:t>▲</w:t>
            </w:r>
          </w:p>
        </w:tc>
        <w:tc>
          <w:tcPr>
            <w:tcW w:w="516" w:type="dxa"/>
          </w:tcPr>
          <w:p w:rsidR="00A243B5" w:rsidRDefault="00A243B5" w:rsidP="00C53F41">
            <w:pPr>
              <w:jc w:val="center"/>
            </w:pPr>
          </w:p>
        </w:tc>
      </w:tr>
      <w:tr w:rsidR="00A243B5" w:rsidRPr="00E570E4" w:rsidTr="00C53F41">
        <w:trPr>
          <w:trHeight w:val="275"/>
          <w:jc w:val="center"/>
        </w:trPr>
        <w:tc>
          <w:tcPr>
            <w:tcW w:w="757" w:type="dxa"/>
          </w:tcPr>
          <w:p w:rsidR="00A243B5" w:rsidRPr="00E570E4" w:rsidRDefault="00A243B5" w:rsidP="00A243B5">
            <w:pPr>
              <w:widowControl/>
              <w:numPr>
                <w:ilvl w:val="0"/>
                <w:numId w:val="43"/>
              </w:numPr>
              <w:suppressAutoHyphens w:val="0"/>
              <w:jc w:val="center"/>
            </w:pPr>
          </w:p>
        </w:tc>
        <w:tc>
          <w:tcPr>
            <w:tcW w:w="2633" w:type="dxa"/>
          </w:tcPr>
          <w:p w:rsidR="00A243B5" w:rsidRPr="002C6F52" w:rsidRDefault="00A243B5" w:rsidP="00C53F41">
            <w:r>
              <w:t>Уткина М.Э.</w:t>
            </w:r>
          </w:p>
        </w:tc>
        <w:tc>
          <w:tcPr>
            <w:tcW w:w="516" w:type="dxa"/>
            <w:shd w:val="clear" w:color="auto" w:fill="auto"/>
          </w:tcPr>
          <w:p w:rsidR="00A243B5" w:rsidRPr="00E570E4" w:rsidRDefault="00A243B5" w:rsidP="00C53F41">
            <w:pPr>
              <w:jc w:val="center"/>
            </w:pPr>
            <w:r>
              <w:t>▲</w:t>
            </w: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r>
              <w:t>▲</w:t>
            </w: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shd w:val="clear" w:color="auto" w:fill="auto"/>
          </w:tcPr>
          <w:p w:rsidR="00A243B5" w:rsidRPr="00E570E4" w:rsidRDefault="00A243B5" w:rsidP="00C53F41">
            <w:pPr>
              <w:jc w:val="center"/>
            </w:pPr>
          </w:p>
        </w:tc>
        <w:tc>
          <w:tcPr>
            <w:tcW w:w="516" w:type="dxa"/>
          </w:tcPr>
          <w:p w:rsidR="00A243B5" w:rsidRPr="00E570E4" w:rsidRDefault="00A243B5" w:rsidP="00C53F41">
            <w:pPr>
              <w:jc w:val="center"/>
            </w:pPr>
            <w:r>
              <w:t>▲</w:t>
            </w:r>
          </w:p>
        </w:tc>
      </w:tr>
    </w:tbl>
    <w:p w:rsidR="00A243B5" w:rsidRDefault="00A243B5" w:rsidP="00A243B5">
      <w:pPr>
        <w:jc w:val="center"/>
      </w:pPr>
    </w:p>
    <w:p w:rsidR="00A243B5" w:rsidRDefault="00A243B5" w:rsidP="00A243B5">
      <w:pPr>
        <w:jc w:val="both"/>
        <w:rPr>
          <w:b/>
        </w:rPr>
        <w:sectPr w:rsidR="00A243B5" w:rsidSect="00D408A5">
          <w:pgSz w:w="16838" w:h="11906" w:orient="landscape"/>
          <w:pgMar w:top="709" w:right="907" w:bottom="426" w:left="720" w:header="720" w:footer="720" w:gutter="0"/>
          <w:cols w:space="720"/>
          <w:docGrid w:linePitch="360"/>
        </w:sectPr>
      </w:pPr>
    </w:p>
    <w:p w:rsidR="00A243B5" w:rsidRPr="00285285" w:rsidRDefault="00A243B5" w:rsidP="00A243B5">
      <w:pPr>
        <w:jc w:val="both"/>
      </w:pPr>
    </w:p>
    <w:tbl>
      <w:tblPr>
        <w:tblpPr w:leftFromText="180" w:rightFromText="180" w:vertAnchor="text" w:horzAnchor="margin" w:tblpY="-252"/>
        <w:tblW w:w="0" w:type="auto"/>
        <w:tblLook w:val="04A0"/>
      </w:tblPr>
      <w:tblGrid>
        <w:gridCol w:w="7693"/>
        <w:gridCol w:w="7734"/>
      </w:tblGrid>
      <w:tr w:rsidR="00A243B5" w:rsidRPr="007B5AE4" w:rsidTr="00C53F41">
        <w:tc>
          <w:tcPr>
            <w:tcW w:w="8040" w:type="dxa"/>
          </w:tcPr>
          <w:p w:rsidR="00A243B5" w:rsidRDefault="00A243B5" w:rsidP="00C53F41">
            <w:pPr>
              <w:tabs>
                <w:tab w:val="left" w:pos="9288"/>
              </w:tabs>
              <w:jc w:val="center"/>
              <w:rPr>
                <w:b/>
                <w:color w:val="000000"/>
                <w:sz w:val="22"/>
              </w:rPr>
            </w:pPr>
            <w:r w:rsidRPr="007B5AE4">
              <w:rPr>
                <w:b/>
                <w:color w:val="000000"/>
                <w:sz w:val="22"/>
              </w:rPr>
              <w:t>СОГЛАСОВАНО</w:t>
            </w:r>
          </w:p>
          <w:p w:rsidR="00A243B5" w:rsidRPr="007B5AE4" w:rsidRDefault="00A243B5" w:rsidP="00C53F41">
            <w:pPr>
              <w:tabs>
                <w:tab w:val="left" w:pos="9288"/>
              </w:tabs>
              <w:jc w:val="center"/>
              <w:rPr>
                <w:b/>
                <w:color w:val="000000"/>
                <w:sz w:val="22"/>
              </w:rPr>
            </w:pPr>
          </w:p>
          <w:p w:rsidR="00A243B5" w:rsidRPr="007B5AE4" w:rsidRDefault="00A243B5" w:rsidP="00C53F41">
            <w:pPr>
              <w:tabs>
                <w:tab w:val="left" w:pos="9288"/>
              </w:tabs>
              <w:jc w:val="center"/>
              <w:rPr>
                <w:color w:val="000000"/>
                <w:sz w:val="22"/>
              </w:rPr>
            </w:pPr>
            <w:r w:rsidRPr="007B5AE4">
              <w:rPr>
                <w:color w:val="000000"/>
                <w:sz w:val="22"/>
              </w:rPr>
              <w:t>Директор МБОУ «СОШ №5</w:t>
            </w:r>
          </w:p>
          <w:p w:rsidR="00A243B5" w:rsidRPr="007B5AE4" w:rsidRDefault="00A243B5" w:rsidP="00C53F41">
            <w:pPr>
              <w:tabs>
                <w:tab w:val="left" w:pos="9288"/>
              </w:tabs>
              <w:jc w:val="center"/>
              <w:rPr>
                <w:b/>
                <w:color w:val="000000"/>
                <w:sz w:val="22"/>
              </w:rPr>
            </w:pPr>
            <w:r w:rsidRPr="007B5AE4">
              <w:rPr>
                <w:color w:val="000000"/>
                <w:sz w:val="22"/>
              </w:rPr>
              <w:t>с углубленным изучением отдельных предметов»</w:t>
            </w:r>
          </w:p>
          <w:p w:rsidR="00A243B5" w:rsidRPr="007B5AE4" w:rsidRDefault="00A243B5" w:rsidP="00C53F41">
            <w:pPr>
              <w:tabs>
                <w:tab w:val="left" w:pos="9288"/>
              </w:tabs>
              <w:jc w:val="center"/>
              <w:rPr>
                <w:b/>
                <w:color w:val="000000"/>
                <w:sz w:val="22"/>
              </w:rPr>
            </w:pPr>
            <w:r w:rsidRPr="007B5AE4">
              <w:rPr>
                <w:color w:val="000000"/>
                <w:sz w:val="22"/>
              </w:rPr>
              <w:t>______________  Л.Д</w:t>
            </w:r>
            <w:r w:rsidRPr="007B5AE4">
              <w:rPr>
                <w:sz w:val="22"/>
              </w:rPr>
              <w:t>. Гринева</w:t>
            </w:r>
          </w:p>
        </w:tc>
        <w:tc>
          <w:tcPr>
            <w:tcW w:w="8041" w:type="dxa"/>
          </w:tcPr>
          <w:p w:rsidR="00A243B5" w:rsidRDefault="00A243B5" w:rsidP="00C53F41">
            <w:pPr>
              <w:tabs>
                <w:tab w:val="left" w:pos="9288"/>
              </w:tabs>
              <w:jc w:val="center"/>
              <w:rPr>
                <w:b/>
                <w:color w:val="000000"/>
                <w:sz w:val="22"/>
              </w:rPr>
            </w:pPr>
            <w:r w:rsidRPr="007B5AE4">
              <w:rPr>
                <w:b/>
                <w:color w:val="000000"/>
                <w:sz w:val="22"/>
              </w:rPr>
              <w:t>УТВЕРЖДАЮ</w:t>
            </w:r>
          </w:p>
          <w:p w:rsidR="00A243B5" w:rsidRPr="007B5AE4" w:rsidRDefault="00A243B5" w:rsidP="00C53F41">
            <w:pPr>
              <w:tabs>
                <w:tab w:val="left" w:pos="9288"/>
              </w:tabs>
              <w:jc w:val="center"/>
              <w:rPr>
                <w:color w:val="000000"/>
                <w:sz w:val="22"/>
              </w:rPr>
            </w:pPr>
          </w:p>
          <w:p w:rsidR="00A243B5" w:rsidRPr="007B5AE4" w:rsidRDefault="00A243B5" w:rsidP="00C53F41">
            <w:pPr>
              <w:ind w:left="-426"/>
              <w:jc w:val="center"/>
              <w:rPr>
                <w:sz w:val="22"/>
              </w:rPr>
            </w:pPr>
            <w:r w:rsidRPr="007B5AE4">
              <w:rPr>
                <w:color w:val="000000"/>
                <w:sz w:val="22"/>
              </w:rPr>
              <w:t>Директор МБУ «Пассажирское»</w:t>
            </w:r>
          </w:p>
          <w:p w:rsidR="00A243B5" w:rsidRPr="007B5AE4" w:rsidRDefault="00A243B5" w:rsidP="00C53F41">
            <w:pPr>
              <w:ind w:left="-426"/>
              <w:jc w:val="center"/>
              <w:rPr>
                <w:b/>
              </w:rPr>
            </w:pPr>
            <w:r>
              <w:rPr>
                <w:sz w:val="22"/>
              </w:rPr>
              <w:t xml:space="preserve">       </w:t>
            </w:r>
            <w:r w:rsidRPr="007B5AE4">
              <w:rPr>
                <w:sz w:val="22"/>
              </w:rPr>
              <w:t xml:space="preserve">_____________  </w:t>
            </w:r>
            <w:r>
              <w:rPr>
                <w:sz w:val="22"/>
              </w:rPr>
              <w:t>__________________________</w:t>
            </w:r>
          </w:p>
          <w:p w:rsidR="00A243B5" w:rsidRPr="007B5AE4" w:rsidRDefault="00A243B5" w:rsidP="00C53F41">
            <w:pPr>
              <w:tabs>
                <w:tab w:val="left" w:pos="9288"/>
              </w:tabs>
              <w:jc w:val="center"/>
              <w:rPr>
                <w:b/>
                <w:color w:val="000000"/>
                <w:sz w:val="22"/>
              </w:rPr>
            </w:pPr>
          </w:p>
        </w:tc>
      </w:tr>
    </w:tbl>
    <w:p w:rsidR="00A243B5" w:rsidRDefault="00A243B5" w:rsidP="00A243B5">
      <w:pPr>
        <w:tabs>
          <w:tab w:val="left" w:pos="9288"/>
        </w:tabs>
        <w:jc w:val="center"/>
        <w:rPr>
          <w:b/>
          <w:color w:val="808080"/>
          <w:sz w:val="22"/>
        </w:rPr>
      </w:pPr>
      <w:r w:rsidRPr="00107C17">
        <w:rPr>
          <w:b/>
          <w:color w:val="808080"/>
          <w:sz w:val="22"/>
        </w:rPr>
        <w:t xml:space="preserve"> </w:t>
      </w:r>
    </w:p>
    <w:p w:rsidR="00A243B5" w:rsidRDefault="00A243B5" w:rsidP="00A243B5">
      <w:pPr>
        <w:jc w:val="center"/>
        <w:rPr>
          <w:b/>
        </w:rPr>
      </w:pPr>
      <w:r>
        <w:rPr>
          <w:b/>
        </w:rPr>
        <w:t xml:space="preserve">Схема </w:t>
      </w:r>
      <w:r w:rsidRPr="00892BDA">
        <w:rPr>
          <w:b/>
        </w:rPr>
        <w:t xml:space="preserve">движения автомобиля при подвозе учащихся </w:t>
      </w:r>
      <w:r>
        <w:rPr>
          <w:b/>
        </w:rPr>
        <w:t>МБОУ «СОШ №5 с углубленным изучением отдельных предметов</w:t>
      </w:r>
      <w:r w:rsidRPr="00892BDA">
        <w:rPr>
          <w:b/>
        </w:rPr>
        <w:t>»</w:t>
      </w:r>
      <w:r>
        <w:rPr>
          <w:b/>
        </w:rPr>
        <w:t xml:space="preserve"> (к</w:t>
      </w:r>
      <w:r w:rsidRPr="00892BDA">
        <w:rPr>
          <w:b/>
        </w:rPr>
        <w:t>илометраж</w:t>
      </w:r>
      <w:r>
        <w:rPr>
          <w:b/>
        </w:rPr>
        <w:t xml:space="preserve"> 8,9 км)</w:t>
      </w:r>
    </w:p>
    <w:p w:rsidR="00A243B5" w:rsidRDefault="00A243B5" w:rsidP="00A243B5">
      <w:pPr>
        <w:jc w:val="center"/>
        <w:rPr>
          <w:b/>
        </w:rPr>
      </w:pPr>
    </w:p>
    <w:p w:rsidR="00A243B5" w:rsidRPr="00E9168E" w:rsidRDefault="00270602" w:rsidP="00A243B5">
      <w:pPr>
        <w:jc w:val="center"/>
      </w:pPr>
      <w:r>
        <w:rPr>
          <w:noProof/>
          <w:lang w:eastAsia="ru-RU"/>
        </w:rPr>
        <w:pict>
          <v:shapetype id="_x0000_t32" coordsize="21600,21600" o:spt="32" o:oned="t" path="m,l21600,21600e" filled="f">
            <v:path arrowok="t" fillok="f" o:connecttype="none"/>
            <o:lock v:ext="edit" shapetype="t"/>
          </v:shapetype>
          <v:shape id="_x0000_s1629" type="#_x0000_t32" style="position:absolute;left:0;text-align:left;margin-left:7.2pt;margin-top:5.1pt;width:443.7pt;height:.05pt;z-index:251840512" o:connectortype="straight"/>
        </w:pict>
      </w:r>
      <w:r>
        <w:rPr>
          <w:noProof/>
          <w:lang w:eastAsia="ru-RU"/>
        </w:rPr>
        <w:pict>
          <v:shape id="_x0000_s1633" type="#_x0000_t32" style="position:absolute;left:0;text-align:left;margin-left:450.9pt;margin-top:5.1pt;width:.9pt;height:257.4pt;z-index:251844608" o:connectortype="straight"/>
        </w:pict>
      </w:r>
      <w:r>
        <w:rPr>
          <w:noProof/>
          <w:lang w:eastAsia="ru-RU"/>
        </w:rPr>
        <w:pict>
          <v:shapetype id="_x0000_t109" coordsize="21600,21600" o:spt="109" path="m,l,21600r21600,l21600,xe">
            <v:stroke joinstyle="miter"/>
            <v:path gradientshapeok="t" o:connecttype="rect"/>
          </v:shapetype>
          <v:shape id="_x0000_s1643" type="#_x0000_t109" style="position:absolute;left:0;text-align:left;margin-left:480pt;margin-top:5.15pt;width:57.8pt;height:28pt;z-index:251854848">
            <v:textbox>
              <w:txbxContent>
                <w:p w:rsidR="00A243B5" w:rsidRPr="0097504B" w:rsidRDefault="00A243B5" w:rsidP="00A243B5">
                  <w:pPr>
                    <w:jc w:val="center"/>
                    <w:rPr>
                      <w:b/>
                      <w:sz w:val="20"/>
                    </w:rPr>
                  </w:pPr>
                  <w:r>
                    <w:rPr>
                      <w:b/>
                      <w:color w:val="000000"/>
                    </w:rPr>
                    <w:t>3 км</w:t>
                  </w:r>
                </w:p>
              </w:txbxContent>
            </v:textbox>
          </v:shape>
        </w:pict>
      </w:r>
      <w:r>
        <w:rPr>
          <w:noProof/>
          <w:lang w:eastAsia="ru-RU"/>
        </w:rPr>
        <w:pict>
          <v:shape id="_x0000_s1630" type="#_x0000_t32" style="position:absolute;left:0;text-align:left;margin-left:7.2pt;margin-top:5.1pt;width:0;height:312.3pt;z-index:251841536" o:connectortype="straight"/>
        </w:pict>
      </w:r>
    </w:p>
    <w:p w:rsidR="00A243B5" w:rsidRDefault="00270602" w:rsidP="00A243B5">
      <w:pPr>
        <w:jc w:val="both"/>
      </w:pPr>
      <w:r>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12" type="#_x0000_t68" style="position:absolute;left:0;text-align:left;margin-left:426pt;margin-top:3.55pt;width:13.9pt;height:97.3pt;z-index:251823104" fillcolor="#f79646" strokecolor="#f2f2f2" strokeweight="3pt">
            <v:shadow on="t" type="perspective" color="#974706" opacity=".5" offset="1pt" offset2="-1pt"/>
            <v:textbox style="layout-flow:vertical-ideographic"/>
          </v:shape>
        </w:pict>
      </w: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656" type="#_x0000_t13" style="position:absolute;left:0;text-align:left;margin-left:282pt;margin-top:.3pt;width:104.8pt;height:11.65pt;rotation:180;z-index:251868160" fillcolor="#f79646" strokecolor="#f2f2f2" strokeweight="3pt">
            <v:shadow on="t" type="perspective" color="#974706" opacity=".5" offset="1pt" offset2="-1pt"/>
          </v:shape>
        </w:pict>
      </w:r>
      <w:r>
        <w:rPr>
          <w:noProof/>
          <w:lang w:eastAsia="ru-RU"/>
        </w:rPr>
        <w:pict>
          <v:shape id="_x0000_s1655" type="#_x0000_t13" style="position:absolute;left:0;text-align:left;margin-left:156pt;margin-top:.65pt;width:104.8pt;height:11.65pt;rotation:180;z-index:251867136" fillcolor="#f79646" strokecolor="#f2f2f2" strokeweight="3pt">
            <v:shadow on="t" type="perspective" color="#974706" opacity=".5" offset="1pt" offset2="-1pt"/>
          </v:shape>
        </w:pict>
      </w:r>
      <w:r>
        <w:rPr>
          <w:noProof/>
          <w:lang w:eastAsia="ru-RU"/>
        </w:rPr>
        <w:pict>
          <v:shape id="_x0000_s1611" type="#_x0000_t13" style="position:absolute;left:0;text-align:left;margin-left:39.2pt;margin-top:.3pt;width:104.8pt;height:11.65pt;rotation:180;z-index:251822080" fillcolor="#f79646" strokecolor="#f2f2f2" strokeweight="3pt">
            <v:shadow on="t" type="perspective" color="#974706" opacity=".5" offset="1pt" offset2="-1pt"/>
          </v:shape>
        </w:pict>
      </w:r>
      <w:r>
        <w:rPr>
          <w:noProof/>
          <w:lang w:eastAsia="ru-RU"/>
        </w:rPr>
        <w:pict>
          <v:oval id="_x0000_s1614" style="position:absolute;left:0;text-align:left;margin-left:618.5pt;margin-top:7.5pt;width:150.75pt;height:53.15pt;z-index:251825152">
            <v:textbox style="mso-next-textbox:#_x0000_s1614">
              <w:txbxContent>
                <w:p w:rsidR="00A243B5" w:rsidRPr="00743374" w:rsidRDefault="00A243B5" w:rsidP="00A243B5">
                  <w:pPr>
                    <w:jc w:val="center"/>
                    <w:rPr>
                      <w:b/>
                      <w:i/>
                      <w:color w:val="000000"/>
                    </w:rPr>
                  </w:pPr>
                  <w:r>
                    <w:rPr>
                      <w:b/>
                      <w:i/>
                      <w:color w:val="000000"/>
                    </w:rPr>
                    <w:t>у</w:t>
                  </w:r>
                  <w:r w:rsidRPr="00743374">
                    <w:rPr>
                      <w:b/>
                      <w:i/>
                      <w:color w:val="000000"/>
                    </w:rPr>
                    <w:t>л.Южная, д.71</w:t>
                  </w:r>
                </w:p>
                <w:p w:rsidR="00A243B5" w:rsidRPr="0076660C" w:rsidRDefault="00A243B5" w:rsidP="00A243B5">
                  <w:pPr>
                    <w:jc w:val="center"/>
                    <w:rPr>
                      <w:b/>
                      <w:color w:val="000000"/>
                      <w:sz w:val="28"/>
                    </w:rPr>
                  </w:pPr>
                  <w:r w:rsidRPr="0076660C">
                    <w:rPr>
                      <w:b/>
                      <w:color w:val="000000"/>
                      <w:sz w:val="28"/>
                    </w:rPr>
                    <w:t>7.40_8.10</w:t>
                  </w:r>
                  <w:r>
                    <w:rPr>
                      <w:b/>
                      <w:color w:val="000000"/>
                      <w:sz w:val="28"/>
                    </w:rPr>
                    <w:t>_16.05</w:t>
                  </w:r>
                </w:p>
                <w:p w:rsidR="00A243B5" w:rsidRPr="0017333C" w:rsidRDefault="00A243B5" w:rsidP="00A243B5">
                  <w:pPr>
                    <w:jc w:val="center"/>
                    <w:rPr>
                      <w:b/>
                    </w:rPr>
                  </w:pPr>
                </w:p>
              </w:txbxContent>
            </v:textbox>
          </v:oval>
        </w:pict>
      </w:r>
    </w:p>
    <w:p w:rsidR="00A243B5" w:rsidRPr="00743374" w:rsidRDefault="00A243B5" w:rsidP="00A243B5">
      <w:pPr>
        <w:jc w:val="both"/>
        <w:rPr>
          <w:b/>
        </w:rPr>
      </w:pPr>
      <w:r w:rsidRPr="00743374">
        <w:rPr>
          <w:b/>
          <w:i/>
          <w:szCs w:val="36"/>
        </w:rPr>
        <w:t xml:space="preserve">                  </w:t>
      </w:r>
      <w:r>
        <w:rPr>
          <w:b/>
          <w:i/>
          <w:szCs w:val="36"/>
        </w:rPr>
        <w:t xml:space="preserve"> </w:t>
      </w:r>
      <w:r w:rsidRPr="00743374">
        <w:rPr>
          <w:b/>
          <w:i/>
          <w:szCs w:val="36"/>
        </w:rPr>
        <w:t xml:space="preserve">        ул. </w:t>
      </w:r>
      <w:r w:rsidR="00270602">
        <w:rPr>
          <w:b/>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26" type="#_x0000_t120" style="position:absolute;left:0;text-align:left;margin-left:593.25pt;margin-top:9.9pt;width:38.4pt;height:32.4pt;z-index:251837440;mso-position-horizontal-relative:text;mso-position-vertical-relative:text" fillcolor="#8db3e2">
            <v:textbox style="mso-next-textbox:#_x0000_s1626">
              <w:txbxContent>
                <w:p w:rsidR="00A243B5" w:rsidRPr="007B5AE4" w:rsidRDefault="00A243B5" w:rsidP="00A243B5">
                  <w:pPr>
                    <w:rPr>
                      <w:b/>
                    </w:rPr>
                  </w:pPr>
                  <w:r w:rsidRPr="007B5AE4">
                    <w:rPr>
                      <w:b/>
                    </w:rPr>
                    <w:t>А1</w:t>
                  </w:r>
                </w:p>
              </w:txbxContent>
            </v:textbox>
          </v:shape>
        </w:pict>
      </w:r>
      <w:r w:rsidRPr="00743374">
        <w:rPr>
          <w:b/>
          <w:i/>
          <w:szCs w:val="36"/>
        </w:rPr>
        <w:t xml:space="preserve">Комсомольская   </w:t>
      </w:r>
      <w:r>
        <w:rPr>
          <w:b/>
          <w:i/>
          <w:szCs w:val="36"/>
        </w:rPr>
        <w:t xml:space="preserve">      </w:t>
      </w:r>
      <w:r w:rsidRPr="00743374">
        <w:rPr>
          <w:b/>
          <w:i/>
          <w:szCs w:val="36"/>
        </w:rPr>
        <w:t xml:space="preserve">  </w:t>
      </w:r>
      <w:r>
        <w:rPr>
          <w:b/>
          <w:i/>
          <w:szCs w:val="36"/>
        </w:rPr>
        <w:t xml:space="preserve">     </w:t>
      </w:r>
      <w:r w:rsidRPr="00743374">
        <w:rPr>
          <w:b/>
          <w:i/>
          <w:szCs w:val="36"/>
        </w:rPr>
        <w:t xml:space="preserve">   Комсомольский проспект</w:t>
      </w:r>
    </w:p>
    <w:p w:rsidR="00A243B5" w:rsidRPr="00E9168E" w:rsidRDefault="00270602" w:rsidP="00A243B5">
      <w:pPr>
        <w:jc w:val="both"/>
      </w:pPr>
      <w:r>
        <w:rPr>
          <w:noProof/>
          <w:lang w:eastAsia="ru-RU"/>
        </w:rPr>
        <w:pict>
          <v:shape id="_x0000_s1627" type="#_x0000_t32" style="position:absolute;left:0;text-align:left;margin-left:60.3pt;margin-top:7.2pt;width:339.75pt;height:0;z-index:251838464" o:connectortype="straight"/>
        </w:pict>
      </w:r>
      <w:r>
        <w:rPr>
          <w:noProof/>
          <w:lang w:eastAsia="ru-RU"/>
        </w:rPr>
        <w:pict>
          <v:shape id="_x0000_s1638" type="#_x0000_t32" style="position:absolute;left:0;text-align:left;margin-left:400.05pt;margin-top:4.45pt;width:0;height:211.55pt;z-index:251849728" o:connectortype="straight"/>
        </w:pict>
      </w:r>
      <w:r>
        <w:rPr>
          <w:noProof/>
          <w:lang w:eastAsia="ru-RU"/>
        </w:rPr>
        <w:pict>
          <v:shape id="_x0000_s1628" type="#_x0000_t32" style="position:absolute;left:0;text-align:left;margin-left:60.3pt;margin-top:7.2pt;width:0;height:208.8pt;z-index:251839488" o:connectortype="straight"/>
        </w:pict>
      </w:r>
    </w:p>
    <w:p w:rsidR="00A243B5" w:rsidRPr="00E9168E" w:rsidRDefault="00270602" w:rsidP="00A243B5">
      <w:pPr>
        <w:jc w:val="center"/>
        <w:rPr>
          <w:b/>
          <w:color w:val="000000"/>
        </w:rPr>
      </w:pPr>
      <w:r>
        <w:rPr>
          <w:b/>
          <w:noProof/>
          <w:color w:val="000000"/>
          <w:lang w:eastAsia="ru-RU"/>
        </w:rPr>
        <w:pict>
          <v:shape id="_x0000_s1634" type="#_x0000_t32" style="position:absolute;left:0;text-align:left;margin-left:451.8pt;margin-top:5.7pt;width:149.55pt;height:201.6pt;flip:y;z-index:251845632" o:connectortype="straight"/>
        </w:pict>
      </w:r>
      <w:r w:rsidRPr="00270602">
        <w:rPr>
          <w:noProof/>
          <w:lang w:eastAsia="ru-RU"/>
        </w:rPr>
        <w:pict>
          <v:shape id="_x0000_s1657" type="#_x0000_t68" style="position:absolute;left:0;text-align:left;margin-left:15.8pt;margin-top:6.95pt;width:14.2pt;height:83.6pt;rotation:180;z-index:251869184" fillcolor="#f79646" strokecolor="#f2f2f2" strokeweight="3pt">
            <v:shadow on="t" type="perspective" color="#974706" opacity=".5" offset="1pt" offset2="-1pt"/>
            <v:textbox style="layout-flow:vertical-ideographic"/>
          </v:shape>
        </w:pict>
      </w:r>
    </w:p>
    <w:p w:rsidR="00A243B5" w:rsidRPr="00E9168E" w:rsidRDefault="00270602" w:rsidP="00A243B5">
      <w:pPr>
        <w:jc w:val="center"/>
        <w:rPr>
          <w:b/>
          <w:color w:val="000000"/>
        </w:rPr>
      </w:pPr>
      <w:r w:rsidRPr="00270602">
        <w:rPr>
          <w:noProof/>
          <w:lang w:eastAsia="ru-RU"/>
        </w:rPr>
        <w:pict>
          <v:shape id="_x0000_s1653" type="#_x0000_t68" style="position:absolute;left:0;text-align:left;margin-left:574.3pt;margin-top:.9pt;width:10.3pt;height:80.35pt;rotation:14311626fd;z-index:251865088" fillcolor="#f79646" strokecolor="#f2f2f2" strokeweight="3pt">
            <v:shadow on="t" type="perspective" color="#974706" opacity=".5" offset="1pt" offset2="-1pt"/>
            <v:textbox style="layout-flow:vertical-ideographic"/>
          </v:shape>
        </w:pict>
      </w:r>
    </w:p>
    <w:p w:rsidR="00A243B5" w:rsidRPr="00E9168E" w:rsidRDefault="00270602" w:rsidP="00A243B5">
      <w:pPr>
        <w:rPr>
          <w:b/>
          <w:color w:val="000000"/>
        </w:rPr>
      </w:pPr>
      <w:r>
        <w:rPr>
          <w:b/>
          <w:noProof/>
          <w:color w:val="000000"/>
          <w:lang w:eastAsia="ru-RU"/>
        </w:rPr>
        <w:pict>
          <v:shape id="_x0000_s1623" type="#_x0000_t68" style="position:absolute;margin-left:628.4pt;margin-top:13.35pt;width:11.45pt;height:90.9pt;rotation:-1681280fd;z-index:251834368" fillcolor="#f79646" strokecolor="#f2f2f2" strokeweight="3pt">
            <v:shadow on="t" type="perspective" color="#974706" opacity=".5" offset="1pt" offset2="-1pt"/>
            <v:textbox style="layout-flow:vertical-ideographic"/>
          </v:shape>
        </w:pict>
      </w:r>
      <w:r>
        <w:rPr>
          <w:b/>
          <w:noProof/>
          <w:color w:val="000000"/>
          <w:lang w:eastAsia="ru-RU"/>
        </w:rPr>
        <w:pict>
          <v:shape id="_x0000_s1619" type="#_x0000_t109" style="position:absolute;margin-left:648.9pt;margin-top:7.8pt;width:71.1pt;height:23pt;z-index:251830272">
            <v:textbox>
              <w:txbxContent>
                <w:p w:rsidR="00A243B5" w:rsidRPr="0097504B" w:rsidRDefault="00A243B5" w:rsidP="00A243B5">
                  <w:pPr>
                    <w:jc w:val="center"/>
                    <w:rPr>
                      <w:b/>
                    </w:rPr>
                  </w:pPr>
                  <w:r w:rsidRPr="0097504B">
                    <w:rPr>
                      <w:b/>
                      <w:color w:val="000000"/>
                    </w:rPr>
                    <w:t>1 км</w:t>
                  </w:r>
                </w:p>
                <w:p w:rsidR="00A243B5" w:rsidRDefault="00A243B5" w:rsidP="00A243B5"/>
              </w:txbxContent>
            </v:textbox>
          </v:shape>
        </w:pict>
      </w:r>
    </w:p>
    <w:p w:rsidR="00A243B5" w:rsidRDefault="00A243B5" w:rsidP="00A243B5">
      <w:pPr>
        <w:jc w:val="both"/>
      </w:pPr>
    </w:p>
    <w:p w:rsidR="00A243B5" w:rsidRPr="00743374" w:rsidRDefault="00270602" w:rsidP="00A243B5">
      <w:pPr>
        <w:jc w:val="both"/>
        <w:rPr>
          <w:b/>
          <w:i/>
        </w:rPr>
      </w:pPr>
      <w:r w:rsidRPr="00270602">
        <w:rPr>
          <w:b/>
          <w:noProof/>
          <w:lang w:eastAsia="ru-RU"/>
        </w:rPr>
        <w:pict>
          <v:shape id="_x0000_s1646" type="#_x0000_t13" style="position:absolute;left:0;text-align:left;margin-left:583.65pt;margin-top:39.35pt;width:83.25pt;height:13.1pt;rotation:4215243fd;z-index:251857920" fillcolor="#4bacc6" strokecolor="#f2f2f2" strokeweight="3pt">
            <v:shadow on="t" type="perspective" color="#205867" opacity=".5" offset="1pt" offset2="-1pt"/>
          </v:shape>
        </w:pict>
      </w:r>
      <w:r>
        <w:rPr>
          <w:b/>
          <w:i/>
          <w:noProof/>
          <w:lang w:eastAsia="ru-RU"/>
        </w:rPr>
        <w:pict>
          <v:oval id="_x0000_s1615" style="position:absolute;left:0;text-align:left;margin-left:648.9pt;margin-top:8.2pt;width:151.35pt;height:72.8pt;z-index:251826176">
            <v:textbox style="mso-next-textbox:#_x0000_s1615">
              <w:txbxContent>
                <w:p w:rsidR="00A243B5" w:rsidRPr="0076660C" w:rsidRDefault="00A243B5" w:rsidP="00A243B5">
                  <w:pPr>
                    <w:jc w:val="center"/>
                    <w:rPr>
                      <w:b/>
                      <w:color w:val="000000"/>
                    </w:rPr>
                  </w:pPr>
                  <w:r w:rsidRPr="00743374">
                    <w:rPr>
                      <w:b/>
                      <w:i/>
                      <w:color w:val="000000"/>
                    </w:rPr>
                    <w:t>ул. Южная,</w:t>
                  </w:r>
                  <w:r>
                    <w:rPr>
                      <w:b/>
                      <w:color w:val="000000"/>
                    </w:rPr>
                    <w:t xml:space="preserve"> д.19/1</w:t>
                  </w:r>
                </w:p>
                <w:p w:rsidR="00A243B5" w:rsidRPr="0076660C" w:rsidRDefault="00A243B5" w:rsidP="00A243B5">
                  <w:pPr>
                    <w:jc w:val="center"/>
                    <w:rPr>
                      <w:b/>
                      <w:sz w:val="28"/>
                    </w:rPr>
                  </w:pPr>
                  <w:r w:rsidRPr="0076660C">
                    <w:rPr>
                      <w:b/>
                      <w:sz w:val="28"/>
                    </w:rPr>
                    <w:t>7.35_8.05</w:t>
                  </w:r>
                  <w:r>
                    <w:rPr>
                      <w:b/>
                      <w:sz w:val="28"/>
                    </w:rPr>
                    <w:t>_16.10</w:t>
                  </w:r>
                </w:p>
              </w:txbxContent>
            </v:textbox>
          </v:oval>
        </w:pict>
      </w:r>
      <w:r w:rsidR="00A243B5" w:rsidRPr="00743374">
        <w:rPr>
          <w:b/>
          <w:i/>
        </w:rPr>
        <w:t xml:space="preserve">              ул.Ленина                                                             </w:t>
      </w:r>
      <w:r w:rsidR="00A243B5">
        <w:rPr>
          <w:b/>
          <w:i/>
        </w:rPr>
        <w:t xml:space="preserve">          </w:t>
      </w:r>
      <w:r w:rsidR="00A243B5" w:rsidRPr="00743374">
        <w:rPr>
          <w:b/>
          <w:i/>
        </w:rPr>
        <w:t xml:space="preserve">     ул.Мебельная</w:t>
      </w:r>
    </w:p>
    <w:p w:rsidR="00A243B5" w:rsidRDefault="00270602" w:rsidP="00A243B5">
      <w:pPr>
        <w:jc w:val="both"/>
      </w:pPr>
      <w:r>
        <w:rPr>
          <w:noProof/>
          <w:lang w:eastAsia="ru-RU"/>
        </w:rPr>
        <w:pict>
          <v:shape id="_x0000_s1654" type="#_x0000_t68" style="position:absolute;left:0;text-align:left;margin-left:426pt;margin-top:7.95pt;width:13.9pt;height:97.3pt;z-index:251866112" fillcolor="#f79646" strokecolor="#f2f2f2" strokeweight="3pt">
            <v:shadow on="t" type="perspective" color="#974706" opacity=".5" offset="1pt" offset2="-1pt"/>
            <v:textbox style="layout-flow:vertical-ideographic"/>
          </v:shape>
        </w:pict>
      </w:r>
      <w:r>
        <w:rPr>
          <w:noProof/>
          <w:lang w:eastAsia="ru-RU"/>
        </w:rPr>
        <w:pict>
          <v:shape id="_x0000_s1622" type="#_x0000_t120" style="position:absolute;left:0;text-align:left;margin-left:9in;margin-top:1.25pt;width:37.55pt;height:36.3pt;z-index:251833344" fillcolor="#8db3e2">
            <v:textbox>
              <w:txbxContent>
                <w:p w:rsidR="00A243B5" w:rsidRPr="007B5AE4" w:rsidRDefault="00A243B5" w:rsidP="00A243B5">
                  <w:pPr>
                    <w:rPr>
                      <w:b/>
                    </w:rPr>
                  </w:pPr>
                  <w:r w:rsidRPr="007B5AE4">
                    <w:rPr>
                      <w:b/>
                    </w:rPr>
                    <w:t>А2</w:t>
                  </w:r>
                </w:p>
              </w:txbxContent>
            </v:textbox>
          </v:shape>
        </w:pict>
      </w:r>
      <w:r>
        <w:rPr>
          <w:noProof/>
          <w:lang w:eastAsia="ru-RU"/>
        </w:rPr>
        <w:pict>
          <v:shape id="_x0000_s1639" type="#_x0000_t32" style="position:absolute;left:0;text-align:left;margin-left:607.8pt;margin-top:11.7pt;width:31.6pt;height:60.95pt;z-index:251850752" o:connectortype="straight"/>
        </w:pict>
      </w:r>
      <w:r>
        <w:rPr>
          <w:noProof/>
          <w:lang w:eastAsia="ru-RU"/>
        </w:rPr>
        <w:pict>
          <v:shape id="_x0000_s1635" type="#_x0000_t32" style="position:absolute;left:0;text-align:left;margin-left:468.9pt;margin-top:11.7pt;width:138.9pt;height:181.5pt;flip:y;z-index:251846656" o:connectortype="straight"/>
        </w:pict>
      </w:r>
    </w:p>
    <w:p w:rsidR="00A243B5" w:rsidRDefault="00270602" w:rsidP="00A243B5">
      <w:pPr>
        <w:jc w:val="both"/>
      </w:pPr>
      <w:r>
        <w:rPr>
          <w:noProof/>
          <w:lang w:eastAsia="ru-RU"/>
        </w:rPr>
        <w:pict>
          <v:shape id="_x0000_s1652" type="#_x0000_t68" style="position:absolute;left:0;text-align:left;margin-left:520.3pt;margin-top:1.3pt;width:10.3pt;height:80.35pt;rotation:14311626fd;z-index:251864064" fillcolor="#f79646" strokecolor="#f2f2f2" strokeweight="3pt">
            <v:shadow on="t" type="perspective" color="#974706" opacity=".5" offset="1pt" offset2="-1pt"/>
            <v:textbox style="layout-flow:vertical-ideographic"/>
          </v:shape>
        </w:pict>
      </w:r>
      <w:r>
        <w:rPr>
          <w:noProof/>
          <w:lang w:eastAsia="ru-RU"/>
        </w:rPr>
        <w:pict>
          <v:shape id="_x0000_s1651" type="#_x0000_t13" style="position:absolute;left:0;text-align:left;margin-left:528.45pt;margin-top:30.7pt;width:71.65pt;height:12pt;rotation:-3574630fd;z-index:251863040" fillcolor="#4bacc6" strokecolor="#f2f2f2" strokeweight="3pt">
            <v:shadow on="t" type="perspective" color="#205867" opacity=".5" offset="1pt" offset2="-1pt"/>
          </v:shape>
        </w:pict>
      </w:r>
    </w:p>
    <w:p w:rsidR="00A243B5" w:rsidRDefault="00270602" w:rsidP="00A243B5">
      <w:pPr>
        <w:jc w:val="both"/>
      </w:pPr>
      <w:r>
        <w:rPr>
          <w:noProof/>
          <w:lang w:eastAsia="ru-RU"/>
        </w:rPr>
        <w:pict>
          <v:shape id="_x0000_s1642" type="#_x0000_t68" style="position:absolute;left:0;text-align:left;margin-left:15.8pt;margin-top:10pt;width:14.2pt;height:83.6pt;rotation:180;z-index:251853824" fillcolor="#f79646" strokecolor="#f2f2f2" strokeweight="3pt">
            <v:shadow on="t" type="perspective" color="#974706" opacity=".5" offset="1pt" offset2="-1pt"/>
            <v:textbox style="layout-flow:vertical-ideographic"/>
          </v:shape>
        </w:pict>
      </w:r>
    </w:p>
    <w:p w:rsidR="00A243B5" w:rsidRDefault="00A243B5" w:rsidP="00A243B5">
      <w:pPr>
        <w:jc w:val="both"/>
      </w:pPr>
    </w:p>
    <w:p w:rsidR="00A243B5" w:rsidRDefault="00A243B5" w:rsidP="00A243B5">
      <w:pPr>
        <w:jc w:val="both"/>
      </w:pPr>
    </w:p>
    <w:p w:rsidR="00A243B5" w:rsidRDefault="00270602" w:rsidP="00A243B5">
      <w:pPr>
        <w:jc w:val="both"/>
      </w:pPr>
      <w:r>
        <w:rPr>
          <w:noProof/>
          <w:lang w:eastAsia="ru-RU"/>
        </w:rPr>
        <w:pict>
          <v:shape id="_x0000_s1647" type="#_x0000_t13" style="position:absolute;left:0;text-align:left;margin-left:573.85pt;margin-top:44.95pt;width:94pt;height:11.85pt;rotation:7944856fd;z-index:251858944" fillcolor="#4bacc6" strokecolor="#f2f2f2" strokeweight="3pt">
            <v:shadow on="t" type="perspective" color="#205867" opacity=".5" offset="1pt" offset2="-1pt"/>
          </v:shape>
        </w:pict>
      </w:r>
      <w:r>
        <w:rPr>
          <w:noProof/>
          <w:lang w:eastAsia="ru-RU"/>
        </w:rPr>
        <w:pict>
          <v:shape id="_x0000_s1625" type="#_x0000_t68" style="position:absolute;left:0;text-align:left;margin-left:628.75pt;margin-top:13pt;width:11.15pt;height:76.95pt;rotation:2046233fd;z-index:251836416" fillcolor="#f79646" strokecolor="#f2f2f2" strokeweight="3pt">
            <v:shadow on="t" type="perspective" color="#974706" opacity=".5" offset="1pt" offset2="-1pt"/>
            <v:textbox style="layout-flow:vertical-ideographic"/>
          </v:shape>
        </w:pict>
      </w:r>
      <w:r>
        <w:rPr>
          <w:noProof/>
          <w:lang w:eastAsia="ru-RU"/>
        </w:rPr>
        <w:pict>
          <v:shape id="_x0000_s1640" type="#_x0000_t32" style="position:absolute;left:0;text-align:left;margin-left:583.2pt;margin-top:4.9pt;width:56.2pt;height:93.85pt;flip:x;z-index:251851776" o:connectortype="straight"/>
        </w:pict>
      </w:r>
    </w:p>
    <w:p w:rsidR="00A243B5" w:rsidRPr="00743374" w:rsidRDefault="00270602" w:rsidP="00A243B5">
      <w:pPr>
        <w:jc w:val="both"/>
        <w:rPr>
          <w:b/>
          <w:i/>
        </w:rPr>
      </w:pPr>
      <w:r w:rsidRPr="00270602">
        <w:rPr>
          <w:b/>
          <w:noProof/>
          <w:lang w:eastAsia="ru-RU"/>
        </w:rPr>
        <w:pict>
          <v:shape id="_x0000_s1624" type="#_x0000_t68" style="position:absolute;left:0;text-align:left;margin-left:474.9pt;margin-top:9.3pt;width:12.3pt;height:60.5pt;rotation:14311626fd;z-index:251835392" fillcolor="#f79646" strokecolor="#f2f2f2" strokeweight="3pt">
            <v:shadow on="t" type="perspective" color="#974706" opacity=".5" offset="1pt" offset2="-1pt"/>
            <v:textbox style="layout-flow:vertical-ideographic"/>
          </v:shape>
        </w:pict>
      </w:r>
      <w:r w:rsidRPr="00270602">
        <w:rPr>
          <w:b/>
          <w:noProof/>
          <w:lang w:eastAsia="ru-RU"/>
        </w:rPr>
        <w:pict>
          <v:shape id="_x0000_s1645" type="#_x0000_t13" style="position:absolute;left:0;text-align:left;margin-left:467.8pt;margin-top:43.1pt;width:71.65pt;height:10.9pt;rotation:-3574630fd;z-index:251856896" fillcolor="#4bacc6" strokecolor="#f2f2f2" strokeweight="3pt">
            <v:shadow on="t" type="perspective" color="#205867" opacity=".5" offset="1pt" offset2="-1pt"/>
          </v:shape>
        </w:pict>
      </w:r>
      <w:r w:rsidRPr="00270602">
        <w:rPr>
          <w:b/>
          <w:noProof/>
          <w:lang w:eastAsia="ru-RU"/>
        </w:rPr>
        <w:pict>
          <v:shape id="_x0000_s1620" type="#_x0000_t109" style="position:absolute;left:0;text-align:left;margin-left:672.05pt;margin-top:.55pt;width:86.4pt;height:21.95pt;z-index:251831296">
            <v:textbox>
              <w:txbxContent>
                <w:p w:rsidR="00A243B5" w:rsidRPr="0097504B" w:rsidRDefault="00A243B5" w:rsidP="00A243B5">
                  <w:pPr>
                    <w:jc w:val="center"/>
                    <w:rPr>
                      <w:b/>
                    </w:rPr>
                  </w:pPr>
                  <w:r w:rsidRPr="0097504B">
                    <w:rPr>
                      <w:b/>
                      <w:color w:val="000000"/>
                    </w:rPr>
                    <w:t>0,5 км</w:t>
                  </w:r>
                </w:p>
                <w:p w:rsidR="00A243B5" w:rsidRDefault="00A243B5" w:rsidP="00A243B5"/>
              </w:txbxContent>
            </v:textbox>
          </v:shape>
        </w:pict>
      </w:r>
      <w:r w:rsidR="00A243B5" w:rsidRPr="00743374">
        <w:rPr>
          <w:b/>
        </w:rPr>
        <w:t xml:space="preserve">                                                                                             </w:t>
      </w:r>
      <w:r w:rsidR="00A243B5">
        <w:rPr>
          <w:b/>
        </w:rPr>
        <w:t xml:space="preserve">           </w:t>
      </w:r>
      <w:r w:rsidR="00A243B5" w:rsidRPr="00743374">
        <w:rPr>
          <w:b/>
        </w:rPr>
        <w:t xml:space="preserve">   </w:t>
      </w:r>
      <w:r w:rsidR="00A243B5" w:rsidRPr="00743374">
        <w:rPr>
          <w:b/>
          <w:i/>
        </w:rPr>
        <w:t>ул.Прядченко</w:t>
      </w:r>
    </w:p>
    <w:p w:rsidR="00A243B5" w:rsidRDefault="00270602" w:rsidP="00A243B5">
      <w:pPr>
        <w:tabs>
          <w:tab w:val="left" w:pos="2376"/>
        </w:tabs>
        <w:jc w:val="both"/>
      </w:pPr>
      <w:r>
        <w:rPr>
          <w:noProof/>
          <w:lang w:eastAsia="ru-RU"/>
        </w:rPr>
        <w:pict>
          <v:shape id="_x0000_s1617" type="#_x0000_t120" style="position:absolute;left:0;text-align:left;margin-left:155.7pt;margin-top:8.7pt;width:28.8pt;height:27.95pt;z-index:251828224" fillcolor="#ffc000">
            <v:textbox>
              <w:txbxContent>
                <w:p w:rsidR="00A243B5" w:rsidRPr="008A4E6D" w:rsidRDefault="00A243B5" w:rsidP="00A243B5">
                  <w:pPr>
                    <w:rPr>
                      <w:b/>
                      <w:sz w:val="44"/>
                    </w:rPr>
                  </w:pPr>
                  <w:r w:rsidRPr="008A4E6D">
                    <w:rPr>
                      <w:b/>
                      <w:sz w:val="36"/>
                    </w:rPr>
                    <w:t>А</w:t>
                  </w:r>
                </w:p>
              </w:txbxContent>
            </v:textbox>
          </v:shape>
        </w:pict>
      </w:r>
      <w:r w:rsidR="00A243B5">
        <w:tab/>
      </w:r>
    </w:p>
    <w:p w:rsidR="00A243B5" w:rsidRDefault="00A243B5" w:rsidP="00A243B5">
      <w:pPr>
        <w:jc w:val="both"/>
      </w:pPr>
    </w:p>
    <w:p w:rsidR="00A243B5" w:rsidRDefault="00270602" w:rsidP="00A243B5">
      <w:pPr>
        <w:jc w:val="both"/>
      </w:pPr>
      <w:r>
        <w:rPr>
          <w:noProof/>
          <w:lang w:eastAsia="ru-RU"/>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613" type="#_x0000_t90" style="position:absolute;left:0;text-align:left;margin-left:420pt;margin-top:.9pt;width:34.15pt;height:38.65pt;rotation:-65793fd;flip:x;z-index:251824128" adj="10801,18219,7957" fillcolor="#f79646" strokecolor="#f2f2f2" strokeweight="3pt">
            <v:shadow on="t" type="perspective" color="#974706" opacity=".5" offset="1pt" offset2="-1pt"/>
          </v:shape>
        </w:pict>
      </w:r>
      <w:r>
        <w:rPr>
          <w:noProof/>
          <w:lang w:eastAsia="ru-RU"/>
        </w:rPr>
        <w:pict>
          <v:shape id="_x0000_s1637" type="#_x0000_t32" style="position:absolute;left:0;text-align:left;margin-left:234.9pt;margin-top:9.05pt;width:165.15pt;height:.7pt;flip:y;z-index:251848704" o:connectortype="straight"/>
        </w:pict>
      </w:r>
      <w:r>
        <w:rPr>
          <w:noProof/>
          <w:lang w:eastAsia="ru-RU"/>
        </w:rPr>
        <w:pict>
          <v:shape id="_x0000_s1632" type="#_x0000_t32" style="position:absolute;left:0;text-align:left;margin-left:60.3pt;margin-top:9.05pt;width:47.7pt;height:0;z-index:251843584" o:connectortype="straight"/>
        </w:pict>
      </w:r>
    </w:p>
    <w:p w:rsidR="00A243B5" w:rsidRPr="00174C3A" w:rsidRDefault="00270602" w:rsidP="00A243B5">
      <w:pPr>
        <w:jc w:val="both"/>
        <w:rPr>
          <w:b/>
          <w:sz w:val="36"/>
        </w:rPr>
      </w:pPr>
      <w:r w:rsidRPr="00270602">
        <w:rPr>
          <w:noProof/>
          <w:lang w:eastAsia="ru-RU"/>
        </w:rPr>
        <w:pict>
          <v:shape id="_x0000_s1610" type="#_x0000_t90" style="position:absolute;left:0;text-align:left;margin-left:28.25pt;margin-top:-12.05pt;width:39.95pt;height:64.9pt;rotation:90;z-index:251821056" adj="9666,17244,7160" fillcolor="#f79646" strokecolor="#f2f2f2" strokeweight="3pt">
            <v:shadow on="t" type="perspective" color="#974706" opacity=".5" offset="1pt" offset2="-1pt"/>
          </v:shape>
        </w:pict>
      </w:r>
      <w:r w:rsidRPr="00270602">
        <w:rPr>
          <w:noProof/>
          <w:lang w:eastAsia="ru-RU"/>
        </w:rPr>
        <w:pict>
          <v:rect id="_x0000_s1609" style="position:absolute;left:0;text-align:left;margin-left:108pt;margin-top:5.75pt;width:126.9pt;height:60.3pt;z-index:251820032">
            <v:textbox>
              <w:txbxContent>
                <w:p w:rsidR="00A243B5" w:rsidRPr="0013510C" w:rsidRDefault="00A243B5" w:rsidP="00A243B5">
                  <w:pPr>
                    <w:jc w:val="center"/>
                    <w:rPr>
                      <w:rFonts w:ascii="Arial Black" w:hAnsi="Arial Black"/>
                      <w:b/>
                      <w:sz w:val="28"/>
                    </w:rPr>
                  </w:pPr>
                  <w:r w:rsidRPr="0013510C">
                    <w:rPr>
                      <w:rFonts w:ascii="Arial Black" w:hAnsi="Arial Black"/>
                      <w:b/>
                      <w:sz w:val="28"/>
                    </w:rPr>
                    <w:t>Школа №5</w:t>
                  </w:r>
                </w:p>
                <w:p w:rsidR="00A243B5" w:rsidRDefault="00A243B5" w:rsidP="00A243B5">
                  <w:pPr>
                    <w:jc w:val="center"/>
                    <w:rPr>
                      <w:b/>
                      <w:sz w:val="28"/>
                    </w:rPr>
                  </w:pPr>
                  <w:r>
                    <w:rPr>
                      <w:b/>
                      <w:sz w:val="28"/>
                    </w:rPr>
                    <w:t>7.20_7.50</w:t>
                  </w:r>
                </w:p>
                <w:p w:rsidR="00A243B5" w:rsidRPr="0013510C" w:rsidRDefault="00A243B5" w:rsidP="00A243B5">
                  <w:pPr>
                    <w:jc w:val="center"/>
                    <w:rPr>
                      <w:b/>
                      <w:sz w:val="28"/>
                    </w:rPr>
                  </w:pPr>
                  <w:r>
                    <w:rPr>
                      <w:b/>
                      <w:sz w:val="28"/>
                    </w:rPr>
                    <w:t>16.0</w:t>
                  </w:r>
                  <w:r w:rsidRPr="0076660C">
                    <w:rPr>
                      <w:b/>
                      <w:sz w:val="28"/>
                    </w:rPr>
                    <w:t>0</w:t>
                  </w:r>
                  <w:r>
                    <w:rPr>
                      <w:b/>
                      <w:sz w:val="28"/>
                    </w:rPr>
                    <w:t>_16.25</w:t>
                  </w:r>
                </w:p>
              </w:txbxContent>
            </v:textbox>
          </v:rect>
        </w:pict>
      </w:r>
      <w:r w:rsidRPr="00270602">
        <w:rPr>
          <w:noProof/>
          <w:lang w:eastAsia="ru-RU"/>
        </w:rPr>
        <w:pict>
          <v:oval id="_x0000_s1616" style="position:absolute;left:0;text-align:left;margin-left:593.25pt;margin-top:13pt;width:196.95pt;height:53.05pt;z-index:251827200">
            <v:textbox>
              <w:txbxContent>
                <w:p w:rsidR="00A243B5" w:rsidRPr="00743374" w:rsidRDefault="00A243B5" w:rsidP="00A243B5">
                  <w:pPr>
                    <w:jc w:val="center"/>
                    <w:rPr>
                      <w:b/>
                      <w:i/>
                      <w:color w:val="000000"/>
                    </w:rPr>
                  </w:pPr>
                  <w:r w:rsidRPr="00743374">
                    <w:rPr>
                      <w:b/>
                      <w:i/>
                      <w:color w:val="000000"/>
                      <w:sz w:val="18"/>
                    </w:rPr>
                    <w:t xml:space="preserve">ул. </w:t>
                  </w:r>
                  <w:r w:rsidRPr="00743374">
                    <w:rPr>
                      <w:b/>
                      <w:i/>
                      <w:color w:val="000000"/>
                      <w:sz w:val="22"/>
                    </w:rPr>
                    <w:t>Большевистская, д.17</w:t>
                  </w:r>
                </w:p>
                <w:p w:rsidR="00A243B5" w:rsidRPr="00B13832" w:rsidRDefault="00A243B5" w:rsidP="00A243B5">
                  <w:pPr>
                    <w:jc w:val="center"/>
                    <w:rPr>
                      <w:b/>
                      <w:color w:val="000000"/>
                      <w:sz w:val="28"/>
                    </w:rPr>
                  </w:pPr>
                  <w:r w:rsidRPr="00B13832">
                    <w:rPr>
                      <w:b/>
                      <w:color w:val="000000"/>
                      <w:sz w:val="28"/>
                    </w:rPr>
                    <w:t>7.30 _ 8.00_16.15</w:t>
                  </w:r>
                </w:p>
                <w:p w:rsidR="00A243B5" w:rsidRPr="008F48E7" w:rsidRDefault="00A243B5" w:rsidP="00A243B5">
                  <w:pPr>
                    <w:jc w:val="center"/>
                    <w:rPr>
                      <w:b/>
                      <w:sz w:val="20"/>
                    </w:rPr>
                  </w:pPr>
                </w:p>
              </w:txbxContent>
            </v:textbox>
          </v:oval>
        </w:pict>
      </w:r>
      <w:r w:rsidR="00A243B5">
        <w:t xml:space="preserve">                                              </w:t>
      </w:r>
    </w:p>
    <w:p w:rsidR="00A243B5" w:rsidRDefault="00270602" w:rsidP="00A243B5">
      <w:pPr>
        <w:jc w:val="both"/>
        <w:rPr>
          <w:b/>
          <w:sz w:val="36"/>
        </w:rPr>
      </w:pPr>
      <w:r w:rsidRPr="00270602">
        <w:rPr>
          <w:noProof/>
          <w:lang w:eastAsia="ru-RU"/>
        </w:rPr>
        <w:pict>
          <v:shape id="_x0000_s1618" type="#_x0000_t120" style="position:absolute;left:0;text-align:left;margin-left:573.55pt;margin-top:9.2pt;width:41.1pt;height:36.15pt;z-index:251829248" fillcolor="#8db3e2">
            <v:textbox>
              <w:txbxContent>
                <w:p w:rsidR="00A243B5" w:rsidRPr="007B5AE4" w:rsidRDefault="00A243B5" w:rsidP="00A243B5">
                  <w:pPr>
                    <w:rPr>
                      <w:b/>
                    </w:rPr>
                  </w:pPr>
                  <w:r w:rsidRPr="007B5AE4">
                    <w:rPr>
                      <w:b/>
                    </w:rPr>
                    <w:t>А1</w:t>
                  </w:r>
                </w:p>
              </w:txbxContent>
            </v:textbox>
          </v:shape>
        </w:pict>
      </w:r>
      <w:r w:rsidR="00A243B5" w:rsidRPr="00174C3A">
        <w:rPr>
          <w:b/>
          <w:sz w:val="36"/>
        </w:rPr>
        <w:t xml:space="preserve">            </w:t>
      </w:r>
      <w:r w:rsidR="00A243B5">
        <w:rPr>
          <w:b/>
          <w:sz w:val="36"/>
        </w:rPr>
        <w:t xml:space="preserve">                                             </w:t>
      </w:r>
      <w:r w:rsidR="00A243B5">
        <w:rPr>
          <w:i/>
          <w:szCs w:val="36"/>
        </w:rPr>
        <w:t>ул</w:t>
      </w:r>
      <w:r w:rsidR="00A243B5" w:rsidRPr="00174C3A">
        <w:rPr>
          <w:i/>
          <w:szCs w:val="36"/>
        </w:rPr>
        <w:t>. Октябрьская</w:t>
      </w:r>
    </w:p>
    <w:p w:rsidR="00A243B5" w:rsidRDefault="00270602" w:rsidP="00A243B5">
      <w:pPr>
        <w:jc w:val="both"/>
        <w:rPr>
          <w:b/>
          <w:sz w:val="36"/>
        </w:rPr>
      </w:pPr>
      <w:r w:rsidRPr="00270602">
        <w:rPr>
          <w:noProof/>
          <w:lang w:eastAsia="ru-RU"/>
        </w:rPr>
        <w:pict>
          <v:shape id="_x0000_s1641" type="#_x0000_t13" style="position:absolute;left:0;text-align:left;margin-left:246.6pt;margin-top:3.6pt;width:113.4pt;height:10.9pt;z-index:251852800" fillcolor="#4bacc6" strokecolor="#f2f2f2" strokeweight="3pt">
            <v:shadow on="t" type="perspective" color="#205867" opacity=".5" offset="1pt" offset2="-1pt"/>
          </v:shape>
        </w:pict>
      </w:r>
      <w:r w:rsidRPr="00270602">
        <w:rPr>
          <w:noProof/>
          <w:lang w:eastAsia="ru-RU"/>
        </w:rPr>
        <w:pict>
          <v:shape id="_x0000_s1644" type="#_x0000_t13" style="position:absolute;left:0;text-align:left;margin-left:374.9pt;margin-top:3.6pt;width:94pt;height:10.9pt;z-index:251855872" fillcolor="#4bacc6" strokecolor="#f2f2f2" strokeweight="3pt">
            <v:shadow on="t" type="perspective" color="#205867" opacity=".5" offset="1pt" offset2="-1pt"/>
          </v:shape>
        </w:pict>
      </w:r>
      <w:r w:rsidR="00A243B5">
        <w:rPr>
          <w:b/>
          <w:sz w:val="36"/>
        </w:rPr>
        <w:t xml:space="preserve">     </w:t>
      </w:r>
    </w:p>
    <w:p w:rsidR="00A243B5" w:rsidRPr="008A4E6D" w:rsidRDefault="00270602" w:rsidP="00A243B5">
      <w:pPr>
        <w:jc w:val="both"/>
        <w:rPr>
          <w:b/>
          <w:sz w:val="36"/>
        </w:rPr>
      </w:pPr>
      <w:r>
        <w:rPr>
          <w:b/>
          <w:noProof/>
          <w:sz w:val="36"/>
          <w:lang w:eastAsia="ru-RU"/>
        </w:rPr>
        <w:pict>
          <v:shape id="_x0000_s1621" type="#_x0000_t109" style="position:absolute;left:0;text-align:left;margin-left:598.3pt;margin-top:16.9pt;width:57.6pt;height:28pt;z-index:251832320">
            <v:textbox>
              <w:txbxContent>
                <w:p w:rsidR="00A243B5" w:rsidRPr="0097504B" w:rsidRDefault="00A243B5" w:rsidP="00A243B5">
                  <w:pPr>
                    <w:jc w:val="center"/>
                    <w:rPr>
                      <w:b/>
                      <w:sz w:val="20"/>
                    </w:rPr>
                  </w:pPr>
                  <w:r>
                    <w:rPr>
                      <w:b/>
                      <w:color w:val="000000"/>
                    </w:rPr>
                    <w:t>4,4 км</w:t>
                  </w:r>
                </w:p>
              </w:txbxContent>
            </v:textbox>
          </v:shape>
        </w:pict>
      </w:r>
      <w:r>
        <w:rPr>
          <w:b/>
          <w:noProof/>
          <w:sz w:val="36"/>
          <w:lang w:eastAsia="ru-RU"/>
        </w:rPr>
        <w:pict>
          <v:shape id="_x0000_s1631" type="#_x0000_t32" style="position:absolute;left:0;text-align:left;margin-left:7.2pt;margin-top:.05pt;width:90.9pt;height:0;z-index:251842560" o:connectortype="straight"/>
        </w:pict>
      </w:r>
      <w:r>
        <w:rPr>
          <w:b/>
          <w:noProof/>
          <w:sz w:val="36"/>
          <w:lang w:eastAsia="ru-RU"/>
        </w:rPr>
        <w:pict>
          <v:shape id="_x0000_s1636" type="#_x0000_t32" style="position:absolute;left:0;text-align:left;margin-left:246.6pt;margin-top:4.95pt;width:205.2pt;height:0;z-index:251847680" o:connectortype="straight"/>
        </w:pict>
      </w:r>
      <w:r w:rsidR="00A243B5">
        <w:rPr>
          <w:b/>
          <w:sz w:val="36"/>
        </w:rPr>
        <w:t xml:space="preserve">                                   </w:t>
      </w:r>
    </w:p>
    <w:p w:rsidR="00A243B5" w:rsidRDefault="00270602" w:rsidP="00A243B5">
      <w:pPr>
        <w:jc w:val="both"/>
      </w:pPr>
      <w:r>
        <w:rPr>
          <w:noProof/>
          <w:lang w:eastAsia="ru-RU"/>
        </w:rPr>
        <w:pict>
          <v:shape id="_x0000_s1649" type="#_x0000_t13" style="position:absolute;left:0;text-align:left;margin-left:234.9pt;margin-top:10.55pt;width:57.3pt;height:13.65pt;z-index:251860992" fillcolor="#4bacc6" strokecolor="#f2f2f2" strokeweight="3pt">
            <v:shadow on="t" type="perspective" color="#205867" opacity=".5" offset="1pt" offset2="-1pt"/>
          </v:shape>
        </w:pict>
      </w:r>
      <w:r w:rsidRPr="00270602">
        <w:rPr>
          <w:b/>
          <w:noProof/>
          <w:sz w:val="36"/>
          <w:lang w:eastAsia="ru-RU"/>
        </w:rPr>
        <w:pict>
          <v:shape id="_x0000_s1648" type="#_x0000_t120" style="position:absolute;left:0;text-align:left;margin-left:15.8pt;margin-top:3.1pt;width:28.8pt;height:27.95pt;z-index:251859968" fillcolor="#ffc000">
            <v:textbox style="mso-next-textbox:#_x0000_s1648">
              <w:txbxContent>
                <w:p w:rsidR="00A243B5" w:rsidRPr="008A4E6D" w:rsidRDefault="00A243B5" w:rsidP="00A243B5">
                  <w:pPr>
                    <w:rPr>
                      <w:b/>
                      <w:sz w:val="44"/>
                    </w:rPr>
                  </w:pPr>
                  <w:r w:rsidRPr="008A4E6D">
                    <w:rPr>
                      <w:b/>
                      <w:sz w:val="36"/>
                    </w:rPr>
                    <w:t>А</w:t>
                  </w:r>
                </w:p>
              </w:txbxContent>
            </v:textbox>
          </v:shape>
        </w:pict>
      </w:r>
    </w:p>
    <w:p w:rsidR="00A243B5" w:rsidRPr="00DF490B" w:rsidRDefault="00270602" w:rsidP="00A243B5">
      <w:pPr>
        <w:jc w:val="both"/>
      </w:pPr>
      <w:r>
        <w:rPr>
          <w:noProof/>
          <w:lang w:eastAsia="ru-RU"/>
        </w:rPr>
        <w:pict>
          <v:shape id="_x0000_s1650" type="#_x0000_t13" style="position:absolute;left:0;text-align:left;margin-left:234.9pt;margin-top:13.95pt;width:57.3pt;height:11.3pt;rotation:180;z-index:251862016" fillcolor="#f79646" strokecolor="#f2f2f2" strokeweight="3pt">
            <v:shadow on="t" type="perspective" color="#974706" opacity=".5" offset="1pt" offset2="-1pt"/>
          </v:shape>
        </w:pict>
      </w:r>
      <w:r w:rsidR="00A243B5">
        <w:t xml:space="preserve">                Место посадки/высадки детей                              Направление движения из школы / в школу</w:t>
      </w:r>
    </w:p>
    <w:p w:rsidR="00166644" w:rsidRDefault="00166644" w:rsidP="00A243B5">
      <w:pPr>
        <w:rPr>
          <w:b/>
        </w:rPr>
        <w:sectPr w:rsidR="00166644" w:rsidSect="00166644">
          <w:headerReference w:type="default" r:id="rId9"/>
          <w:pgSz w:w="16838" w:h="11906" w:orient="landscape"/>
          <w:pgMar w:top="709" w:right="907" w:bottom="426" w:left="720" w:header="720" w:footer="720" w:gutter="0"/>
          <w:cols w:space="720"/>
          <w:docGrid w:linePitch="360"/>
        </w:sectPr>
      </w:pPr>
    </w:p>
    <w:tbl>
      <w:tblPr>
        <w:tblW w:w="16018" w:type="dxa"/>
        <w:tblInd w:w="108" w:type="dxa"/>
        <w:tblLayout w:type="fixed"/>
        <w:tblLook w:val="0000"/>
      </w:tblPr>
      <w:tblGrid>
        <w:gridCol w:w="16018"/>
      </w:tblGrid>
      <w:tr w:rsidR="00166644" w:rsidRPr="00107C17" w:rsidTr="00166644">
        <w:trPr>
          <w:trHeight w:val="881"/>
        </w:trPr>
        <w:tc>
          <w:tcPr>
            <w:tcW w:w="16018" w:type="dxa"/>
            <w:shd w:val="clear" w:color="auto" w:fill="auto"/>
          </w:tcPr>
          <w:p w:rsidR="00166644" w:rsidRPr="00107C17" w:rsidRDefault="00166644" w:rsidP="00166644">
            <w:pPr>
              <w:tabs>
                <w:tab w:val="left" w:pos="9288"/>
              </w:tabs>
              <w:rPr>
                <w:b/>
                <w:color w:val="000000"/>
                <w:sz w:val="22"/>
              </w:rPr>
            </w:pPr>
            <w:r w:rsidRPr="00107C17">
              <w:rPr>
                <w:b/>
                <w:color w:val="808080"/>
                <w:sz w:val="22"/>
              </w:rPr>
              <w:lastRenderedPageBreak/>
              <w:t xml:space="preserve">        </w:t>
            </w:r>
            <w:r w:rsidRPr="00107C17">
              <w:rPr>
                <w:b/>
                <w:color w:val="000000"/>
                <w:sz w:val="22"/>
              </w:rPr>
              <w:t xml:space="preserve">СОГЛАСОВАНО                                                                                                                                                                       УТВЕРЖДАЮ </w:t>
            </w:r>
          </w:p>
          <w:p w:rsidR="00166644" w:rsidRPr="00107C17" w:rsidRDefault="00166644" w:rsidP="00166644">
            <w:pPr>
              <w:tabs>
                <w:tab w:val="left" w:pos="9288"/>
              </w:tabs>
              <w:rPr>
                <w:color w:val="000000"/>
                <w:sz w:val="22"/>
              </w:rPr>
            </w:pPr>
            <w:r w:rsidRPr="00107C17">
              <w:rPr>
                <w:color w:val="000000"/>
                <w:sz w:val="22"/>
              </w:rPr>
              <w:t xml:space="preserve">Директор МБОУ «СОШ №5 </w:t>
            </w:r>
          </w:p>
          <w:p w:rsidR="00166644" w:rsidRPr="00107C17" w:rsidRDefault="00166644" w:rsidP="00166644">
            <w:pPr>
              <w:tabs>
                <w:tab w:val="left" w:pos="9288"/>
              </w:tabs>
              <w:rPr>
                <w:b/>
                <w:color w:val="000000"/>
                <w:sz w:val="22"/>
              </w:rPr>
            </w:pPr>
            <w:r w:rsidRPr="00107C17">
              <w:rPr>
                <w:color w:val="000000"/>
                <w:sz w:val="22"/>
              </w:rPr>
              <w:t xml:space="preserve">с углубленным изучением отдельных предметов»                                                                                                      </w:t>
            </w:r>
            <w:r>
              <w:rPr>
                <w:color w:val="000000"/>
                <w:sz w:val="22"/>
              </w:rPr>
              <w:t xml:space="preserve">         </w:t>
            </w:r>
            <w:r w:rsidRPr="00107C17">
              <w:rPr>
                <w:color w:val="000000"/>
                <w:sz w:val="22"/>
              </w:rPr>
              <w:t xml:space="preserve">  Директор МБУ «Пассажирское»</w:t>
            </w:r>
          </w:p>
          <w:p w:rsidR="00166644" w:rsidRPr="00107C17" w:rsidRDefault="00166644" w:rsidP="00166644">
            <w:pPr>
              <w:tabs>
                <w:tab w:val="left" w:pos="9288"/>
              </w:tabs>
              <w:rPr>
                <w:color w:val="FF0000"/>
                <w:sz w:val="22"/>
              </w:rPr>
            </w:pPr>
            <w:r w:rsidRPr="00107C17">
              <w:rPr>
                <w:color w:val="000000"/>
                <w:sz w:val="22"/>
              </w:rPr>
              <w:t xml:space="preserve">            ______________  Л.Д</w:t>
            </w:r>
            <w:r w:rsidRPr="00107C17">
              <w:rPr>
                <w:sz w:val="22"/>
              </w:rPr>
              <w:t>. Гринева</w:t>
            </w:r>
            <w:r w:rsidRPr="00107C17">
              <w:rPr>
                <w:sz w:val="22"/>
                <w:vertAlign w:val="superscript"/>
              </w:rPr>
              <w:t xml:space="preserve">     </w:t>
            </w:r>
            <w:r w:rsidRPr="00107C17">
              <w:rPr>
                <w:sz w:val="22"/>
              </w:rPr>
              <w:t xml:space="preserve">                                                                                                                   </w:t>
            </w:r>
            <w:r>
              <w:rPr>
                <w:sz w:val="22"/>
              </w:rPr>
              <w:t xml:space="preserve">               </w:t>
            </w:r>
            <w:r w:rsidRPr="00107C17">
              <w:rPr>
                <w:sz w:val="22"/>
              </w:rPr>
              <w:t xml:space="preserve">   _____________  А.Д. Косинов</w:t>
            </w:r>
            <w:r w:rsidRPr="00107C17">
              <w:rPr>
                <w:sz w:val="22"/>
                <w:vertAlign w:val="superscript"/>
              </w:rPr>
              <w:t xml:space="preserve">    </w:t>
            </w:r>
            <w:r w:rsidRPr="00107C17">
              <w:rPr>
                <w:sz w:val="22"/>
              </w:rPr>
              <w:t xml:space="preserve">                         </w:t>
            </w:r>
            <w:r w:rsidRPr="00107C17">
              <w:rPr>
                <w:sz w:val="22"/>
                <w:vertAlign w:val="superscript"/>
              </w:rPr>
              <w:t xml:space="preserve">                                                                                      </w:t>
            </w:r>
          </w:p>
        </w:tc>
      </w:tr>
    </w:tbl>
    <w:p w:rsidR="00166644" w:rsidRPr="006F6905" w:rsidRDefault="00166644" w:rsidP="00166644">
      <w:pPr>
        <w:jc w:val="center"/>
        <w:rPr>
          <w:b/>
          <w:color w:val="000000"/>
        </w:rPr>
      </w:pPr>
      <w:r w:rsidRPr="006F6905">
        <w:rPr>
          <w:b/>
          <w:color w:val="000000"/>
        </w:rPr>
        <w:t>СХЕМА</w:t>
      </w:r>
    </w:p>
    <w:p w:rsidR="00166644" w:rsidRPr="006F6905" w:rsidRDefault="00166644" w:rsidP="00166644">
      <w:pPr>
        <w:jc w:val="center"/>
        <w:rPr>
          <w:b/>
        </w:rPr>
      </w:pPr>
      <w:r w:rsidRPr="006F6905">
        <w:rPr>
          <w:b/>
          <w:color w:val="000000"/>
        </w:rPr>
        <w:t xml:space="preserve"> движения  школьного автобуса по маршруту</w:t>
      </w:r>
    </w:p>
    <w:p w:rsidR="00166644" w:rsidRDefault="00166644" w:rsidP="00166644">
      <w:pPr>
        <w:shd w:val="clear" w:color="auto" w:fill="FFFFFF"/>
        <w:tabs>
          <w:tab w:val="left" w:pos="0"/>
        </w:tabs>
        <w:autoSpaceDE w:val="0"/>
        <w:snapToGrid w:val="0"/>
        <w:jc w:val="center"/>
        <w:rPr>
          <w:b/>
          <w:color w:val="000000"/>
        </w:rPr>
      </w:pPr>
      <w:r w:rsidRPr="006F6905">
        <w:rPr>
          <w:b/>
          <w:color w:val="000000"/>
        </w:rPr>
        <w:t xml:space="preserve">МБОУ «СОШ №5 с УИОП» - ул. Большевистская - МБОУ «СОШ №5 с </w:t>
      </w:r>
      <w:r>
        <w:rPr>
          <w:b/>
          <w:color w:val="000000"/>
        </w:rPr>
        <w:t>углубленным изучением отдельных предметов</w:t>
      </w:r>
      <w:r w:rsidRPr="006F6905">
        <w:rPr>
          <w:b/>
          <w:color w:val="000000"/>
        </w:rPr>
        <w:t xml:space="preserve">» - </w:t>
      </w:r>
    </w:p>
    <w:p w:rsidR="00166644" w:rsidRPr="00285285" w:rsidRDefault="00166644" w:rsidP="00166644">
      <w:pPr>
        <w:shd w:val="clear" w:color="auto" w:fill="FFFFFF"/>
        <w:tabs>
          <w:tab w:val="left" w:pos="0"/>
        </w:tabs>
        <w:autoSpaceDE w:val="0"/>
        <w:snapToGrid w:val="0"/>
        <w:jc w:val="center"/>
        <w:rPr>
          <w:b/>
          <w:color w:val="000000"/>
        </w:rPr>
      </w:pPr>
      <w:r w:rsidRPr="006F6905">
        <w:rPr>
          <w:b/>
          <w:color w:val="000000"/>
        </w:rPr>
        <w:t xml:space="preserve">ул. </w:t>
      </w:r>
      <w:r w:rsidRPr="00285285">
        <w:rPr>
          <w:b/>
          <w:color w:val="000000"/>
        </w:rPr>
        <w:t>Южная (</w:t>
      </w:r>
      <w:r>
        <w:rPr>
          <w:b/>
          <w:color w:val="000000"/>
        </w:rPr>
        <w:t>3</w:t>
      </w:r>
      <w:r w:rsidRPr="00285285">
        <w:rPr>
          <w:b/>
          <w:color w:val="000000"/>
        </w:rPr>
        <w:t xml:space="preserve"> рейса: </w:t>
      </w:r>
      <w:r>
        <w:rPr>
          <w:b/>
          <w:color w:val="000000"/>
        </w:rPr>
        <w:t>2</w:t>
      </w:r>
      <w:r w:rsidRPr="00285285">
        <w:rPr>
          <w:b/>
          <w:color w:val="000000"/>
        </w:rPr>
        <w:t xml:space="preserve"> утром и 1 вечером)</w:t>
      </w:r>
    </w:p>
    <w:p w:rsidR="00166644" w:rsidRPr="00285285" w:rsidRDefault="00270602" w:rsidP="00166644">
      <w:pPr>
        <w:shd w:val="clear" w:color="auto" w:fill="FFFFFF"/>
        <w:autoSpaceDE w:val="0"/>
        <w:snapToGrid w:val="0"/>
        <w:jc w:val="center"/>
      </w:pPr>
      <w:r>
        <w:pict>
          <v:group id="_x0000_s1347" style="position:absolute;left:0;text-align:left;margin-left:20.1pt;margin-top:8.4pt;width:719.8pt;height:417.75pt;z-index:251660288;mso-wrap-distance-left:0;mso-wrap-distance-right:0" coordorigin="1033,121" coordsize="13859,7498">
            <o:lock v:ext="edit" text="t"/>
            <v:shape id="_x0000_s1348" style="position:absolute;left:1546;top:121;width:12087;height:7498;mso-wrap-style:none;v-text-anchor:middle" coordsize="12090,7501" path="m,l12089,r,7500l,7500,,e" stroked="f">
              <v:fill color2="black"/>
            </v:shape>
            <v:shape id="_x0000_s1349" style="position:absolute;left:1313;top:787;width:13290;height:6694;mso-wrap-style:none;v-text-anchor:middle" coordsize="13293,6697" path="m,l13292,r,6696l,6696,,e" stroked="f">
              <v:fill color2="black"/>
            </v:shape>
            <v:shape id="_x0000_s1350" style="position:absolute;left:1313;top:787;width:13290;height:6694;mso-wrap-style:none;v-text-anchor:middle" coordsize="13293,6697" path="m,l13292,r,6696l,6696,,e" stroked="f">
              <v:fill color2="bla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1" type="#_x0000_t75" style="position:absolute;left:5696;top:762;width:4697;height:2986;mso-wrap-style:none;v-text-anchor:middle">
              <v:fill type="frame"/>
              <v:stroke joinstyle="round"/>
              <v:imagedata r:id="rId10" o:title=""/>
            </v:shape>
            <v:shape id="_x0000_s1352" type="#_x0000_t75" style="position:absolute;left:10360;top:762;width:4532;height:2986;mso-wrap-style:none;v-text-anchor:middle">
              <v:fill type="frame"/>
              <v:stroke joinstyle="round"/>
              <v:imagedata r:id="rId11" o:title=""/>
            </v:shape>
            <v:shape id="_x0000_s1353" type="#_x0000_t75" style="position:absolute;left:5696;top:3750;width:4697;height:2984;mso-wrap-style:none;v-text-anchor:middle">
              <v:fill type="frame"/>
              <v:stroke joinstyle="round"/>
              <v:imagedata r:id="rId12" o:title=""/>
            </v:shape>
            <v:shape id="_x0000_s1354" type="#_x0000_t75" style="position:absolute;left:10360;top:3750;width:4532;height:2984;mso-wrap-style:none;v-text-anchor:middle">
              <v:fill type="frame"/>
              <v:stroke joinstyle="round"/>
              <v:imagedata r:id="rId13" o:title=""/>
            </v:shape>
            <v:shape id="_x0000_s1355" type="#_x0000_t75" style="position:absolute;left:5696;top:298;width:4697;height:465;mso-wrap-style:none;v-text-anchor:middle">
              <v:fill type="frame"/>
              <v:stroke joinstyle="round"/>
              <v:imagedata r:id="rId14" o:title=""/>
            </v:shape>
            <v:shape id="_x0000_s1356" type="#_x0000_t75" style="position:absolute;left:10360;top:298;width:4532;height:465;mso-wrap-style:none;v-text-anchor:middle">
              <v:fill type="frame"/>
              <v:stroke joinstyle="round"/>
              <v:imagedata r:id="rId15" o:title=""/>
            </v:shape>
            <v:shape id="_x0000_s1357" type="#_x0000_t75" style="position:absolute;left:1033;top:762;width:4697;height:2986;mso-wrap-style:none;v-text-anchor:middle">
              <v:fill type="frame"/>
              <v:stroke joinstyle="round"/>
              <v:imagedata r:id="rId16" o:title=""/>
            </v:shape>
            <v:shape id="_x0000_s1358" type="#_x0000_t75" style="position:absolute;left:1033;top:3750;width:4697;height:2984;mso-wrap-style:none;v-text-anchor:middle">
              <v:fill type="frame"/>
              <v:stroke joinstyle="round"/>
              <v:imagedata r:id="rId17" o:title=""/>
            </v:shape>
            <v:shape id="_x0000_s1359" type="#_x0000_t75" style="position:absolute;left:5696;top:6740;width:4697;height:790;mso-wrap-style:none;v-text-anchor:middle">
              <v:fill type="frame"/>
              <v:stroke joinstyle="round"/>
              <v:imagedata r:id="rId18" o:title=""/>
            </v:shape>
            <v:shape id="_x0000_s1360" type="#_x0000_t75" style="position:absolute;left:10360;top:6740;width:4532;height:790;mso-wrap-style:none;v-text-anchor:middle">
              <v:fill type="frame"/>
              <v:stroke joinstyle="round"/>
              <v:imagedata r:id="rId19" o:title=""/>
            </v:shape>
            <v:shape id="_x0000_s1361" type="#_x0000_t75" style="position:absolute;left:1033;top:298;width:4697;height:465;mso-wrap-style:none;v-text-anchor:middle">
              <v:fill type="frame"/>
              <v:stroke joinstyle="round"/>
              <v:imagedata r:id="rId20" o:title=""/>
            </v:shape>
            <v:shape id="_x0000_s1362" type="#_x0000_t75" style="position:absolute;left:1033;top:6740;width:4697;height:790;mso-wrap-style:none;v-text-anchor:middle">
              <v:fill type="frame"/>
              <v:stroke joinstyle="round"/>
              <v:imagedata r:id="rId21" o:title=""/>
            </v:shape>
            <v:shape id="_x0000_s1363" type="#_x0000_t75" style="position:absolute;left:6371;top:3658;width:763;height:488;mso-wrap-style:none;v-text-anchor:middle">
              <v:fill type="frame"/>
              <v:stroke joinstyle="round"/>
              <v:imagedata r:id="rId22" o:title=""/>
            </v:shape>
            <v:shape id="_x0000_s1364" type="#_x0000_t75" style="position:absolute;left:4475;top:716;width:615;height:452;mso-wrap-style:none;v-text-anchor:middle">
              <v:fill type="frame"/>
              <v:stroke joinstyle="round"/>
              <v:imagedata r:id="rId23" o:title=""/>
            </v:shape>
            <v:shape id="_x0000_s1365" type="#_x0000_t75" style="position:absolute;left:6371;top:3658;width:472;height:488;mso-wrap-style:none;v-text-anchor:middle">
              <v:fill type="frame"/>
              <v:stroke joinstyle="round"/>
              <v:imagedata r:id="rId24" o:title=""/>
            </v:shape>
            <v:line id="_x0000_s1366" style="position:absolute;flip:x y" from="13616,1234" to="14518,1924" strokeweight=".99mm">
              <v:stroke joinstyle="miter"/>
            </v:line>
            <v:shape id="_x0000_s1367" style="position:absolute;left:13332;top:1017;width:395;height:302;mso-wrap-style:none;v-text-anchor:middle" coordsize="398,305" path="m,l199,304,397,151,,e" fillcolor="black" stroked="f"/>
            <v:line id="_x0000_s1368" style="position:absolute;flip:x y" from="13091,1009" to="13517,1108" strokeweight=".99mm">
              <v:stroke joinstyle="miter"/>
            </v:line>
            <v:shape id="_x0000_s1369" style="position:absolute;left:12708;top:913;width:442;height:205;mso-wrap-style:none;v-text-anchor:middle" coordsize="445,208" path="m,6l362,207,444,,,6e" fillcolor="black" stroked="f"/>
            <v:shape id="_x0000_s1370" style="position:absolute;left:12708;top:913;width:442;height:205;mso-wrap-style:none;v-text-anchor:middle" coordsize="445,208" path="m,6l362,207,444,,,6e" filled="f" strokeweight=".02mm"/>
            <v:line id="_x0000_s1371" style="position:absolute;flip:x" from="11842,968" to="12769,1500" strokeweight=".99mm">
              <v:stroke joinstyle="miter"/>
            </v:line>
            <v:shape id="_x0000_s1372" style="position:absolute;left:11519;top:1407;width:420;height:278;mso-wrap-style:none;v-text-anchor:middle" coordsize="423,281" path="m,280l422,173,254,,,280e" fillcolor="black" stroked="f"/>
            <v:line id="_x0000_s1373" style="position:absolute;flip:x y" from="11419,1623" to="11579,1636" strokeweight=".99mm">
              <v:stroke joinstyle="miter"/>
            </v:line>
            <v:shape id="_x0000_s1374" style="position:absolute;left:11001;top:1565;width:434;height:212;mso-wrap-style:none;v-text-anchor:middle" coordsize="437,215" path="m,70l403,214,436,,,70e" fillcolor="black" stroked="f"/>
            <v:shape id="_x0000_s1375" style="position:absolute;left:11001;top:1565;width:434;height:212;mso-wrap-style:none;v-text-anchor:middle" coordsize="437,215" path="m,70l403,214,436,,,70e" filled="f" strokeweight=".02mm"/>
            <v:line id="_x0000_s1376" style="position:absolute;flip:x y" from="10888,603" to="11080,1637" strokeweight=".99mm">
              <v:stroke joinstyle="miter"/>
            </v:line>
            <v:shape id="_x0000_s1377" style="position:absolute;left:10752;top:298;width:276;height:333;mso-wrap-style:none;v-text-anchor:middle" coordsize="279,336" path="m79,l,335,278,304,79,e" fillcolor="black" strokeweight=".02mm"/>
            <v:line id="_x0000_s1378" style="position:absolute;flip:x" from="5342,298" to="10706,3369" strokeweight=".99mm">
              <v:stroke joinstyle="miter"/>
            </v:line>
            <v:shape id="_x0000_s1379" style="position:absolute;left:5019;top:3276;width:419;height:278;mso-wrap-style:none;v-text-anchor:middle" coordsize="422,281" path="m,280l421,172,254,,,280e" fillcolor="black" stroked="f"/>
            <v:line id="_x0000_s1380" style="position:absolute" from="5146,3508" to="5593,3975" strokeweight=".99mm">
              <v:stroke joinstyle="miter"/>
            </v:line>
            <v:shape id="_x0000_s1381" style="position:absolute;left:5470;top:3903;width:360;height:322;mso-wrap-style:none;v-text-anchor:middle" coordsize="363,325" path="m362,324l226,,,128,362,324e" fillcolor="black" stroked="f"/>
            <v:line id="_x0000_s1382" style="position:absolute;flip:y" from="5727,3969" to="6171,4122" strokeweight=".99mm">
              <v:stroke joinstyle="miter"/>
            </v:line>
            <v:shape id="_x0000_s1383" style="position:absolute;left:6097;top:3838;width:439;height:232;mso-wrap-style:none;v-text-anchor:middle" coordsize="442,235" path="m441,l,39,117,234,441,e" fillcolor="black" strokeweight=".02mm"/>
          </v:group>
        </w:pict>
      </w:r>
      <w:r w:rsidR="00166644" w:rsidRPr="00285285">
        <w:rPr>
          <w:b/>
          <w:color w:val="000000"/>
        </w:rPr>
        <w:t xml:space="preserve">  </w:t>
      </w: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270602" w:rsidP="00166644">
      <w:pPr>
        <w:jc w:val="both"/>
      </w:pPr>
      <w:r>
        <w:rPr>
          <w:noProof/>
          <w:lang w:eastAsia="ru-RU"/>
        </w:rPr>
        <w:pict>
          <v:shape id="_x0000_s1391" type="#_x0000_t32" style="position:absolute;left:0;text-align:left;margin-left:705.7pt;margin-top:8pt;width:4.05pt;height:30.65pt;flip:y;z-index:251668480" o:connectortype="straight" strokeweight="3.75pt">
            <v:stroke endarrow="block"/>
          </v:shape>
        </w:pict>
      </w:r>
    </w:p>
    <w:p w:rsidR="00166644" w:rsidRPr="00285285" w:rsidRDefault="00166644" w:rsidP="00166644">
      <w:pPr>
        <w:jc w:val="both"/>
      </w:pPr>
    </w:p>
    <w:p w:rsidR="00166644" w:rsidRPr="00285285" w:rsidRDefault="00270602" w:rsidP="00166644">
      <w:pPr>
        <w:jc w:val="both"/>
      </w:pPr>
      <w:r>
        <w:rPr>
          <w:noProof/>
          <w:lang w:eastAsia="ru-RU"/>
        </w:rPr>
        <w:pict>
          <v:shape id="_x0000_s1393" type="#_x0000_t13" style="position:absolute;left:0;text-align:left;margin-left:283.65pt;margin-top:3.95pt;width:258.25pt;height:14.4pt;rotation:-1695986fd;z-index:251670528" fillcolor="#7f7f7f" strokecolor="#f2f2f2" strokeweight="1pt">
            <v:fill color2="black" angle="-135" focus="100%" type="gradient"/>
            <v:shadow on="t" type="perspective" color="#999" opacity=".5" origin=",.5" offset="0,0" matrix=",-56756f,,.5"/>
          </v:shape>
        </w:pict>
      </w:r>
    </w:p>
    <w:p w:rsidR="00166644" w:rsidRPr="00285285" w:rsidRDefault="00270602" w:rsidP="00166644">
      <w:pPr>
        <w:jc w:val="both"/>
      </w:pPr>
      <w:r>
        <w:rPr>
          <w:noProof/>
          <w:lang w:eastAsia="ru-RU"/>
        </w:rPr>
        <w:pict>
          <v:shapetype id="_x0000_t202" coordsize="21600,21600" o:spt="202" path="m,l,21600r21600,l21600,xe">
            <v:stroke joinstyle="miter"/>
            <v:path gradientshapeok="t" o:connecttype="rect"/>
          </v:shapetype>
          <v:shape id="_x0000_s1389" type="#_x0000_t202" style="position:absolute;left:0;text-align:left;margin-left:709.75pt;margin-top:4.55pt;width:71.85pt;height:54.25pt;z-index:251666432">
            <v:textbox style="mso-next-textbox:#_x0000_s1389">
              <w:txbxContent>
                <w:p w:rsidR="00E565B0" w:rsidRPr="005B39EF" w:rsidRDefault="00E565B0" w:rsidP="00166644">
                  <w:pPr>
                    <w:jc w:val="center"/>
                    <w:rPr>
                      <w:b/>
                      <w:sz w:val="20"/>
                      <w:szCs w:val="20"/>
                    </w:rPr>
                  </w:pPr>
                  <w:r>
                    <w:rPr>
                      <w:b/>
                      <w:sz w:val="20"/>
                      <w:szCs w:val="20"/>
                    </w:rPr>
                    <w:t>А3</w:t>
                  </w:r>
                  <w:r w:rsidRPr="005B39EF">
                    <w:rPr>
                      <w:b/>
                      <w:sz w:val="20"/>
                      <w:szCs w:val="20"/>
                    </w:rPr>
                    <w:t xml:space="preserve"> </w:t>
                  </w:r>
                </w:p>
                <w:p w:rsidR="00E565B0" w:rsidRPr="0004503D" w:rsidRDefault="00E565B0" w:rsidP="00166644">
                  <w:pPr>
                    <w:jc w:val="center"/>
                    <w:rPr>
                      <w:b/>
                      <w:color w:val="000000"/>
                      <w:sz w:val="22"/>
                      <w:szCs w:val="22"/>
                    </w:rPr>
                  </w:pPr>
                  <w:r w:rsidRPr="0004503D">
                    <w:rPr>
                      <w:b/>
                      <w:color w:val="000000"/>
                      <w:sz w:val="22"/>
                      <w:szCs w:val="22"/>
                    </w:rPr>
                    <w:t>ул.Южная, д.71</w:t>
                  </w:r>
                </w:p>
                <w:p w:rsidR="00E565B0" w:rsidRPr="009B1E85" w:rsidRDefault="00E565B0" w:rsidP="00166644">
                  <w:pPr>
                    <w:ind w:right="-171"/>
                    <w:jc w:val="both"/>
                    <w:rPr>
                      <w:b/>
                      <w:sz w:val="18"/>
                      <w:szCs w:val="20"/>
                    </w:rPr>
                  </w:pPr>
                </w:p>
              </w:txbxContent>
            </v:textbox>
          </v:shape>
        </w:pict>
      </w:r>
      <w:r>
        <w:rPr>
          <w:noProof/>
          <w:lang w:eastAsia="ru-RU"/>
        </w:rPr>
        <w:pict>
          <v:shape id="_x0000_s1385" type="#_x0000_t32" style="position:absolute;left:0;text-align:left;margin-left:696.85pt;margin-top:8.95pt;width:8.85pt;height:23.45pt;flip:y;z-index:251662336" o:connectortype="straight" strokeweight="3.75pt">
            <v:stroke endarrow="block"/>
          </v:shape>
        </w:pict>
      </w:r>
    </w:p>
    <w:p w:rsidR="00166644" w:rsidRPr="00285285" w:rsidRDefault="00166644" w:rsidP="00166644">
      <w:pPr>
        <w:jc w:val="both"/>
      </w:pPr>
    </w:p>
    <w:p w:rsidR="00166644" w:rsidRPr="00285285" w:rsidRDefault="00270602" w:rsidP="00166644">
      <w:pPr>
        <w:jc w:val="both"/>
      </w:pPr>
      <w:r>
        <w:rPr>
          <w:noProof/>
          <w:lang w:eastAsia="ru-RU"/>
        </w:rPr>
        <w:pict>
          <v:shape id="_x0000_s1384" type="#_x0000_t32" style="position:absolute;left:0;text-align:left;margin-left:696.85pt;margin-top:10.4pt;width:27.85pt;height:42.85pt;flip:x y;z-index:251661312" o:connectortype="straight" strokeweight="3.75pt">
            <v:stroke endarrow="block"/>
          </v:shape>
        </w:pict>
      </w:r>
    </w:p>
    <w:p w:rsidR="00166644" w:rsidRPr="00285285" w:rsidRDefault="00270602" w:rsidP="00166644">
      <w:pPr>
        <w:jc w:val="both"/>
      </w:pPr>
      <w:r>
        <w:rPr>
          <w:noProof/>
          <w:lang w:eastAsia="ru-RU"/>
        </w:rPr>
        <w:pict>
          <v:shape id="_x0000_s1390" type="#_x0000_t202" style="position:absolute;left:0;text-align:left;margin-left:314.85pt;margin-top:12.25pt;width:68.25pt;height:19.95pt;z-index:251667456">
            <v:textbox style="mso-next-textbox:#_x0000_s1390">
              <w:txbxContent>
                <w:p w:rsidR="00E565B0" w:rsidRPr="00974C05" w:rsidRDefault="00E565B0" w:rsidP="00166644">
                  <w:pPr>
                    <w:rPr>
                      <w:b/>
                    </w:rPr>
                  </w:pPr>
                  <w:r w:rsidRPr="00974C05">
                    <w:rPr>
                      <w:b/>
                    </w:rPr>
                    <w:t>Школа №5</w:t>
                  </w:r>
                </w:p>
              </w:txbxContent>
            </v:textbox>
          </v:shape>
        </w:pict>
      </w:r>
    </w:p>
    <w:p w:rsidR="00166644" w:rsidRPr="00285285" w:rsidRDefault="00166644" w:rsidP="00166644">
      <w:pPr>
        <w:jc w:val="both"/>
      </w:pPr>
    </w:p>
    <w:p w:rsidR="00166644" w:rsidRPr="00285285" w:rsidRDefault="00166644" w:rsidP="00166644">
      <w:pPr>
        <w:jc w:val="both"/>
      </w:pPr>
    </w:p>
    <w:p w:rsidR="00166644" w:rsidRPr="00285285" w:rsidRDefault="00270602" w:rsidP="00166644">
      <w:pPr>
        <w:jc w:val="right"/>
      </w:pPr>
      <w:r>
        <w:rPr>
          <w:noProof/>
          <w:lang w:eastAsia="ru-RU"/>
        </w:rPr>
        <w:pict>
          <v:shape id="_x0000_s1387" type="#_x0000_t32" style="position:absolute;left:0;text-align:left;margin-left:691.8pt;margin-top:2.45pt;width:32.9pt;height:23.65pt;flip:y;z-index:251664384" o:connectortype="straight" strokeweight="3.75pt">
            <v:stroke endarrow="block"/>
          </v:shape>
        </w:pict>
      </w:r>
    </w:p>
    <w:p w:rsidR="00166644" w:rsidRPr="00285285" w:rsidRDefault="00270602" w:rsidP="00166644">
      <w:pPr>
        <w:jc w:val="both"/>
      </w:pPr>
      <w:r>
        <w:rPr>
          <w:noProof/>
          <w:lang w:eastAsia="ru-RU"/>
        </w:rPr>
        <w:pict>
          <v:shape id="_x0000_s1392" type="#_x0000_t202" style="position:absolute;left:0;text-align:left;margin-left:714.5pt;margin-top:4.55pt;width:67.1pt;height:48.2pt;z-index:251669504">
            <v:textbox style="mso-next-textbox:#_x0000_s1392">
              <w:txbxContent>
                <w:p w:rsidR="00E565B0" w:rsidRPr="009B1E85" w:rsidRDefault="00E565B0" w:rsidP="00166644">
                  <w:pPr>
                    <w:jc w:val="center"/>
                    <w:rPr>
                      <w:b/>
                    </w:rPr>
                  </w:pPr>
                  <w:r w:rsidRPr="00974C05">
                    <w:rPr>
                      <w:b/>
                    </w:rPr>
                    <w:t>А</w:t>
                  </w:r>
                  <w:r>
                    <w:rPr>
                      <w:b/>
                    </w:rPr>
                    <w:t>2</w:t>
                  </w:r>
                </w:p>
                <w:p w:rsidR="00E565B0" w:rsidRPr="009B1E85" w:rsidRDefault="00E565B0" w:rsidP="00166644">
                  <w:pPr>
                    <w:jc w:val="center"/>
                    <w:rPr>
                      <w:b/>
                      <w:sz w:val="20"/>
                    </w:rPr>
                  </w:pPr>
                  <w:r w:rsidRPr="009B1E85">
                    <w:rPr>
                      <w:b/>
                      <w:sz w:val="20"/>
                    </w:rPr>
                    <w:t>ул.Южная</w:t>
                  </w:r>
                  <w:r>
                    <w:rPr>
                      <w:b/>
                      <w:sz w:val="20"/>
                    </w:rPr>
                    <w:t xml:space="preserve">, </w:t>
                  </w:r>
                  <w:r>
                    <w:rPr>
                      <w:b/>
                      <w:color w:val="000000"/>
                    </w:rPr>
                    <w:t>д.19/1</w:t>
                  </w:r>
                </w:p>
                <w:p w:rsidR="00E565B0" w:rsidRDefault="00E565B0" w:rsidP="00166644">
                  <w:pPr>
                    <w:rPr>
                      <w:b/>
                    </w:rPr>
                  </w:pPr>
                </w:p>
                <w:p w:rsidR="00E565B0" w:rsidRPr="00974C05" w:rsidRDefault="00E565B0" w:rsidP="00166644">
                  <w:pPr>
                    <w:rPr>
                      <w:b/>
                    </w:rPr>
                  </w:pPr>
                </w:p>
              </w:txbxContent>
            </v:textbox>
          </v:shape>
        </w:pict>
      </w:r>
    </w:p>
    <w:p w:rsidR="00166644" w:rsidRPr="00285285" w:rsidRDefault="00270602" w:rsidP="00166644">
      <w:pPr>
        <w:jc w:val="both"/>
      </w:pPr>
      <w:r>
        <w:rPr>
          <w:noProof/>
          <w:lang w:eastAsia="ru-RU"/>
        </w:rPr>
        <w:pict>
          <v:shape id="_x0000_s1386" type="#_x0000_t32" style="position:absolute;left:0;text-align:left;margin-left:677.2pt;margin-top:11.5pt;width:8.4pt;height:47.25pt;flip:y;z-index:251663360" o:connectortype="straight" strokeweight="3.75pt">
            <v:stroke endarrow="block"/>
          </v:shape>
        </w:pict>
      </w: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270602" w:rsidP="00166644">
      <w:pPr>
        <w:jc w:val="both"/>
      </w:pPr>
      <w:r>
        <w:rPr>
          <w:noProof/>
          <w:lang w:eastAsia="ru-RU"/>
        </w:rPr>
        <w:pict>
          <v:shape id="_x0000_s1388" type="#_x0000_t202" style="position:absolute;left:0;text-align:left;margin-left:691.8pt;margin-top:5pt;width:73pt;height:41.05pt;z-index:251665408">
            <v:textbox style="mso-next-textbox:#_x0000_s1388">
              <w:txbxContent>
                <w:p w:rsidR="00E565B0" w:rsidRDefault="00E565B0" w:rsidP="00166644">
                  <w:pPr>
                    <w:jc w:val="center"/>
                    <w:rPr>
                      <w:b/>
                    </w:rPr>
                  </w:pPr>
                  <w:r w:rsidRPr="00974C05">
                    <w:rPr>
                      <w:b/>
                    </w:rPr>
                    <w:t>А1</w:t>
                  </w:r>
                </w:p>
                <w:p w:rsidR="00E565B0" w:rsidRPr="009B1E85" w:rsidRDefault="00E565B0" w:rsidP="00166644">
                  <w:pPr>
                    <w:rPr>
                      <w:b/>
                      <w:sz w:val="12"/>
                    </w:rPr>
                  </w:pPr>
                  <w:r w:rsidRPr="009B1E85">
                    <w:rPr>
                      <w:b/>
                      <w:color w:val="000000"/>
                      <w:sz w:val="12"/>
                    </w:rPr>
                    <w:t>ул. Большевистская</w:t>
                  </w:r>
                </w:p>
                <w:p w:rsidR="00E565B0" w:rsidRPr="009B1E85" w:rsidRDefault="00E565B0" w:rsidP="00166644">
                  <w:pPr>
                    <w:jc w:val="center"/>
                    <w:rPr>
                      <w:b/>
                      <w:sz w:val="20"/>
                    </w:rPr>
                  </w:pPr>
                  <w:r w:rsidRPr="009B1E85">
                    <w:rPr>
                      <w:b/>
                      <w:sz w:val="20"/>
                    </w:rPr>
                    <w:t>(храм)</w:t>
                  </w:r>
                </w:p>
              </w:txbxContent>
            </v:textbox>
          </v:shape>
        </w:pict>
      </w:r>
    </w:p>
    <w:p w:rsidR="00166644" w:rsidRPr="00285285" w:rsidRDefault="00166644" w:rsidP="00166644">
      <w:pPr>
        <w:jc w:val="both"/>
      </w:pPr>
    </w:p>
    <w:p w:rsidR="00166644" w:rsidRPr="00285285" w:rsidRDefault="00166644" w:rsidP="00166644">
      <w:pPr>
        <w:jc w:val="both"/>
      </w:pPr>
    </w:p>
    <w:p w:rsidR="00C45F33" w:rsidRDefault="00C45F33" w:rsidP="00BA290A">
      <w:pPr>
        <w:rPr>
          <w:b/>
        </w:rPr>
      </w:pPr>
    </w:p>
    <w:tbl>
      <w:tblPr>
        <w:tblpPr w:leftFromText="180" w:rightFromText="180" w:vertAnchor="text" w:horzAnchor="margin" w:tblpY="-252"/>
        <w:tblW w:w="0" w:type="auto"/>
        <w:tblLook w:val="04A0"/>
      </w:tblPr>
      <w:tblGrid>
        <w:gridCol w:w="7719"/>
        <w:gridCol w:w="7708"/>
      </w:tblGrid>
      <w:tr w:rsidR="00166644" w:rsidRPr="007B5AE4" w:rsidTr="00166644">
        <w:tc>
          <w:tcPr>
            <w:tcW w:w="8040" w:type="dxa"/>
          </w:tcPr>
          <w:p w:rsidR="00166644" w:rsidRDefault="00166644" w:rsidP="00166644">
            <w:pPr>
              <w:tabs>
                <w:tab w:val="left" w:pos="9288"/>
              </w:tabs>
              <w:jc w:val="center"/>
              <w:rPr>
                <w:b/>
                <w:color w:val="000000"/>
                <w:sz w:val="22"/>
              </w:rPr>
            </w:pPr>
            <w:r w:rsidRPr="007B5AE4">
              <w:rPr>
                <w:b/>
                <w:color w:val="000000"/>
                <w:sz w:val="22"/>
              </w:rPr>
              <w:t>СОГЛАСОВАНО</w:t>
            </w:r>
          </w:p>
          <w:p w:rsidR="00166644" w:rsidRPr="007B5AE4" w:rsidRDefault="00166644" w:rsidP="00166644">
            <w:pPr>
              <w:tabs>
                <w:tab w:val="left" w:pos="9288"/>
              </w:tabs>
              <w:jc w:val="center"/>
              <w:rPr>
                <w:b/>
                <w:color w:val="000000"/>
                <w:sz w:val="22"/>
              </w:rPr>
            </w:pPr>
          </w:p>
          <w:p w:rsidR="00166644" w:rsidRPr="007B5AE4" w:rsidRDefault="00166644" w:rsidP="00166644">
            <w:pPr>
              <w:tabs>
                <w:tab w:val="left" w:pos="9288"/>
              </w:tabs>
              <w:jc w:val="center"/>
              <w:rPr>
                <w:color w:val="000000"/>
                <w:sz w:val="22"/>
              </w:rPr>
            </w:pPr>
            <w:r w:rsidRPr="007B5AE4">
              <w:rPr>
                <w:color w:val="000000"/>
                <w:sz w:val="22"/>
              </w:rPr>
              <w:t>Директор МБОУ «СОШ №5</w:t>
            </w:r>
          </w:p>
          <w:p w:rsidR="00166644" w:rsidRPr="007B5AE4" w:rsidRDefault="00166644" w:rsidP="00166644">
            <w:pPr>
              <w:tabs>
                <w:tab w:val="left" w:pos="9288"/>
              </w:tabs>
              <w:jc w:val="center"/>
              <w:rPr>
                <w:b/>
                <w:color w:val="000000"/>
                <w:sz w:val="22"/>
              </w:rPr>
            </w:pPr>
            <w:r w:rsidRPr="007B5AE4">
              <w:rPr>
                <w:color w:val="000000"/>
                <w:sz w:val="22"/>
              </w:rPr>
              <w:t>с углубленным изучением отдельных предметов»</w:t>
            </w:r>
          </w:p>
          <w:p w:rsidR="00166644" w:rsidRPr="007B5AE4" w:rsidRDefault="00166644" w:rsidP="00166644">
            <w:pPr>
              <w:tabs>
                <w:tab w:val="left" w:pos="9288"/>
              </w:tabs>
              <w:jc w:val="center"/>
              <w:rPr>
                <w:b/>
                <w:color w:val="000000"/>
                <w:sz w:val="22"/>
              </w:rPr>
            </w:pPr>
            <w:r w:rsidRPr="007B5AE4">
              <w:rPr>
                <w:color w:val="000000"/>
                <w:sz w:val="22"/>
              </w:rPr>
              <w:t>______________  Л.Д</w:t>
            </w:r>
            <w:r w:rsidRPr="007B5AE4">
              <w:rPr>
                <w:sz w:val="22"/>
              </w:rPr>
              <w:t>. Гринева</w:t>
            </w:r>
          </w:p>
        </w:tc>
        <w:tc>
          <w:tcPr>
            <w:tcW w:w="8041" w:type="dxa"/>
          </w:tcPr>
          <w:p w:rsidR="00166644" w:rsidRDefault="00166644" w:rsidP="00166644">
            <w:pPr>
              <w:tabs>
                <w:tab w:val="left" w:pos="9288"/>
              </w:tabs>
              <w:jc w:val="center"/>
              <w:rPr>
                <w:b/>
                <w:color w:val="000000"/>
                <w:sz w:val="22"/>
              </w:rPr>
            </w:pPr>
            <w:r w:rsidRPr="007B5AE4">
              <w:rPr>
                <w:b/>
                <w:color w:val="000000"/>
                <w:sz w:val="22"/>
              </w:rPr>
              <w:t>УТВЕРЖДАЮ</w:t>
            </w:r>
          </w:p>
          <w:p w:rsidR="00166644" w:rsidRPr="007B5AE4" w:rsidRDefault="00166644" w:rsidP="00166644">
            <w:pPr>
              <w:tabs>
                <w:tab w:val="left" w:pos="9288"/>
              </w:tabs>
              <w:jc w:val="center"/>
              <w:rPr>
                <w:color w:val="000000"/>
                <w:sz w:val="22"/>
              </w:rPr>
            </w:pPr>
          </w:p>
          <w:p w:rsidR="00166644" w:rsidRPr="007B5AE4" w:rsidRDefault="00166644" w:rsidP="00166644">
            <w:pPr>
              <w:ind w:left="-426"/>
              <w:jc w:val="center"/>
              <w:rPr>
                <w:sz w:val="22"/>
              </w:rPr>
            </w:pPr>
            <w:r w:rsidRPr="007B5AE4">
              <w:rPr>
                <w:color w:val="000000"/>
                <w:sz w:val="22"/>
              </w:rPr>
              <w:t>Директор МБУ «Пассажирское»</w:t>
            </w:r>
          </w:p>
          <w:p w:rsidR="00166644" w:rsidRPr="007B5AE4" w:rsidRDefault="00166644" w:rsidP="00166644">
            <w:pPr>
              <w:ind w:left="-426"/>
              <w:jc w:val="center"/>
              <w:rPr>
                <w:b/>
              </w:rPr>
            </w:pPr>
            <w:r w:rsidRPr="007B5AE4">
              <w:rPr>
                <w:sz w:val="22"/>
              </w:rPr>
              <w:t>_____________  А.Д. Косинов</w:t>
            </w:r>
          </w:p>
          <w:p w:rsidR="00166644" w:rsidRPr="007B5AE4" w:rsidRDefault="00166644" w:rsidP="00166644">
            <w:pPr>
              <w:tabs>
                <w:tab w:val="left" w:pos="9288"/>
              </w:tabs>
              <w:jc w:val="center"/>
              <w:rPr>
                <w:b/>
                <w:color w:val="000000"/>
                <w:sz w:val="22"/>
              </w:rPr>
            </w:pPr>
          </w:p>
        </w:tc>
      </w:tr>
    </w:tbl>
    <w:p w:rsidR="00166644" w:rsidRDefault="00166644" w:rsidP="00166644">
      <w:pPr>
        <w:tabs>
          <w:tab w:val="left" w:pos="9288"/>
        </w:tabs>
        <w:jc w:val="center"/>
        <w:rPr>
          <w:b/>
          <w:color w:val="808080"/>
          <w:sz w:val="22"/>
        </w:rPr>
      </w:pPr>
      <w:r w:rsidRPr="00107C17">
        <w:rPr>
          <w:b/>
          <w:color w:val="808080"/>
          <w:sz w:val="22"/>
        </w:rPr>
        <w:t xml:space="preserve"> </w:t>
      </w:r>
    </w:p>
    <w:p w:rsidR="00166644" w:rsidRDefault="00166644" w:rsidP="00166644">
      <w:pPr>
        <w:jc w:val="center"/>
        <w:rPr>
          <w:b/>
        </w:rPr>
      </w:pPr>
      <w:r w:rsidRPr="00892BDA">
        <w:rPr>
          <w:b/>
        </w:rPr>
        <w:t xml:space="preserve">Километраж движения автомобиля при подвозе учащихся </w:t>
      </w:r>
      <w:r>
        <w:rPr>
          <w:b/>
        </w:rPr>
        <w:t>МБОУ «СОШ №5 с углубленным изучением отдельных предметов</w:t>
      </w:r>
      <w:r w:rsidRPr="00892BDA">
        <w:rPr>
          <w:b/>
        </w:rPr>
        <w:t>»</w:t>
      </w:r>
    </w:p>
    <w:p w:rsidR="00166644" w:rsidRDefault="00166644" w:rsidP="00166644">
      <w:pPr>
        <w:jc w:val="center"/>
        <w:rPr>
          <w:b/>
        </w:rPr>
      </w:pPr>
    </w:p>
    <w:p w:rsidR="00166644" w:rsidRPr="00E9168E" w:rsidRDefault="00270602" w:rsidP="00166644">
      <w:pPr>
        <w:jc w:val="center"/>
      </w:pPr>
      <w:r>
        <w:rPr>
          <w:noProof/>
          <w:lang w:eastAsia="ru-RU"/>
        </w:rPr>
        <w:pict>
          <v:shape id="_x0000_s1442" type="#_x0000_t32" style="position:absolute;left:0;text-align:left;margin-left:425.7pt;margin-top:5.15pt;width:.9pt;height:257.4pt;z-index:251698176" o:connectortype="straight"/>
        </w:pict>
      </w:r>
      <w:r>
        <w:rPr>
          <w:noProof/>
          <w:lang w:eastAsia="ru-RU"/>
        </w:rPr>
        <w:pict>
          <v:shape id="_x0000_s1439" type="#_x0000_t32" style="position:absolute;left:0;text-align:left;margin-left:7.2pt;margin-top:5.1pt;width:0;height:312.3pt;z-index:251695104" o:connectortype="straight"/>
        </w:pict>
      </w:r>
      <w:r>
        <w:rPr>
          <w:noProof/>
          <w:lang w:eastAsia="ru-RU"/>
        </w:rPr>
        <w:pict>
          <v:shape id="_x0000_s1438" type="#_x0000_t32" style="position:absolute;left:0;text-align:left;margin-left:7.2pt;margin-top:5.1pt;width:413.1pt;height:.05pt;z-index:251694080" o:connectortype="straight"/>
        </w:pict>
      </w:r>
    </w:p>
    <w:p w:rsidR="00166644" w:rsidRDefault="00270602" w:rsidP="00166644">
      <w:pPr>
        <w:jc w:val="both"/>
      </w:pPr>
      <w:r>
        <w:rPr>
          <w:noProof/>
          <w:lang w:eastAsia="ru-RU"/>
        </w:rPr>
        <w:pict>
          <v:oval id="_x0000_s1422" style="position:absolute;left:0;text-align:left;margin-left:618.5pt;margin-top:7.5pt;width:150.75pt;height:53.15pt;z-index:251677696">
            <v:textbox>
              <w:txbxContent>
                <w:p w:rsidR="00E565B0" w:rsidRDefault="00E565B0" w:rsidP="00166644">
                  <w:pPr>
                    <w:jc w:val="center"/>
                    <w:rPr>
                      <w:b/>
                      <w:color w:val="000000"/>
                    </w:rPr>
                  </w:pPr>
                  <w:r>
                    <w:rPr>
                      <w:b/>
                      <w:color w:val="000000"/>
                    </w:rPr>
                    <w:t>Ул.Южная, д.71</w:t>
                  </w:r>
                </w:p>
                <w:p w:rsidR="00E565B0" w:rsidRPr="0076660C" w:rsidRDefault="00E565B0" w:rsidP="00166644">
                  <w:pPr>
                    <w:jc w:val="center"/>
                    <w:rPr>
                      <w:b/>
                      <w:color w:val="000000"/>
                      <w:sz w:val="28"/>
                    </w:rPr>
                  </w:pPr>
                  <w:r w:rsidRPr="0076660C">
                    <w:rPr>
                      <w:b/>
                      <w:color w:val="000000"/>
                      <w:sz w:val="28"/>
                    </w:rPr>
                    <w:t>7.40_8.10</w:t>
                  </w:r>
                  <w:r>
                    <w:rPr>
                      <w:b/>
                      <w:color w:val="000000"/>
                      <w:sz w:val="28"/>
                    </w:rPr>
                    <w:t>_16.05</w:t>
                  </w:r>
                </w:p>
                <w:p w:rsidR="00E565B0" w:rsidRPr="0017333C" w:rsidRDefault="00E565B0" w:rsidP="00166644">
                  <w:pPr>
                    <w:jc w:val="center"/>
                    <w:rPr>
                      <w:b/>
                    </w:rPr>
                  </w:pPr>
                </w:p>
              </w:txbxContent>
            </v:textbox>
          </v:oval>
        </w:pict>
      </w:r>
      <w:r>
        <w:rPr>
          <w:noProof/>
          <w:lang w:eastAsia="ru-RU"/>
        </w:rPr>
        <w:pict>
          <v:shape id="_x0000_s1451" type="#_x0000_t68" style="position:absolute;left:0;text-align:left;margin-left:15.8pt;margin-top:11.95pt;width:17.4pt;height:219.6pt;rotation:180;z-index:251707392">
            <v:textbox style="layout-flow:vertical-ideographic"/>
          </v:shape>
        </w:pict>
      </w:r>
      <w:r>
        <w:rPr>
          <w:noProof/>
          <w:lang w:eastAsia="ru-RU"/>
        </w:rPr>
        <w:pict>
          <v:shape id="_x0000_s1419" type="#_x0000_t13" style="position:absolute;left:0;text-align:left;margin-left:39.2pt;margin-top:.3pt;width:349.2pt;height:11.65pt;rotation:180;z-index:251674624"/>
        </w:pict>
      </w:r>
      <w:r>
        <w:rPr>
          <w:noProof/>
          <w:lang w:eastAsia="ru-RU"/>
        </w:rPr>
        <w:pict>
          <v:shape id="_x0000_s1420" type="#_x0000_t68" style="position:absolute;left:0;text-align:left;margin-left:400.05pt;margin-top:7.5pt;width:13.9pt;height:219.6pt;z-index:251675648">
            <v:textbox style="layout-flow:vertical-ideographic"/>
          </v:shape>
        </w:pict>
      </w:r>
    </w:p>
    <w:p w:rsidR="00166644" w:rsidRDefault="00270602" w:rsidP="00166644">
      <w:pPr>
        <w:jc w:val="both"/>
      </w:pPr>
      <w:r>
        <w:rPr>
          <w:noProof/>
          <w:lang w:eastAsia="ru-RU"/>
        </w:rPr>
        <w:pict>
          <v:shape id="_x0000_s1435" type="#_x0000_t120" style="position:absolute;left:0;text-align:left;margin-left:593.25pt;margin-top:9.9pt;width:38.4pt;height:32.4pt;z-index:251691008" fillcolor="#8db3e2">
            <v:textbox>
              <w:txbxContent>
                <w:p w:rsidR="00E565B0" w:rsidRPr="007B5AE4" w:rsidRDefault="00E565B0" w:rsidP="00166644">
                  <w:pPr>
                    <w:rPr>
                      <w:b/>
                    </w:rPr>
                  </w:pPr>
                  <w:r w:rsidRPr="007B5AE4">
                    <w:rPr>
                      <w:b/>
                    </w:rPr>
                    <w:t>А1</w:t>
                  </w:r>
                </w:p>
              </w:txbxContent>
            </v:textbox>
          </v:shape>
        </w:pict>
      </w:r>
    </w:p>
    <w:p w:rsidR="00166644" w:rsidRPr="00E9168E" w:rsidRDefault="00270602" w:rsidP="00166644">
      <w:pPr>
        <w:jc w:val="both"/>
      </w:pPr>
      <w:r>
        <w:rPr>
          <w:noProof/>
          <w:lang w:eastAsia="ru-RU"/>
        </w:rPr>
        <w:pict>
          <v:shape id="_x0000_s1437" type="#_x0000_t32" style="position:absolute;left:0;text-align:left;margin-left:60.3pt;margin-top:7.2pt;width:0;height:208.8pt;z-index:251693056" o:connectortype="straight"/>
        </w:pict>
      </w:r>
      <w:r>
        <w:rPr>
          <w:noProof/>
          <w:lang w:eastAsia="ru-RU"/>
        </w:rPr>
        <w:pict>
          <v:shape id="_x0000_s1447" type="#_x0000_t32" style="position:absolute;left:0;text-align:left;margin-left:364.5pt;margin-top:7.2pt;width:0;height:196.8pt;z-index:251703296" o:connectortype="straight"/>
        </w:pict>
      </w:r>
      <w:r>
        <w:rPr>
          <w:noProof/>
          <w:lang w:eastAsia="ru-RU"/>
        </w:rPr>
        <w:pict>
          <v:shape id="_x0000_s1436" type="#_x0000_t32" style="position:absolute;left:0;text-align:left;margin-left:60.3pt;margin-top:7.2pt;width:304.2pt;height:0;z-index:251692032" o:connectortype="straight"/>
        </w:pict>
      </w:r>
    </w:p>
    <w:p w:rsidR="00166644" w:rsidRPr="00E9168E" w:rsidRDefault="00270602" w:rsidP="00166644">
      <w:pPr>
        <w:jc w:val="center"/>
        <w:rPr>
          <w:b/>
          <w:color w:val="000000"/>
        </w:rPr>
      </w:pPr>
      <w:r>
        <w:rPr>
          <w:b/>
          <w:noProof/>
          <w:color w:val="000000"/>
          <w:lang w:eastAsia="ru-RU"/>
        </w:rPr>
        <w:pict>
          <v:shape id="_x0000_s1443" type="#_x0000_t32" style="position:absolute;left:0;text-align:left;margin-left:433.65pt;margin-top:10.2pt;width:149.55pt;height:201.6pt;flip:y;z-index:251699200" o:connectortype="straight"/>
        </w:pict>
      </w:r>
    </w:p>
    <w:p w:rsidR="00166644" w:rsidRPr="00E9168E" w:rsidRDefault="00270602" w:rsidP="00166644">
      <w:pPr>
        <w:jc w:val="center"/>
        <w:rPr>
          <w:b/>
          <w:color w:val="000000"/>
        </w:rPr>
      </w:pPr>
      <w:r w:rsidRPr="00270602">
        <w:rPr>
          <w:noProof/>
          <w:lang w:eastAsia="ru-RU"/>
        </w:rPr>
        <w:pict>
          <v:shape id="_x0000_s1432" type="#_x0000_t68" style="position:absolute;left:0;text-align:left;margin-left:551.8pt;margin-top:.9pt;width:9.75pt;height:115.7pt;rotation:14137366fd;z-index:251687936">
            <v:textbox style="layout-flow:vertical-ideographic"/>
          </v:shape>
        </w:pict>
      </w:r>
    </w:p>
    <w:p w:rsidR="00166644" w:rsidRPr="00E9168E" w:rsidRDefault="00270602" w:rsidP="00166644">
      <w:pPr>
        <w:rPr>
          <w:b/>
          <w:color w:val="000000"/>
        </w:rPr>
      </w:pPr>
      <w:r w:rsidRPr="00270602">
        <w:rPr>
          <w:noProof/>
          <w:lang w:eastAsia="ru-RU"/>
        </w:rPr>
        <w:pict>
          <v:shape id="_x0000_s1452" type="#_x0000_t109" style="position:absolute;margin-left:426.6pt;margin-top:7.8pt;width:65.4pt;height:28pt;z-index:251708416">
            <v:textbox>
              <w:txbxContent>
                <w:p w:rsidR="00E565B0" w:rsidRPr="0097504B" w:rsidRDefault="00E565B0" w:rsidP="00166644">
                  <w:pPr>
                    <w:jc w:val="center"/>
                    <w:rPr>
                      <w:b/>
                      <w:sz w:val="20"/>
                    </w:rPr>
                  </w:pPr>
                  <w:r>
                    <w:rPr>
                      <w:b/>
                      <w:color w:val="000000"/>
                    </w:rPr>
                    <w:t>3 км</w:t>
                  </w:r>
                </w:p>
              </w:txbxContent>
            </v:textbox>
          </v:shape>
        </w:pict>
      </w:r>
      <w:r>
        <w:rPr>
          <w:b/>
          <w:noProof/>
          <w:color w:val="000000"/>
          <w:lang w:eastAsia="ru-RU"/>
        </w:rPr>
        <w:pict>
          <v:shape id="_x0000_s1431" type="#_x0000_t68" style="position:absolute;margin-left:631.25pt;margin-top:2pt;width:8.15pt;height:100.8pt;rotation:-1681280fd;z-index:251686912">
            <v:textbox style="layout-flow:vertical-ideographic"/>
          </v:shape>
        </w:pict>
      </w:r>
      <w:r w:rsidRPr="00270602">
        <w:rPr>
          <w:noProof/>
          <w:lang w:eastAsia="ru-RU"/>
        </w:rPr>
        <w:pict>
          <v:shape id="_x0000_s1454" type="#_x0000_t13" style="position:absolute;margin-left:428.5pt;margin-top:112.95pt;width:213.65pt;height:13.4pt;rotation:-3574630fd;z-index:251710464" fillcolor="red"/>
        </w:pict>
      </w:r>
      <w:r>
        <w:rPr>
          <w:b/>
          <w:noProof/>
          <w:color w:val="000000"/>
          <w:lang w:eastAsia="ru-RU"/>
        </w:rPr>
        <w:pict>
          <v:shape id="_x0000_s1427" type="#_x0000_t109" style="position:absolute;margin-left:648.9pt;margin-top:7.8pt;width:71.1pt;height:23pt;z-index:251682816">
            <v:textbox>
              <w:txbxContent>
                <w:p w:rsidR="00E565B0" w:rsidRPr="0097504B" w:rsidRDefault="00E565B0" w:rsidP="00166644">
                  <w:pPr>
                    <w:jc w:val="center"/>
                    <w:rPr>
                      <w:b/>
                    </w:rPr>
                  </w:pPr>
                  <w:r w:rsidRPr="0097504B">
                    <w:rPr>
                      <w:b/>
                      <w:color w:val="000000"/>
                    </w:rPr>
                    <w:t>1 км</w:t>
                  </w:r>
                </w:p>
                <w:p w:rsidR="00E565B0" w:rsidRDefault="00E565B0" w:rsidP="00166644"/>
              </w:txbxContent>
            </v:textbox>
          </v:shape>
        </w:pict>
      </w:r>
    </w:p>
    <w:p w:rsidR="00166644" w:rsidRDefault="00270602" w:rsidP="00166644">
      <w:pPr>
        <w:jc w:val="both"/>
      </w:pPr>
      <w:r>
        <w:rPr>
          <w:noProof/>
          <w:lang w:eastAsia="ru-RU"/>
        </w:rPr>
        <w:pict>
          <v:shape id="_x0000_s1455" type="#_x0000_t13" style="position:absolute;left:0;text-align:left;margin-left:583.5pt;margin-top:50.45pt;width:94pt;height:8pt;rotation:3978348fd;z-index:251711488" fillcolor="red"/>
        </w:pict>
      </w:r>
    </w:p>
    <w:p w:rsidR="00166644" w:rsidRDefault="00270602" w:rsidP="00166644">
      <w:pPr>
        <w:jc w:val="both"/>
      </w:pPr>
      <w:r>
        <w:rPr>
          <w:noProof/>
          <w:lang w:eastAsia="ru-RU"/>
        </w:rPr>
        <w:pict>
          <v:oval id="_x0000_s1423" style="position:absolute;left:0;text-align:left;margin-left:648.9pt;margin-top:8.2pt;width:151.35pt;height:72.8pt;z-index:251678720">
            <v:textbox style="mso-next-textbox:#_x0000_s1423">
              <w:txbxContent>
                <w:p w:rsidR="00E565B0" w:rsidRPr="0076660C" w:rsidRDefault="00E565B0" w:rsidP="00166644">
                  <w:pPr>
                    <w:jc w:val="center"/>
                    <w:rPr>
                      <w:b/>
                      <w:color w:val="000000"/>
                    </w:rPr>
                  </w:pPr>
                  <w:r w:rsidRPr="0017333C">
                    <w:rPr>
                      <w:b/>
                      <w:color w:val="000000"/>
                    </w:rPr>
                    <w:t>ул. Южная</w:t>
                  </w:r>
                  <w:r>
                    <w:rPr>
                      <w:b/>
                      <w:color w:val="000000"/>
                    </w:rPr>
                    <w:t>, д.19/1</w:t>
                  </w:r>
                </w:p>
                <w:p w:rsidR="00E565B0" w:rsidRPr="0076660C" w:rsidRDefault="00E565B0" w:rsidP="00166644">
                  <w:pPr>
                    <w:jc w:val="center"/>
                    <w:rPr>
                      <w:b/>
                      <w:sz w:val="28"/>
                    </w:rPr>
                  </w:pPr>
                  <w:r w:rsidRPr="0076660C">
                    <w:rPr>
                      <w:b/>
                      <w:sz w:val="28"/>
                    </w:rPr>
                    <w:t>7.35_8.05</w:t>
                  </w:r>
                  <w:r>
                    <w:rPr>
                      <w:b/>
                      <w:sz w:val="28"/>
                    </w:rPr>
                    <w:t>_16.10</w:t>
                  </w:r>
                </w:p>
              </w:txbxContent>
            </v:textbox>
          </v:oval>
        </w:pict>
      </w:r>
    </w:p>
    <w:p w:rsidR="00166644" w:rsidRDefault="00270602" w:rsidP="00166644">
      <w:pPr>
        <w:jc w:val="both"/>
      </w:pPr>
      <w:r>
        <w:rPr>
          <w:noProof/>
          <w:lang w:eastAsia="ru-RU"/>
        </w:rPr>
        <w:pict>
          <v:shape id="_x0000_s1430" type="#_x0000_t120" style="position:absolute;left:0;text-align:left;margin-left:634.5pt;margin-top:1.25pt;width:37.55pt;height:36.3pt;z-index:251685888" fillcolor="#8db3e2">
            <v:textbox>
              <w:txbxContent>
                <w:p w:rsidR="00E565B0" w:rsidRPr="007B5AE4" w:rsidRDefault="00E565B0" w:rsidP="00166644">
                  <w:pPr>
                    <w:rPr>
                      <w:b/>
                    </w:rPr>
                  </w:pPr>
                  <w:r w:rsidRPr="007B5AE4">
                    <w:rPr>
                      <w:b/>
                    </w:rPr>
                    <w:t>А2</w:t>
                  </w:r>
                </w:p>
              </w:txbxContent>
            </v:textbox>
          </v:shape>
        </w:pict>
      </w:r>
      <w:r>
        <w:rPr>
          <w:noProof/>
          <w:lang w:eastAsia="ru-RU"/>
        </w:rPr>
        <w:pict>
          <v:shape id="_x0000_s1448" type="#_x0000_t32" style="position:absolute;left:0;text-align:left;margin-left:610.5pt;margin-top:11.7pt;width:28.9pt;height:55.5pt;z-index:251704320" o:connectortype="straight"/>
        </w:pict>
      </w:r>
      <w:r>
        <w:rPr>
          <w:noProof/>
          <w:lang w:eastAsia="ru-RU"/>
        </w:rPr>
        <w:pict>
          <v:shape id="_x0000_s1444" type="#_x0000_t32" style="position:absolute;left:0;text-align:left;margin-left:468.9pt;margin-top:11.7pt;width:138.9pt;height:181.5pt;flip:y;z-index:251700224" o:connectortype="straight"/>
        </w:pict>
      </w:r>
    </w:p>
    <w:p w:rsidR="00166644" w:rsidRDefault="00166644" w:rsidP="00166644">
      <w:pPr>
        <w:jc w:val="both"/>
      </w:pPr>
    </w:p>
    <w:p w:rsidR="00166644" w:rsidRDefault="00166644" w:rsidP="00166644">
      <w:pPr>
        <w:jc w:val="both"/>
      </w:pPr>
    </w:p>
    <w:p w:rsidR="00166644" w:rsidRDefault="00270602" w:rsidP="00166644">
      <w:pPr>
        <w:jc w:val="both"/>
      </w:pPr>
      <w:r>
        <w:rPr>
          <w:noProof/>
          <w:lang w:eastAsia="ru-RU"/>
        </w:rPr>
        <w:pict>
          <v:shape id="_x0000_s1433" type="#_x0000_t68" style="position:absolute;left:0;text-align:left;margin-left:468.9pt;margin-top:10.65pt;width:14.2pt;height:115.7pt;rotation:14311626fd;z-index:251688960">
            <v:textbox style="layout-flow:vertical-ideographic"/>
          </v:shape>
        </w:pict>
      </w:r>
    </w:p>
    <w:p w:rsidR="00166644" w:rsidRDefault="00166644" w:rsidP="00166644">
      <w:pPr>
        <w:jc w:val="both"/>
      </w:pPr>
    </w:p>
    <w:p w:rsidR="00166644" w:rsidRDefault="00270602" w:rsidP="00166644">
      <w:pPr>
        <w:jc w:val="both"/>
      </w:pPr>
      <w:r>
        <w:rPr>
          <w:noProof/>
          <w:lang w:eastAsia="ru-RU"/>
        </w:rPr>
        <w:pict>
          <v:shape id="_x0000_s1434" type="#_x0000_t68" style="position:absolute;left:0;text-align:left;margin-left:632.05pt;margin-top:12.45pt;width:7.75pt;height:76.95pt;rotation:1743737fd;z-index:251689984">
            <v:textbox style="layout-flow:vertical-ideographic"/>
          </v:shape>
        </w:pict>
      </w:r>
      <w:r>
        <w:rPr>
          <w:noProof/>
          <w:lang w:eastAsia="ru-RU"/>
        </w:rPr>
        <w:pict>
          <v:shape id="_x0000_s1456" type="#_x0000_t13" style="position:absolute;left:0;text-align:left;margin-left:575.5pt;margin-top:47.9pt;width:94pt;height:8pt;rotation:7944856fd;z-index:251712512" fillcolor="red"/>
        </w:pict>
      </w:r>
      <w:r>
        <w:rPr>
          <w:noProof/>
          <w:lang w:eastAsia="ru-RU"/>
        </w:rPr>
        <w:pict>
          <v:shape id="_x0000_s1449" type="#_x0000_t32" style="position:absolute;left:0;text-align:left;margin-left:583.2pt;margin-top:4.9pt;width:56.2pt;height:93.85pt;flip:x;z-index:251705344" o:connectortype="straight"/>
        </w:pict>
      </w:r>
    </w:p>
    <w:p w:rsidR="00166644" w:rsidRDefault="00270602" w:rsidP="00166644">
      <w:pPr>
        <w:jc w:val="both"/>
      </w:pPr>
      <w:r>
        <w:rPr>
          <w:noProof/>
          <w:lang w:eastAsia="ru-RU"/>
        </w:rPr>
        <w:pict>
          <v:shape id="_x0000_s1428" type="#_x0000_t109" style="position:absolute;left:0;text-align:left;margin-left:672.05pt;margin-top:.55pt;width:86.4pt;height:21.95pt;z-index:251683840">
            <v:textbox>
              <w:txbxContent>
                <w:p w:rsidR="00E565B0" w:rsidRPr="0097504B" w:rsidRDefault="00E565B0" w:rsidP="00166644">
                  <w:pPr>
                    <w:jc w:val="center"/>
                    <w:rPr>
                      <w:b/>
                    </w:rPr>
                  </w:pPr>
                  <w:r w:rsidRPr="0097504B">
                    <w:rPr>
                      <w:b/>
                      <w:color w:val="000000"/>
                    </w:rPr>
                    <w:t>0,5 км</w:t>
                  </w:r>
                </w:p>
                <w:p w:rsidR="00E565B0" w:rsidRDefault="00E565B0" w:rsidP="00166644"/>
              </w:txbxContent>
            </v:textbox>
          </v:shape>
        </w:pict>
      </w:r>
    </w:p>
    <w:p w:rsidR="00166644" w:rsidRDefault="00270602" w:rsidP="00166644">
      <w:pPr>
        <w:tabs>
          <w:tab w:val="left" w:pos="2376"/>
        </w:tabs>
        <w:jc w:val="both"/>
      </w:pPr>
      <w:r>
        <w:rPr>
          <w:noProof/>
          <w:lang w:eastAsia="ru-RU"/>
        </w:rPr>
        <w:pict>
          <v:shape id="_x0000_s1425" type="#_x0000_t120" style="position:absolute;left:0;text-align:left;margin-left:155.7pt;margin-top:8.7pt;width:28.8pt;height:27.95pt;z-index:251680768" fillcolor="#ffc000">
            <v:textbox>
              <w:txbxContent>
                <w:p w:rsidR="00E565B0" w:rsidRPr="008A4E6D" w:rsidRDefault="00E565B0" w:rsidP="00166644">
                  <w:pPr>
                    <w:rPr>
                      <w:b/>
                      <w:sz w:val="44"/>
                    </w:rPr>
                  </w:pPr>
                  <w:r w:rsidRPr="008A4E6D">
                    <w:rPr>
                      <w:b/>
                      <w:sz w:val="36"/>
                    </w:rPr>
                    <w:t>А</w:t>
                  </w:r>
                </w:p>
              </w:txbxContent>
            </v:textbox>
          </v:shape>
        </w:pict>
      </w:r>
      <w:r w:rsidR="00166644">
        <w:tab/>
      </w:r>
    </w:p>
    <w:p w:rsidR="00166644" w:rsidRDefault="00166644" w:rsidP="00166644">
      <w:pPr>
        <w:jc w:val="both"/>
      </w:pPr>
    </w:p>
    <w:p w:rsidR="00166644" w:rsidRDefault="00270602" w:rsidP="00166644">
      <w:pPr>
        <w:jc w:val="both"/>
      </w:pPr>
      <w:r>
        <w:rPr>
          <w:noProof/>
          <w:lang w:eastAsia="ru-RU"/>
        </w:rPr>
        <w:pict>
          <v:shape id="_x0000_s1421" type="#_x0000_t90" style="position:absolute;left:0;text-align:left;margin-left:400.05pt;margin-top:4.9pt;width:34.15pt;height:38.65pt;rotation:-65793fd;flip:x;z-index:251676672" adj="10801,18219,7957"/>
        </w:pict>
      </w:r>
      <w:r>
        <w:rPr>
          <w:noProof/>
          <w:lang w:eastAsia="ru-RU"/>
        </w:rPr>
        <w:pict>
          <v:shape id="_x0000_s1446" type="#_x0000_t32" style="position:absolute;left:0;text-align:left;margin-left:234.9pt;margin-top:9.05pt;width:129.6pt;height:.7pt;flip:y;z-index:251702272" o:connectortype="straight"/>
        </w:pict>
      </w:r>
      <w:r>
        <w:rPr>
          <w:noProof/>
          <w:lang w:eastAsia="ru-RU"/>
        </w:rPr>
        <w:pict>
          <v:shape id="_x0000_s1441" type="#_x0000_t32" style="position:absolute;left:0;text-align:left;margin-left:60.3pt;margin-top:9.05pt;width:47.7pt;height:0;z-index:251697152" o:connectortype="straight"/>
        </w:pict>
      </w:r>
    </w:p>
    <w:p w:rsidR="00166644" w:rsidRPr="00174C3A" w:rsidRDefault="00270602" w:rsidP="00166644">
      <w:pPr>
        <w:jc w:val="both"/>
        <w:rPr>
          <w:b/>
          <w:sz w:val="36"/>
        </w:rPr>
      </w:pPr>
      <w:r w:rsidRPr="00270602">
        <w:rPr>
          <w:noProof/>
          <w:lang w:eastAsia="ru-RU"/>
        </w:rPr>
        <w:pict>
          <v:rect id="_x0000_s1417" style="position:absolute;left:0;text-align:left;margin-left:108pt;margin-top:5.75pt;width:126.9pt;height:60.3pt;z-index:251672576">
            <v:textbox>
              <w:txbxContent>
                <w:p w:rsidR="00E565B0" w:rsidRPr="0013510C" w:rsidRDefault="00E565B0" w:rsidP="00166644">
                  <w:pPr>
                    <w:jc w:val="center"/>
                    <w:rPr>
                      <w:rFonts w:ascii="Arial Black" w:hAnsi="Arial Black"/>
                      <w:b/>
                      <w:sz w:val="28"/>
                    </w:rPr>
                  </w:pPr>
                  <w:r w:rsidRPr="0013510C">
                    <w:rPr>
                      <w:rFonts w:ascii="Arial Black" w:hAnsi="Arial Black"/>
                      <w:b/>
                      <w:sz w:val="28"/>
                    </w:rPr>
                    <w:t>Школа №5</w:t>
                  </w:r>
                </w:p>
                <w:p w:rsidR="00E565B0" w:rsidRDefault="00E565B0" w:rsidP="00166644">
                  <w:pPr>
                    <w:jc w:val="center"/>
                    <w:rPr>
                      <w:b/>
                      <w:sz w:val="28"/>
                    </w:rPr>
                  </w:pPr>
                  <w:r>
                    <w:rPr>
                      <w:b/>
                      <w:sz w:val="28"/>
                    </w:rPr>
                    <w:t>7.20_7.50</w:t>
                  </w:r>
                </w:p>
                <w:p w:rsidR="00E565B0" w:rsidRPr="0013510C" w:rsidRDefault="00E565B0" w:rsidP="00166644">
                  <w:pPr>
                    <w:jc w:val="center"/>
                    <w:rPr>
                      <w:b/>
                      <w:sz w:val="28"/>
                    </w:rPr>
                  </w:pPr>
                  <w:r>
                    <w:rPr>
                      <w:b/>
                      <w:sz w:val="28"/>
                    </w:rPr>
                    <w:t>16.0</w:t>
                  </w:r>
                  <w:r w:rsidRPr="0076660C">
                    <w:rPr>
                      <w:b/>
                      <w:sz w:val="28"/>
                    </w:rPr>
                    <w:t>0</w:t>
                  </w:r>
                  <w:r>
                    <w:rPr>
                      <w:b/>
                      <w:sz w:val="28"/>
                    </w:rPr>
                    <w:t>_16.25</w:t>
                  </w:r>
                </w:p>
              </w:txbxContent>
            </v:textbox>
          </v:rect>
        </w:pict>
      </w:r>
      <w:r w:rsidRPr="00270602">
        <w:rPr>
          <w:noProof/>
          <w:lang w:eastAsia="ru-RU"/>
        </w:rPr>
        <w:pict>
          <v:oval id="_x0000_s1424" style="position:absolute;left:0;text-align:left;margin-left:593.25pt;margin-top:13pt;width:196.95pt;height:53.05pt;z-index:251679744">
            <v:textbox>
              <w:txbxContent>
                <w:p w:rsidR="00E565B0" w:rsidRPr="00B13832" w:rsidRDefault="00E565B0" w:rsidP="00166644">
                  <w:pPr>
                    <w:jc w:val="center"/>
                    <w:rPr>
                      <w:b/>
                      <w:color w:val="000000"/>
                    </w:rPr>
                  </w:pPr>
                  <w:r w:rsidRPr="008F48E7">
                    <w:rPr>
                      <w:b/>
                      <w:color w:val="000000"/>
                      <w:sz w:val="18"/>
                    </w:rPr>
                    <w:t xml:space="preserve">ул. </w:t>
                  </w:r>
                  <w:r w:rsidRPr="007A217C">
                    <w:rPr>
                      <w:b/>
                      <w:color w:val="000000"/>
                      <w:sz w:val="22"/>
                    </w:rPr>
                    <w:t>Большевистская, д.17</w:t>
                  </w:r>
                </w:p>
                <w:p w:rsidR="00E565B0" w:rsidRPr="00B13832" w:rsidRDefault="00E565B0" w:rsidP="00166644">
                  <w:pPr>
                    <w:jc w:val="center"/>
                    <w:rPr>
                      <w:b/>
                      <w:color w:val="000000"/>
                      <w:sz w:val="28"/>
                    </w:rPr>
                  </w:pPr>
                  <w:r w:rsidRPr="00B13832">
                    <w:rPr>
                      <w:b/>
                      <w:color w:val="000000"/>
                      <w:sz w:val="28"/>
                    </w:rPr>
                    <w:t>7.30 _ 8.00_16.15</w:t>
                  </w:r>
                </w:p>
                <w:p w:rsidR="00E565B0" w:rsidRPr="008F48E7" w:rsidRDefault="00E565B0" w:rsidP="00166644">
                  <w:pPr>
                    <w:jc w:val="center"/>
                    <w:rPr>
                      <w:b/>
                      <w:sz w:val="20"/>
                    </w:rPr>
                  </w:pPr>
                </w:p>
              </w:txbxContent>
            </v:textbox>
          </v:oval>
        </w:pict>
      </w:r>
      <w:r w:rsidRPr="00270602">
        <w:rPr>
          <w:noProof/>
          <w:lang w:eastAsia="ru-RU"/>
        </w:rPr>
        <w:pict>
          <v:shape id="_x0000_s1418" type="#_x0000_t90" style="position:absolute;left:0;text-align:left;margin-left:23.95pt;margin-top:-7.75pt;width:48.6pt;height:64.9pt;rotation:90;z-index:251673600" adj="9666,17244,7160"/>
        </w:pict>
      </w:r>
      <w:r w:rsidR="00166644">
        <w:t xml:space="preserve">                                              </w:t>
      </w:r>
    </w:p>
    <w:p w:rsidR="00166644" w:rsidRDefault="00270602" w:rsidP="00166644">
      <w:pPr>
        <w:jc w:val="both"/>
        <w:rPr>
          <w:b/>
          <w:sz w:val="36"/>
        </w:rPr>
      </w:pPr>
      <w:r w:rsidRPr="00270602">
        <w:rPr>
          <w:noProof/>
          <w:lang w:eastAsia="ru-RU"/>
        </w:rPr>
        <w:pict>
          <v:shape id="_x0000_s1426" type="#_x0000_t120" style="position:absolute;left:0;text-align:left;margin-left:573.55pt;margin-top:9.2pt;width:41.1pt;height:36.15pt;z-index:251681792" fillcolor="#8db3e2">
            <v:textbox>
              <w:txbxContent>
                <w:p w:rsidR="00E565B0" w:rsidRPr="007B5AE4" w:rsidRDefault="00E565B0" w:rsidP="00166644">
                  <w:pPr>
                    <w:rPr>
                      <w:b/>
                    </w:rPr>
                  </w:pPr>
                  <w:r w:rsidRPr="007B5AE4">
                    <w:rPr>
                      <w:b/>
                    </w:rPr>
                    <w:t>А1</w:t>
                  </w:r>
                </w:p>
              </w:txbxContent>
            </v:textbox>
          </v:shape>
        </w:pict>
      </w:r>
      <w:r w:rsidR="00166644" w:rsidRPr="00174C3A">
        <w:rPr>
          <w:b/>
          <w:sz w:val="36"/>
        </w:rPr>
        <w:t xml:space="preserve">            </w:t>
      </w:r>
      <w:r w:rsidR="00166644">
        <w:rPr>
          <w:b/>
          <w:sz w:val="36"/>
        </w:rPr>
        <w:t xml:space="preserve">                                             </w:t>
      </w:r>
      <w:r w:rsidR="00166644" w:rsidRPr="00174C3A">
        <w:rPr>
          <w:i/>
          <w:szCs w:val="36"/>
        </w:rPr>
        <w:t>Ул. Октябрьская</w:t>
      </w:r>
    </w:p>
    <w:p w:rsidR="00166644" w:rsidRDefault="00270602" w:rsidP="00166644">
      <w:pPr>
        <w:jc w:val="both"/>
        <w:rPr>
          <w:b/>
          <w:sz w:val="36"/>
        </w:rPr>
      </w:pPr>
      <w:r w:rsidRPr="00270602">
        <w:rPr>
          <w:noProof/>
          <w:lang w:eastAsia="ru-RU"/>
        </w:rPr>
        <w:pict>
          <v:shape id="_x0000_s1453" type="#_x0000_t13" style="position:absolute;left:0;text-align:left;margin-left:374.9pt;margin-top:6.5pt;width:94pt;height:8pt;z-index:251709440" fillcolor="red"/>
        </w:pict>
      </w:r>
      <w:r w:rsidRPr="00270602">
        <w:rPr>
          <w:noProof/>
          <w:lang w:eastAsia="ru-RU"/>
        </w:rPr>
        <w:pict>
          <v:shape id="_x0000_s1450" type="#_x0000_t13" style="position:absolute;left:0;text-align:left;margin-left:246.6pt;margin-top:6.5pt;width:117.9pt;height:8pt;z-index:251706368" fillcolor="red"/>
        </w:pict>
      </w:r>
      <w:r w:rsidR="00166644">
        <w:rPr>
          <w:b/>
          <w:sz w:val="36"/>
        </w:rPr>
        <w:t xml:space="preserve">     </w:t>
      </w:r>
    </w:p>
    <w:p w:rsidR="00166644" w:rsidRPr="008A4E6D" w:rsidRDefault="00270602" w:rsidP="00166644">
      <w:pPr>
        <w:jc w:val="both"/>
        <w:rPr>
          <w:b/>
          <w:sz w:val="36"/>
        </w:rPr>
      </w:pPr>
      <w:r>
        <w:rPr>
          <w:b/>
          <w:noProof/>
          <w:sz w:val="36"/>
          <w:lang w:eastAsia="ru-RU"/>
        </w:rPr>
        <w:pict>
          <v:shape id="_x0000_s1429" type="#_x0000_t109" style="position:absolute;left:0;text-align:left;margin-left:598.3pt;margin-top:16.9pt;width:57.6pt;height:28pt;z-index:251684864">
            <v:textbox>
              <w:txbxContent>
                <w:p w:rsidR="00E565B0" w:rsidRPr="0097504B" w:rsidRDefault="00E565B0" w:rsidP="00166644">
                  <w:pPr>
                    <w:jc w:val="center"/>
                    <w:rPr>
                      <w:b/>
                      <w:sz w:val="20"/>
                    </w:rPr>
                  </w:pPr>
                  <w:r>
                    <w:rPr>
                      <w:b/>
                      <w:color w:val="000000"/>
                    </w:rPr>
                    <w:t>4,4 км</w:t>
                  </w:r>
                </w:p>
              </w:txbxContent>
            </v:textbox>
          </v:shape>
        </w:pict>
      </w:r>
      <w:r>
        <w:rPr>
          <w:b/>
          <w:noProof/>
          <w:sz w:val="36"/>
          <w:lang w:eastAsia="ru-RU"/>
        </w:rPr>
        <w:pict>
          <v:shape id="_x0000_s1440" type="#_x0000_t32" style="position:absolute;left:0;text-align:left;margin-left:7.2pt;margin-top:.05pt;width:90.9pt;height:0;z-index:251696128" o:connectortype="straight"/>
        </w:pict>
      </w:r>
      <w:r>
        <w:rPr>
          <w:b/>
          <w:noProof/>
          <w:sz w:val="36"/>
          <w:lang w:eastAsia="ru-RU"/>
        </w:rPr>
        <w:pict>
          <v:shape id="_x0000_s1445" type="#_x0000_t32" style="position:absolute;left:0;text-align:left;margin-left:246.6pt;margin-top:4.95pt;width:205.2pt;height:0;z-index:251701248" o:connectortype="straight"/>
        </w:pict>
      </w:r>
      <w:r w:rsidR="00166644">
        <w:rPr>
          <w:b/>
          <w:sz w:val="36"/>
        </w:rPr>
        <w:t xml:space="preserve">                                   </w:t>
      </w:r>
    </w:p>
    <w:p w:rsidR="00166644" w:rsidRDefault="00270602" w:rsidP="00166644">
      <w:pPr>
        <w:jc w:val="both"/>
      </w:pPr>
      <w:r w:rsidRPr="00270602">
        <w:rPr>
          <w:b/>
          <w:noProof/>
          <w:sz w:val="36"/>
          <w:lang w:eastAsia="ru-RU"/>
        </w:rPr>
        <w:pict>
          <v:shape id="_x0000_s1457" type="#_x0000_t120" style="position:absolute;left:0;text-align:left;margin-left:15.8pt;margin-top:3.1pt;width:28.8pt;height:27.95pt;z-index:251713536" fillcolor="#ffc000">
            <v:textbox style="mso-next-textbox:#_x0000_s1457">
              <w:txbxContent>
                <w:p w:rsidR="00E565B0" w:rsidRPr="008A4E6D" w:rsidRDefault="00E565B0" w:rsidP="00166644">
                  <w:pPr>
                    <w:rPr>
                      <w:b/>
                      <w:sz w:val="44"/>
                    </w:rPr>
                  </w:pPr>
                  <w:r w:rsidRPr="008A4E6D">
                    <w:rPr>
                      <w:b/>
                      <w:sz w:val="36"/>
                    </w:rPr>
                    <w:t>А</w:t>
                  </w:r>
                </w:p>
              </w:txbxContent>
            </v:textbox>
          </v:shape>
        </w:pict>
      </w:r>
    </w:p>
    <w:p w:rsidR="00166644" w:rsidRPr="00DF490B" w:rsidRDefault="00270602" w:rsidP="00166644">
      <w:pPr>
        <w:jc w:val="both"/>
      </w:pPr>
      <w:r>
        <w:rPr>
          <w:noProof/>
          <w:lang w:eastAsia="ru-RU"/>
        </w:rPr>
        <w:pict>
          <v:shape id="_x0000_s1459" type="#_x0000_t13" style="position:absolute;left:0;text-align:left;margin-left:234.9pt;margin-top:17.25pt;width:57.3pt;height:8pt;rotation:180;z-index:251715584" filled="f" fillcolor="red"/>
        </w:pict>
      </w:r>
      <w:r>
        <w:rPr>
          <w:noProof/>
          <w:lang w:eastAsia="ru-RU"/>
        </w:rPr>
        <w:pict>
          <v:shape id="_x0000_s1458" type="#_x0000_t13" style="position:absolute;left:0;text-align:left;margin-left:234.9pt;margin-top:2.4pt;width:57.3pt;height:8pt;z-index:251714560" fillcolor="red"/>
        </w:pict>
      </w:r>
      <w:r w:rsidR="00166644">
        <w:t xml:space="preserve">                Место посадки/высадки детей                              Направление движения из школы / в школу</w:t>
      </w:r>
    </w:p>
    <w:p w:rsidR="00166644" w:rsidRDefault="00166644" w:rsidP="00BA290A">
      <w:pPr>
        <w:rPr>
          <w:b/>
        </w:rPr>
        <w:sectPr w:rsidR="00166644" w:rsidSect="007F5434">
          <w:headerReference w:type="default" r:id="rId25"/>
          <w:pgSz w:w="16838" w:h="11906" w:orient="landscape"/>
          <w:pgMar w:top="1134" w:right="907" w:bottom="851" w:left="720" w:header="720" w:footer="720" w:gutter="0"/>
          <w:cols w:space="720"/>
          <w:docGrid w:linePitch="360"/>
        </w:sectPr>
      </w:pPr>
    </w:p>
    <w:p w:rsidR="00C12DA5" w:rsidRDefault="00C12DA5" w:rsidP="00C12DA5">
      <w:pPr>
        <w:jc w:val="center"/>
        <w:rPr>
          <w:rFonts w:cs="Times New Roman"/>
        </w:rPr>
      </w:pPr>
      <w:r>
        <w:rPr>
          <w:rFonts w:cs="Times New Roman"/>
        </w:rPr>
        <w:lastRenderedPageBreak/>
        <w:t>Муниципальное бюджетное общеобразовательное учреждение</w:t>
      </w:r>
    </w:p>
    <w:p w:rsidR="00C12DA5" w:rsidRDefault="00C12DA5" w:rsidP="00C12DA5">
      <w:pPr>
        <w:pStyle w:val="a1"/>
        <w:spacing w:after="0"/>
        <w:jc w:val="center"/>
      </w:pPr>
      <w:r>
        <w:t xml:space="preserve"> «Средняя общеобразовательная школа № 5 с углубленным </w:t>
      </w:r>
    </w:p>
    <w:p w:rsidR="00C12DA5" w:rsidRDefault="00C12DA5" w:rsidP="00C12DA5">
      <w:pPr>
        <w:pStyle w:val="a1"/>
        <w:spacing w:after="0"/>
        <w:jc w:val="center"/>
        <w:rPr>
          <w:lang w:eastAsia="ru-RU"/>
        </w:rPr>
      </w:pPr>
      <w:r>
        <w:t>изучением отдельных предметов»</w:t>
      </w:r>
    </w:p>
    <w:p w:rsidR="00C12DA5" w:rsidRDefault="00C12DA5" w:rsidP="00C12DA5">
      <w:pPr>
        <w:jc w:val="center"/>
        <w:rPr>
          <w:rFonts w:cs="Times New Roman"/>
          <w:b/>
        </w:rPr>
      </w:pPr>
    </w:p>
    <w:p w:rsidR="00C12DA5" w:rsidRDefault="00C12DA5" w:rsidP="00C12DA5">
      <w:pPr>
        <w:jc w:val="center"/>
        <w:rPr>
          <w:rFonts w:cs="Times New Roman"/>
        </w:rPr>
      </w:pPr>
      <w:r>
        <w:rPr>
          <w:rFonts w:cs="Times New Roman"/>
        </w:rPr>
        <w:t xml:space="preserve">Приказ </w:t>
      </w:r>
    </w:p>
    <w:p w:rsidR="00C12DA5" w:rsidRDefault="00C12DA5" w:rsidP="00C12DA5">
      <w:pPr>
        <w:jc w:val="both"/>
        <w:rPr>
          <w:rFonts w:cs="Times New Roman"/>
          <w:color w:val="000000"/>
        </w:rPr>
      </w:pPr>
      <w:r>
        <w:rPr>
          <w:rFonts w:cs="Times New Roman"/>
        </w:rPr>
        <w:tab/>
      </w:r>
      <w:r>
        <w:rPr>
          <w:rFonts w:cs="Times New Roman"/>
          <w:color w:val="FF0000"/>
        </w:rPr>
        <w:tab/>
      </w:r>
      <w:r>
        <w:rPr>
          <w:rFonts w:cs="Times New Roman"/>
          <w:color w:val="FF0000"/>
        </w:rPr>
        <w:tab/>
      </w:r>
      <w:r>
        <w:rPr>
          <w:rFonts w:cs="Times New Roman"/>
          <w:color w:val="FF0000"/>
        </w:rPr>
        <w:tab/>
      </w:r>
      <w:r>
        <w:rPr>
          <w:rFonts w:cs="Times New Roman"/>
          <w:color w:val="FF0000"/>
        </w:rPr>
        <w:tab/>
      </w:r>
    </w:p>
    <w:tbl>
      <w:tblPr>
        <w:tblW w:w="0" w:type="auto"/>
        <w:tblLayout w:type="fixed"/>
        <w:tblLook w:val="04A0"/>
      </w:tblPr>
      <w:tblGrid>
        <w:gridCol w:w="4813"/>
        <w:gridCol w:w="4814"/>
      </w:tblGrid>
      <w:tr w:rsidR="00C12DA5" w:rsidTr="00166644">
        <w:tc>
          <w:tcPr>
            <w:tcW w:w="4813" w:type="dxa"/>
            <w:hideMark/>
          </w:tcPr>
          <w:p w:rsidR="00C12DA5" w:rsidRDefault="00E565B0" w:rsidP="00E565B0">
            <w:pPr>
              <w:snapToGrid w:val="0"/>
              <w:jc w:val="both"/>
              <w:rPr>
                <w:rFonts w:eastAsia="Calibri" w:cs="Times New Roman"/>
              </w:rPr>
            </w:pPr>
            <w:r>
              <w:rPr>
                <w:rFonts w:cs="Times New Roman"/>
              </w:rPr>
              <w:t>04 июля</w:t>
            </w:r>
            <w:r w:rsidR="003956F7">
              <w:rPr>
                <w:rFonts w:cs="Times New Roman"/>
              </w:rPr>
              <w:t xml:space="preserve"> </w:t>
            </w:r>
            <w:r w:rsidR="00C12DA5">
              <w:rPr>
                <w:rFonts w:cs="Times New Roman"/>
              </w:rPr>
              <w:t>202</w:t>
            </w:r>
            <w:r>
              <w:rPr>
                <w:rFonts w:cs="Times New Roman"/>
              </w:rPr>
              <w:t>3</w:t>
            </w:r>
            <w:r w:rsidR="00C12DA5">
              <w:rPr>
                <w:rFonts w:cs="Times New Roman"/>
              </w:rPr>
              <w:t xml:space="preserve"> года </w:t>
            </w:r>
          </w:p>
        </w:tc>
        <w:tc>
          <w:tcPr>
            <w:tcW w:w="4814" w:type="dxa"/>
          </w:tcPr>
          <w:p w:rsidR="00C12DA5" w:rsidRDefault="003956F7" w:rsidP="00166644">
            <w:pPr>
              <w:snapToGrid w:val="0"/>
              <w:ind w:left="1667"/>
              <w:jc w:val="both"/>
              <w:rPr>
                <w:rFonts w:eastAsia="Calibri" w:cs="Times New Roman"/>
              </w:rPr>
            </w:pPr>
            <w:r>
              <w:rPr>
                <w:rFonts w:cs="Times New Roman"/>
              </w:rPr>
              <w:t xml:space="preserve">                          № </w:t>
            </w:r>
            <w:r w:rsidR="00E565B0">
              <w:rPr>
                <w:rFonts w:cs="Times New Roman"/>
              </w:rPr>
              <w:t>275</w:t>
            </w:r>
            <w:r w:rsidR="00C12DA5">
              <w:rPr>
                <w:rFonts w:cs="Times New Roman"/>
              </w:rPr>
              <w:t>-ОД</w:t>
            </w:r>
          </w:p>
          <w:p w:rsidR="00C12DA5" w:rsidRDefault="00C12DA5" w:rsidP="00166644">
            <w:pPr>
              <w:jc w:val="both"/>
              <w:rPr>
                <w:rFonts w:eastAsia="Calibri" w:cs="Times New Roman"/>
              </w:rPr>
            </w:pPr>
          </w:p>
        </w:tc>
      </w:tr>
    </w:tbl>
    <w:p w:rsidR="00C12DA5" w:rsidRDefault="00C12DA5" w:rsidP="00C12DA5">
      <w:pPr>
        <w:rPr>
          <w:rFonts w:eastAsia="Calibri" w:cs="Times New Roman"/>
          <w:bCs/>
        </w:rPr>
      </w:pPr>
      <w:r>
        <w:rPr>
          <w:rFonts w:cs="Times New Roman"/>
          <w:bCs/>
        </w:rPr>
        <w:tab/>
      </w:r>
      <w:r>
        <w:rPr>
          <w:rFonts w:cs="Times New Roman"/>
          <w:bCs/>
        </w:rPr>
        <w:tab/>
      </w:r>
    </w:p>
    <w:p w:rsidR="00C12DA5" w:rsidRDefault="00C12DA5" w:rsidP="00C12DA5">
      <w:pPr>
        <w:rPr>
          <w:rFonts w:cs="Times New Roman"/>
          <w:bCs/>
        </w:rPr>
      </w:pPr>
      <w:r>
        <w:rPr>
          <w:rFonts w:cs="Times New Roman"/>
          <w:bCs/>
        </w:rPr>
        <w:t xml:space="preserve">Об организации в школе работы по </w:t>
      </w:r>
    </w:p>
    <w:p w:rsidR="00C12DA5" w:rsidRDefault="00C12DA5" w:rsidP="00C12DA5">
      <w:pPr>
        <w:rPr>
          <w:rFonts w:cs="Times New Roman"/>
          <w:bCs/>
        </w:rPr>
      </w:pPr>
      <w:r>
        <w:rPr>
          <w:rFonts w:cs="Times New Roman"/>
          <w:bCs/>
        </w:rPr>
        <w:t>предупреждению детского</w:t>
      </w:r>
    </w:p>
    <w:p w:rsidR="00C12DA5" w:rsidRDefault="00C12DA5" w:rsidP="00C12DA5">
      <w:pPr>
        <w:rPr>
          <w:rFonts w:cs="Times New Roman"/>
          <w:bCs/>
        </w:rPr>
      </w:pPr>
      <w:r>
        <w:rPr>
          <w:rFonts w:cs="Times New Roman"/>
          <w:bCs/>
        </w:rPr>
        <w:t xml:space="preserve"> дорожно-транспортного травматизма</w:t>
      </w:r>
    </w:p>
    <w:p w:rsidR="00C12DA5" w:rsidRDefault="00C12DA5" w:rsidP="00C12DA5">
      <w:pPr>
        <w:jc w:val="both"/>
        <w:rPr>
          <w:rFonts w:cs="Times New Roman"/>
        </w:rPr>
      </w:pPr>
    </w:p>
    <w:p w:rsidR="00C12DA5" w:rsidRDefault="00C12DA5" w:rsidP="00C12DA5">
      <w:pPr>
        <w:pStyle w:val="af2"/>
        <w:jc w:val="both"/>
        <w:rPr>
          <w:rFonts w:ascii="Times New Roman" w:hAnsi="Times New Roman" w:cs="Times New Roman"/>
          <w:sz w:val="24"/>
          <w:szCs w:val="24"/>
          <w:lang w:eastAsia="ru-RU"/>
        </w:rPr>
      </w:pPr>
      <w:r>
        <w:tab/>
      </w:r>
      <w:r>
        <w:rPr>
          <w:rFonts w:ascii="Times New Roman" w:hAnsi="Times New Roman"/>
          <w:sz w:val="24"/>
          <w:szCs w:val="24"/>
        </w:rPr>
        <w:t xml:space="preserve">В целях </w:t>
      </w:r>
      <w:r>
        <w:rPr>
          <w:rFonts w:ascii="Times New Roman" w:hAnsi="Times New Roman"/>
          <w:sz w:val="24"/>
          <w:szCs w:val="24"/>
          <w:lang w:eastAsia="ru-RU"/>
        </w:rPr>
        <w:t>воспитания у обучающихся школы навыков безопасного поведения на дорогах, профилактики детского дорожно-транспортного травматизма</w:t>
      </w:r>
      <w:r>
        <w:rPr>
          <w:rFonts w:ascii="Times New Roman" w:hAnsi="Times New Roman"/>
          <w:sz w:val="24"/>
          <w:szCs w:val="24"/>
        </w:rPr>
        <w:t xml:space="preserve"> недопущения фактов дорожно-транспортных происшествий среди  учащихся в 202</w:t>
      </w:r>
      <w:r w:rsidR="003956F7">
        <w:rPr>
          <w:rFonts w:ascii="Times New Roman" w:hAnsi="Times New Roman"/>
          <w:sz w:val="24"/>
          <w:szCs w:val="24"/>
        </w:rPr>
        <w:t>2</w:t>
      </w:r>
      <w:r>
        <w:rPr>
          <w:rFonts w:ascii="Times New Roman" w:hAnsi="Times New Roman"/>
          <w:sz w:val="24"/>
          <w:szCs w:val="24"/>
        </w:rPr>
        <w:t>-202</w:t>
      </w:r>
      <w:r w:rsidR="003956F7">
        <w:rPr>
          <w:rFonts w:ascii="Times New Roman" w:hAnsi="Times New Roman"/>
          <w:sz w:val="24"/>
          <w:szCs w:val="24"/>
        </w:rPr>
        <w:t>3</w:t>
      </w:r>
      <w:r>
        <w:rPr>
          <w:rFonts w:ascii="Times New Roman" w:hAnsi="Times New Roman"/>
          <w:sz w:val="24"/>
          <w:szCs w:val="24"/>
        </w:rPr>
        <w:t xml:space="preserve"> учебном году</w:t>
      </w:r>
      <w:r>
        <w:rPr>
          <w:rFonts w:ascii="Times New Roman" w:hAnsi="Times New Roman"/>
          <w:sz w:val="24"/>
          <w:szCs w:val="24"/>
          <w:lang w:eastAsia="ru-RU"/>
        </w:rPr>
        <w:t>, в соответствии с Рекомендациями по организации работы школ по предупреждению детского дорожно-транспортного травматизма ГИБДД УМВД Белгородской области</w:t>
      </w:r>
    </w:p>
    <w:p w:rsidR="00C12DA5" w:rsidRDefault="00C12DA5" w:rsidP="00C12DA5">
      <w:pPr>
        <w:jc w:val="center"/>
        <w:rPr>
          <w:rFonts w:cs="Times New Roman"/>
        </w:rPr>
      </w:pPr>
    </w:p>
    <w:p w:rsidR="00C12DA5" w:rsidRDefault="00C12DA5" w:rsidP="00C12DA5">
      <w:pPr>
        <w:jc w:val="center"/>
        <w:rPr>
          <w:rFonts w:cs="Times New Roman"/>
        </w:rPr>
      </w:pPr>
      <w:r>
        <w:rPr>
          <w:rFonts w:cs="Times New Roman"/>
        </w:rPr>
        <w:t>приказываю:</w:t>
      </w:r>
    </w:p>
    <w:p w:rsidR="00C12DA5" w:rsidRDefault="00C12DA5" w:rsidP="00C12DA5">
      <w:pPr>
        <w:widowControl/>
        <w:numPr>
          <w:ilvl w:val="0"/>
          <w:numId w:val="3"/>
        </w:numPr>
        <w:tabs>
          <w:tab w:val="num" w:pos="0"/>
          <w:tab w:val="left" w:pos="1080"/>
        </w:tabs>
        <w:suppressAutoHyphens w:val="0"/>
        <w:ind w:left="0" w:firstLine="540"/>
        <w:jc w:val="both"/>
        <w:rPr>
          <w:rFonts w:cs="Times New Roman"/>
        </w:rPr>
      </w:pPr>
      <w:r>
        <w:rPr>
          <w:rFonts w:cs="Times New Roman"/>
        </w:rPr>
        <w:t xml:space="preserve">Общее руководство и контроль над планированием, организацией и проведением мероприятий по профилактике детского транспортного травматизма возложить на  Елисееву Н.А., заместителя директора </w:t>
      </w:r>
    </w:p>
    <w:p w:rsidR="00C12DA5" w:rsidRDefault="00C12DA5" w:rsidP="00C12DA5">
      <w:pPr>
        <w:widowControl/>
        <w:numPr>
          <w:ilvl w:val="0"/>
          <w:numId w:val="3"/>
        </w:numPr>
        <w:tabs>
          <w:tab w:val="num" w:pos="0"/>
          <w:tab w:val="left" w:pos="1080"/>
        </w:tabs>
        <w:suppressAutoHyphens w:val="0"/>
        <w:ind w:left="0" w:firstLine="540"/>
        <w:jc w:val="both"/>
        <w:rPr>
          <w:rFonts w:cs="Times New Roman"/>
        </w:rPr>
      </w:pPr>
      <w:r>
        <w:rPr>
          <w:rFonts w:cs="Times New Roman"/>
        </w:rPr>
        <w:t>Заместителю директора Елисеевой Н.А.:</w:t>
      </w:r>
    </w:p>
    <w:p w:rsidR="00C12DA5" w:rsidRDefault="00C12DA5" w:rsidP="00C12DA5">
      <w:pPr>
        <w:widowControl/>
        <w:numPr>
          <w:ilvl w:val="1"/>
          <w:numId w:val="4"/>
        </w:numPr>
        <w:tabs>
          <w:tab w:val="left" w:pos="1080"/>
          <w:tab w:val="num" w:pos="1440"/>
        </w:tabs>
        <w:suppressAutoHyphens w:val="0"/>
        <w:ind w:firstLine="540"/>
        <w:jc w:val="both"/>
        <w:rPr>
          <w:rFonts w:cs="Times New Roman"/>
        </w:rPr>
      </w:pPr>
      <w:r>
        <w:rPr>
          <w:rFonts w:cs="Times New Roman"/>
        </w:rPr>
        <w:t>спланировать работу по предупреждению детского транспортного травматизма на 202</w:t>
      </w:r>
      <w:r w:rsidR="00E565B0">
        <w:rPr>
          <w:rFonts w:cs="Times New Roman"/>
        </w:rPr>
        <w:t>3</w:t>
      </w:r>
      <w:r>
        <w:rPr>
          <w:rFonts w:cs="Times New Roman"/>
        </w:rPr>
        <w:t>-202</w:t>
      </w:r>
      <w:r w:rsidR="00E565B0">
        <w:rPr>
          <w:rFonts w:cs="Times New Roman"/>
        </w:rPr>
        <w:t>4</w:t>
      </w:r>
      <w:r>
        <w:rPr>
          <w:rFonts w:cs="Times New Roman"/>
        </w:rPr>
        <w:t xml:space="preserve"> учебный год в общешкольном плане воспитательной работы и организовать планирование такой работы классными руководителями.</w:t>
      </w:r>
    </w:p>
    <w:p w:rsidR="00C12DA5" w:rsidRDefault="00C12DA5" w:rsidP="00C12DA5">
      <w:pPr>
        <w:widowControl/>
        <w:numPr>
          <w:ilvl w:val="1"/>
          <w:numId w:val="4"/>
        </w:numPr>
        <w:tabs>
          <w:tab w:val="left" w:pos="1080"/>
          <w:tab w:val="num" w:pos="1440"/>
        </w:tabs>
        <w:suppressAutoHyphens w:val="0"/>
        <w:ind w:firstLine="540"/>
        <w:jc w:val="both"/>
        <w:rPr>
          <w:rFonts w:cs="Times New Roman"/>
        </w:rPr>
      </w:pPr>
      <w:r>
        <w:rPr>
          <w:rFonts w:cs="Times New Roman"/>
        </w:rPr>
        <w:t>организовать в 202</w:t>
      </w:r>
      <w:r w:rsidR="00E565B0">
        <w:rPr>
          <w:rFonts w:cs="Times New Roman"/>
        </w:rPr>
        <w:t>3</w:t>
      </w:r>
      <w:r>
        <w:rPr>
          <w:rFonts w:cs="Times New Roman"/>
        </w:rPr>
        <w:t>-202</w:t>
      </w:r>
      <w:r w:rsidR="00E565B0">
        <w:rPr>
          <w:rFonts w:cs="Times New Roman"/>
        </w:rPr>
        <w:t>4</w:t>
      </w:r>
      <w:r>
        <w:rPr>
          <w:rFonts w:cs="Times New Roman"/>
        </w:rPr>
        <w:t xml:space="preserve"> учебном году проведение занятий с обучающимися</w:t>
      </w:r>
    </w:p>
    <w:p w:rsidR="00C12DA5" w:rsidRDefault="00C12DA5" w:rsidP="00C12DA5">
      <w:pPr>
        <w:tabs>
          <w:tab w:val="left" w:pos="1080"/>
          <w:tab w:val="num" w:pos="1440"/>
        </w:tabs>
        <w:jc w:val="both"/>
        <w:rPr>
          <w:rFonts w:cs="Times New Roman"/>
        </w:rPr>
      </w:pPr>
      <w:r>
        <w:rPr>
          <w:rFonts w:cs="Times New Roman"/>
        </w:rPr>
        <w:t xml:space="preserve"> 1-11 классов школы по безопасности и правилам дорожного движения по 10-часовой программе в соответствии с приказом по школе «Об организации обучения безопасности и правилам дорожного движения». </w:t>
      </w:r>
    </w:p>
    <w:p w:rsidR="00C12DA5" w:rsidRDefault="00C12DA5" w:rsidP="00C12DA5">
      <w:pPr>
        <w:widowControl/>
        <w:numPr>
          <w:ilvl w:val="1"/>
          <w:numId w:val="4"/>
        </w:numPr>
        <w:tabs>
          <w:tab w:val="left" w:pos="1080"/>
          <w:tab w:val="num" w:pos="1440"/>
        </w:tabs>
        <w:suppressAutoHyphens w:val="0"/>
        <w:ind w:firstLine="540"/>
        <w:jc w:val="both"/>
        <w:rPr>
          <w:rFonts w:cs="Times New Roman"/>
        </w:rPr>
      </w:pPr>
      <w:r>
        <w:rPr>
          <w:rFonts w:cs="Times New Roman"/>
        </w:rPr>
        <w:t xml:space="preserve">привлекать к проведению мероприятий по предупреждению детского транспортного травматизма работников ГИБДД, школьного психолога, Совет родителей, а также шефствующие предприятия. </w:t>
      </w:r>
    </w:p>
    <w:p w:rsidR="00C12DA5" w:rsidRDefault="00C12DA5" w:rsidP="00C12DA5">
      <w:pPr>
        <w:widowControl/>
        <w:numPr>
          <w:ilvl w:val="1"/>
          <w:numId w:val="4"/>
        </w:numPr>
        <w:tabs>
          <w:tab w:val="left" w:pos="1080"/>
          <w:tab w:val="num" w:pos="1440"/>
        </w:tabs>
        <w:suppressAutoHyphens w:val="0"/>
        <w:ind w:firstLine="540"/>
        <w:jc w:val="both"/>
        <w:rPr>
          <w:rFonts w:cs="Times New Roman"/>
        </w:rPr>
      </w:pPr>
      <w:r>
        <w:rPr>
          <w:rFonts w:cs="Times New Roman"/>
        </w:rPr>
        <w:t xml:space="preserve">в течение учебного года в рамках мероприятий по предупреждению детского транспортного травматизма организовать проведение: </w:t>
      </w:r>
    </w:p>
    <w:p w:rsidR="00C12DA5" w:rsidRDefault="00C12DA5" w:rsidP="00C12DA5">
      <w:pPr>
        <w:widowControl/>
        <w:numPr>
          <w:ilvl w:val="0"/>
          <w:numId w:val="5"/>
        </w:numPr>
        <w:tabs>
          <w:tab w:val="num" w:pos="720"/>
          <w:tab w:val="left" w:pos="1080"/>
        </w:tabs>
        <w:suppressAutoHyphens w:val="0"/>
        <w:ind w:hanging="474"/>
        <w:jc w:val="both"/>
        <w:rPr>
          <w:rFonts w:cs="Times New Roman"/>
        </w:rPr>
      </w:pPr>
      <w:r>
        <w:rPr>
          <w:rFonts w:cs="Times New Roman"/>
        </w:rPr>
        <w:t xml:space="preserve">семинаров, лекций с классными руководителями; </w:t>
      </w:r>
    </w:p>
    <w:p w:rsidR="00C12DA5" w:rsidRDefault="00C12DA5" w:rsidP="00C12DA5">
      <w:pPr>
        <w:widowControl/>
        <w:numPr>
          <w:ilvl w:val="0"/>
          <w:numId w:val="6"/>
        </w:numPr>
        <w:tabs>
          <w:tab w:val="num" w:pos="0"/>
          <w:tab w:val="num" w:pos="720"/>
          <w:tab w:val="left" w:pos="1080"/>
        </w:tabs>
        <w:suppressAutoHyphens w:val="0"/>
        <w:ind w:left="0" w:firstLine="360"/>
        <w:jc w:val="both"/>
        <w:rPr>
          <w:rFonts w:cs="Times New Roman"/>
        </w:rPr>
      </w:pPr>
      <w:r>
        <w:rPr>
          <w:rFonts w:cs="Times New Roman"/>
        </w:rPr>
        <w:t>бесед с родителями на общешкольных родительских собраниях;</w:t>
      </w:r>
    </w:p>
    <w:p w:rsidR="00C12DA5" w:rsidRDefault="00C12DA5" w:rsidP="00C12DA5">
      <w:pPr>
        <w:tabs>
          <w:tab w:val="left" w:pos="1080"/>
        </w:tabs>
        <w:ind w:left="360"/>
        <w:jc w:val="both"/>
        <w:rPr>
          <w:rFonts w:cs="Times New Roman"/>
        </w:rPr>
      </w:pPr>
      <w:r>
        <w:rPr>
          <w:rFonts w:cs="Times New Roman"/>
        </w:rPr>
        <w:t>-      тематических бесед ;</w:t>
      </w:r>
    </w:p>
    <w:p w:rsidR="00C12DA5" w:rsidRDefault="00C12DA5" w:rsidP="00C12DA5">
      <w:pPr>
        <w:tabs>
          <w:tab w:val="left" w:pos="1080"/>
        </w:tabs>
        <w:ind w:left="360"/>
        <w:jc w:val="both"/>
        <w:rPr>
          <w:rFonts w:cs="Times New Roman"/>
        </w:rPr>
      </w:pPr>
      <w:r>
        <w:rPr>
          <w:rFonts w:cs="Times New Roman"/>
        </w:rPr>
        <w:t>-    линеек с информацией сводок ГИБДД о ДТП на территории города и округа, случаев нарушения детьми Правил дорожного движения;</w:t>
      </w:r>
    </w:p>
    <w:p w:rsidR="00C12DA5" w:rsidRDefault="00C12DA5" w:rsidP="00C12DA5">
      <w:pPr>
        <w:widowControl/>
        <w:numPr>
          <w:ilvl w:val="0"/>
          <w:numId w:val="8"/>
        </w:numPr>
        <w:tabs>
          <w:tab w:val="num" w:pos="0"/>
          <w:tab w:val="num" w:pos="720"/>
          <w:tab w:val="left" w:pos="1080"/>
        </w:tabs>
        <w:suppressAutoHyphens w:val="0"/>
        <w:ind w:left="0" w:firstLine="360"/>
        <w:jc w:val="both"/>
        <w:rPr>
          <w:rFonts w:cs="Times New Roman"/>
        </w:rPr>
      </w:pPr>
      <w:r>
        <w:rPr>
          <w:rFonts w:cs="Times New Roman"/>
        </w:rPr>
        <w:t>инструктажей по безопасности дорожного движения;</w:t>
      </w:r>
    </w:p>
    <w:p w:rsidR="00C12DA5" w:rsidRDefault="00C12DA5" w:rsidP="00C12DA5">
      <w:pPr>
        <w:widowControl/>
        <w:numPr>
          <w:ilvl w:val="0"/>
          <w:numId w:val="9"/>
        </w:numPr>
        <w:tabs>
          <w:tab w:val="num" w:pos="0"/>
          <w:tab w:val="num" w:pos="720"/>
          <w:tab w:val="left" w:pos="1080"/>
        </w:tabs>
        <w:suppressAutoHyphens w:val="0"/>
        <w:ind w:left="0" w:firstLine="360"/>
        <w:jc w:val="both"/>
        <w:rPr>
          <w:rFonts w:cs="Times New Roman"/>
        </w:rPr>
      </w:pPr>
      <w:r>
        <w:rPr>
          <w:rFonts w:cs="Times New Roman"/>
        </w:rPr>
        <w:t>тематических утренников, конкурсов, соревнований, игр, викторин с учащимися;</w:t>
      </w:r>
    </w:p>
    <w:p w:rsidR="00C12DA5" w:rsidRDefault="00C12DA5" w:rsidP="00C12DA5">
      <w:pPr>
        <w:widowControl/>
        <w:numPr>
          <w:ilvl w:val="0"/>
          <w:numId w:val="10"/>
        </w:numPr>
        <w:tabs>
          <w:tab w:val="num" w:pos="0"/>
          <w:tab w:val="num" w:pos="720"/>
          <w:tab w:val="left" w:pos="1080"/>
        </w:tabs>
        <w:suppressAutoHyphens w:val="0"/>
        <w:ind w:left="0" w:firstLine="360"/>
        <w:jc w:val="both"/>
        <w:rPr>
          <w:rFonts w:cs="Times New Roman"/>
        </w:rPr>
      </w:pPr>
      <w:r>
        <w:rPr>
          <w:rFonts w:cs="Times New Roman"/>
        </w:rPr>
        <w:t xml:space="preserve">заслушивания учителей, классных руководителей на заседаниях педагогического совета о проведенной работе. </w:t>
      </w:r>
    </w:p>
    <w:p w:rsidR="00C12DA5" w:rsidRDefault="003956F7" w:rsidP="00C12DA5">
      <w:pPr>
        <w:tabs>
          <w:tab w:val="num" w:pos="720"/>
          <w:tab w:val="left" w:pos="1080"/>
          <w:tab w:val="num" w:pos="1440"/>
        </w:tabs>
        <w:ind w:firstLine="567"/>
        <w:jc w:val="both"/>
        <w:rPr>
          <w:rFonts w:cs="Times New Roman"/>
        </w:rPr>
      </w:pPr>
      <w:r>
        <w:rPr>
          <w:rFonts w:cs="Times New Roman"/>
        </w:rPr>
        <w:t>3. Терских П.А,, преподавателю-организатору ОБЖ</w:t>
      </w:r>
      <w:r w:rsidR="00C12DA5">
        <w:rPr>
          <w:rFonts w:cs="Times New Roman"/>
        </w:rPr>
        <w:t xml:space="preserve"> в сентябре 202</w:t>
      </w:r>
      <w:r w:rsidR="00E565B0">
        <w:rPr>
          <w:rFonts w:cs="Times New Roman"/>
        </w:rPr>
        <w:t>3</w:t>
      </w:r>
      <w:r w:rsidR="00C12DA5">
        <w:rPr>
          <w:rFonts w:cs="Times New Roman"/>
        </w:rPr>
        <w:t xml:space="preserve"> года  и мае 202</w:t>
      </w:r>
      <w:r w:rsidR="00E565B0">
        <w:rPr>
          <w:rFonts w:cs="Times New Roman"/>
        </w:rPr>
        <w:t>4</w:t>
      </w:r>
      <w:r w:rsidR="00C12DA5">
        <w:rPr>
          <w:rFonts w:cs="Times New Roman"/>
        </w:rPr>
        <w:t xml:space="preserve"> года спланировать и организовать проведение «Недели безопасности дорожного движения»;</w:t>
      </w:r>
    </w:p>
    <w:p w:rsidR="00C12DA5" w:rsidRDefault="003956F7" w:rsidP="00C12DA5">
      <w:pPr>
        <w:tabs>
          <w:tab w:val="num" w:pos="720"/>
          <w:tab w:val="left" w:pos="1080"/>
          <w:tab w:val="num" w:pos="1440"/>
        </w:tabs>
        <w:ind w:left="567"/>
        <w:jc w:val="both"/>
        <w:rPr>
          <w:rFonts w:cs="Times New Roman"/>
        </w:rPr>
      </w:pPr>
      <w:r>
        <w:rPr>
          <w:rFonts w:cs="Times New Roman"/>
        </w:rPr>
        <w:t>3.1.</w:t>
      </w:r>
      <w:r w:rsidR="00C12DA5">
        <w:rPr>
          <w:rFonts w:cs="Times New Roman"/>
        </w:rPr>
        <w:t xml:space="preserve"> </w:t>
      </w:r>
      <w:r>
        <w:rPr>
          <w:rFonts w:cs="Times New Roman"/>
        </w:rPr>
        <w:t xml:space="preserve"> </w:t>
      </w:r>
      <w:r w:rsidR="00C12DA5">
        <w:rPr>
          <w:rFonts w:cs="Times New Roman"/>
        </w:rPr>
        <w:t>курировать создание и работу отряда «Юный инспектор движения»;</w:t>
      </w:r>
    </w:p>
    <w:p w:rsidR="00C12DA5" w:rsidRPr="00F26DD4" w:rsidRDefault="003956F7" w:rsidP="00C12DA5">
      <w:pPr>
        <w:tabs>
          <w:tab w:val="num" w:pos="720"/>
          <w:tab w:val="left" w:pos="1080"/>
          <w:tab w:val="num" w:pos="1440"/>
        </w:tabs>
        <w:ind w:firstLine="567"/>
        <w:jc w:val="both"/>
        <w:rPr>
          <w:rFonts w:cs="Times New Roman"/>
        </w:rPr>
      </w:pPr>
      <w:r>
        <w:rPr>
          <w:rFonts w:cs="Times New Roman"/>
        </w:rPr>
        <w:t>3.2</w:t>
      </w:r>
      <w:r w:rsidR="00C12DA5">
        <w:rPr>
          <w:rFonts w:cs="Times New Roman"/>
        </w:rPr>
        <w:t xml:space="preserve">. обеспечить участие команды школы в городском смотре-соревновании </w:t>
      </w:r>
      <w:r w:rsidR="00C12DA5" w:rsidRPr="00F26DD4">
        <w:rPr>
          <w:rFonts w:cs="Times New Roman"/>
        </w:rPr>
        <w:t>«Безопасное колесо».</w:t>
      </w:r>
    </w:p>
    <w:p w:rsidR="00C12DA5" w:rsidRPr="00F26DD4" w:rsidRDefault="00C12DA5" w:rsidP="00E565B0">
      <w:pPr>
        <w:pStyle w:val="ae"/>
        <w:numPr>
          <w:ilvl w:val="0"/>
          <w:numId w:val="44"/>
        </w:numPr>
        <w:tabs>
          <w:tab w:val="left" w:pos="1080"/>
        </w:tabs>
        <w:suppressAutoHyphens w:val="0"/>
        <w:spacing w:after="0"/>
        <w:ind w:left="0"/>
        <w:jc w:val="both"/>
        <w:rPr>
          <w:rFonts w:ascii="Times New Roman" w:hAnsi="Times New Roman" w:cs="Times New Roman"/>
          <w:sz w:val="24"/>
          <w:szCs w:val="24"/>
        </w:rPr>
      </w:pPr>
      <w:r w:rsidRPr="00F26DD4">
        <w:rPr>
          <w:rFonts w:ascii="Times New Roman" w:hAnsi="Times New Roman" w:cs="Times New Roman"/>
          <w:sz w:val="24"/>
          <w:szCs w:val="24"/>
        </w:rPr>
        <w:lastRenderedPageBreak/>
        <w:t xml:space="preserve">Назначить школьным инструктором по безопасности движения  </w:t>
      </w:r>
      <w:r w:rsidR="003956F7" w:rsidRPr="00F26DD4">
        <w:rPr>
          <w:rFonts w:ascii="Times New Roman" w:hAnsi="Times New Roman" w:cs="Times New Roman"/>
          <w:sz w:val="24"/>
          <w:szCs w:val="24"/>
        </w:rPr>
        <w:t>Терских П.А., преподавателя-оргнизатора ОБЖ</w:t>
      </w:r>
      <w:r w:rsidRPr="00F26DD4">
        <w:rPr>
          <w:rFonts w:ascii="Times New Roman" w:hAnsi="Times New Roman" w:cs="Times New Roman"/>
          <w:sz w:val="24"/>
          <w:szCs w:val="24"/>
        </w:rPr>
        <w:t>, которому:</w:t>
      </w:r>
    </w:p>
    <w:p w:rsidR="00C12DA5" w:rsidRPr="00F26DD4" w:rsidRDefault="003956F7" w:rsidP="00E565B0">
      <w:pPr>
        <w:widowControl/>
        <w:tabs>
          <w:tab w:val="left" w:pos="1080"/>
          <w:tab w:val="num" w:pos="1440"/>
        </w:tabs>
        <w:suppressAutoHyphens w:val="0"/>
        <w:jc w:val="both"/>
        <w:rPr>
          <w:rFonts w:cs="Times New Roman"/>
        </w:rPr>
      </w:pPr>
      <w:r w:rsidRPr="00F26DD4">
        <w:rPr>
          <w:rFonts w:cs="Times New Roman"/>
        </w:rPr>
        <w:t>4.1..</w:t>
      </w:r>
      <w:r w:rsidR="00C12DA5" w:rsidRPr="00F26DD4">
        <w:rPr>
          <w:rFonts w:cs="Times New Roman"/>
        </w:rPr>
        <w:t>организовывать работу отряда ЮИД.</w:t>
      </w:r>
    </w:p>
    <w:p w:rsidR="00C12DA5" w:rsidRDefault="003956F7" w:rsidP="00E565B0">
      <w:pPr>
        <w:widowControl/>
        <w:tabs>
          <w:tab w:val="left" w:pos="1080"/>
          <w:tab w:val="num" w:pos="1440"/>
        </w:tabs>
        <w:suppressAutoHyphens w:val="0"/>
        <w:jc w:val="both"/>
        <w:rPr>
          <w:rFonts w:cs="Times New Roman"/>
        </w:rPr>
      </w:pPr>
      <w:r w:rsidRPr="00F26DD4">
        <w:rPr>
          <w:rFonts w:cs="Times New Roman"/>
        </w:rPr>
        <w:t>4.2.. п</w:t>
      </w:r>
      <w:r w:rsidR="00C12DA5" w:rsidRPr="00F26DD4">
        <w:rPr>
          <w:rFonts w:cs="Times New Roman"/>
        </w:rPr>
        <w:t>родолжить системную работу</w:t>
      </w:r>
      <w:r w:rsidR="00C12DA5">
        <w:rPr>
          <w:rFonts w:cs="Times New Roman"/>
        </w:rPr>
        <w:t xml:space="preserve"> по обновлению материалов в уголке безопасности движения, создать  информационный стенд отряда ЮИД.</w:t>
      </w:r>
    </w:p>
    <w:p w:rsidR="00C12DA5" w:rsidRDefault="003956F7" w:rsidP="003956F7">
      <w:pPr>
        <w:widowControl/>
        <w:tabs>
          <w:tab w:val="left" w:pos="1080"/>
          <w:tab w:val="num" w:pos="1440"/>
        </w:tabs>
        <w:suppressAutoHyphens w:val="0"/>
        <w:ind w:left="142"/>
        <w:jc w:val="both"/>
        <w:rPr>
          <w:rFonts w:cs="Times New Roman"/>
        </w:rPr>
      </w:pPr>
      <w:r>
        <w:rPr>
          <w:rFonts w:cs="Times New Roman"/>
        </w:rPr>
        <w:t xml:space="preserve">4.3. </w:t>
      </w:r>
      <w:r w:rsidR="00C12DA5">
        <w:rPr>
          <w:rFonts w:cs="Times New Roman"/>
        </w:rPr>
        <w:t>оказывать методическую помощь классным руководителям в проведении мероприятий по предупреждению детского дорожно-транспортного травматизма.</w:t>
      </w:r>
    </w:p>
    <w:p w:rsidR="00C12DA5" w:rsidRDefault="003956F7" w:rsidP="003956F7">
      <w:pPr>
        <w:widowControl/>
        <w:tabs>
          <w:tab w:val="left" w:pos="1080"/>
          <w:tab w:val="num" w:pos="1440"/>
        </w:tabs>
        <w:suppressAutoHyphens w:val="0"/>
        <w:ind w:left="142"/>
        <w:jc w:val="both"/>
        <w:rPr>
          <w:rFonts w:cs="Times New Roman"/>
        </w:rPr>
      </w:pPr>
      <w:r>
        <w:rPr>
          <w:rFonts w:cs="Times New Roman"/>
        </w:rPr>
        <w:t>4.4.</w:t>
      </w:r>
      <w:r w:rsidR="00C12DA5">
        <w:rPr>
          <w:rFonts w:cs="Times New Roman"/>
        </w:rPr>
        <w:t>перед проведением мероприятий, связанных с выводом учащихся за пределы территории школы, проводить инструктажи ответственных за проведение мероприятий о безопасности и правилах дорожного движения.</w:t>
      </w:r>
    </w:p>
    <w:p w:rsidR="00C12DA5" w:rsidRPr="00E565B0" w:rsidRDefault="00E565B0" w:rsidP="00E565B0">
      <w:pPr>
        <w:tabs>
          <w:tab w:val="left" w:pos="1080"/>
        </w:tabs>
        <w:suppressAutoHyphens w:val="0"/>
        <w:jc w:val="both"/>
        <w:rPr>
          <w:rFonts w:cs="Times New Roman"/>
        </w:rPr>
      </w:pPr>
      <w:r>
        <w:rPr>
          <w:rFonts w:cs="Times New Roman"/>
        </w:rPr>
        <w:t>5.</w:t>
      </w:r>
      <w:r w:rsidR="00C12DA5" w:rsidRPr="00E565B0">
        <w:rPr>
          <w:rFonts w:cs="Times New Roman"/>
        </w:rPr>
        <w:t>Ответственность за проведение мероприятий по предупреждению детского транспортного травматизма с учащимися каждого класса возложить на классных руководителей 1-11 классов, которым:</w:t>
      </w:r>
    </w:p>
    <w:p w:rsidR="00C12DA5" w:rsidRDefault="003956F7" w:rsidP="003956F7">
      <w:pPr>
        <w:widowControl/>
        <w:tabs>
          <w:tab w:val="left" w:pos="1080"/>
          <w:tab w:val="num" w:pos="1440"/>
        </w:tabs>
        <w:suppressAutoHyphens w:val="0"/>
        <w:jc w:val="both"/>
        <w:rPr>
          <w:rFonts w:cs="Times New Roman"/>
        </w:rPr>
      </w:pPr>
      <w:r>
        <w:rPr>
          <w:rFonts w:cs="Times New Roman"/>
        </w:rPr>
        <w:t>5.1.</w:t>
      </w:r>
      <w:r w:rsidR="00C12DA5">
        <w:rPr>
          <w:rFonts w:cs="Times New Roman"/>
        </w:rPr>
        <w:t xml:space="preserve"> спланировать работу по предупреждению детского транспортного травматизма на 202</w:t>
      </w:r>
      <w:r w:rsidR="00E565B0">
        <w:rPr>
          <w:rFonts w:cs="Times New Roman"/>
        </w:rPr>
        <w:t>3</w:t>
      </w:r>
      <w:r w:rsidR="00C12DA5">
        <w:rPr>
          <w:rFonts w:cs="Times New Roman"/>
        </w:rPr>
        <w:t>-202</w:t>
      </w:r>
      <w:r w:rsidR="00E565B0">
        <w:rPr>
          <w:rFonts w:cs="Times New Roman"/>
        </w:rPr>
        <w:t>4</w:t>
      </w:r>
      <w:r>
        <w:rPr>
          <w:rFonts w:cs="Times New Roman"/>
        </w:rPr>
        <w:t xml:space="preserve"> учебный год в рамках модуля «Ценность жизни» Рабочей программы воспитания школы.</w:t>
      </w:r>
    </w:p>
    <w:p w:rsidR="00C12DA5" w:rsidRDefault="003956F7" w:rsidP="003956F7">
      <w:pPr>
        <w:widowControl/>
        <w:tabs>
          <w:tab w:val="left" w:pos="1080"/>
          <w:tab w:val="num" w:pos="1440"/>
        </w:tabs>
        <w:suppressAutoHyphens w:val="0"/>
        <w:jc w:val="both"/>
        <w:rPr>
          <w:rFonts w:cs="Times New Roman"/>
        </w:rPr>
      </w:pPr>
      <w:r>
        <w:rPr>
          <w:rFonts w:cs="Times New Roman"/>
        </w:rPr>
        <w:t>5.2.</w:t>
      </w:r>
      <w:r w:rsidR="00C12DA5">
        <w:rPr>
          <w:rFonts w:cs="Times New Roman"/>
        </w:rPr>
        <w:t>обеспечить проведение с учащимися класса занятий по 10-часовой программе в соответствии с приказом по школе «Об организации обучения безопасности и правилам дорожного движения».</w:t>
      </w:r>
    </w:p>
    <w:p w:rsidR="00C12DA5" w:rsidRDefault="003956F7" w:rsidP="003956F7">
      <w:pPr>
        <w:widowControl/>
        <w:tabs>
          <w:tab w:val="left" w:pos="1080"/>
          <w:tab w:val="num" w:pos="1440"/>
        </w:tabs>
        <w:suppressAutoHyphens w:val="0"/>
        <w:jc w:val="both"/>
        <w:rPr>
          <w:rFonts w:cs="Times New Roman"/>
        </w:rPr>
      </w:pPr>
      <w:r>
        <w:rPr>
          <w:rFonts w:cs="Times New Roman"/>
        </w:rPr>
        <w:t>5.3.</w:t>
      </w:r>
      <w:r w:rsidR="00C12DA5">
        <w:rPr>
          <w:rFonts w:cs="Times New Roman"/>
        </w:rPr>
        <w:t>оборудовать в закрепленных кабинетах уголки по безопасности дорожного движения.</w:t>
      </w:r>
    </w:p>
    <w:p w:rsidR="00C12DA5" w:rsidRPr="003956F7" w:rsidRDefault="003956F7" w:rsidP="003956F7">
      <w:pPr>
        <w:tabs>
          <w:tab w:val="left" w:pos="1080"/>
          <w:tab w:val="num" w:pos="1440"/>
        </w:tabs>
        <w:suppressAutoHyphens w:val="0"/>
        <w:jc w:val="both"/>
        <w:rPr>
          <w:rFonts w:cs="Times New Roman"/>
        </w:rPr>
      </w:pPr>
      <w:r>
        <w:rPr>
          <w:rFonts w:cs="Times New Roman"/>
        </w:rPr>
        <w:t>5.4.</w:t>
      </w:r>
      <w:r w:rsidR="00C12DA5" w:rsidRPr="003956F7">
        <w:rPr>
          <w:rFonts w:cs="Times New Roman"/>
        </w:rPr>
        <w:t>еженедельно на классных часах проводить «пятиминутки» по профилактике несчастных случаев на дорогах, используя «Ситуационный минимум безопасного поведения на дорогах».</w:t>
      </w:r>
    </w:p>
    <w:p w:rsidR="00C12DA5" w:rsidRDefault="003956F7" w:rsidP="003956F7">
      <w:pPr>
        <w:widowControl/>
        <w:tabs>
          <w:tab w:val="left" w:pos="1080"/>
          <w:tab w:val="num" w:pos="1440"/>
        </w:tabs>
        <w:suppressAutoHyphens w:val="0"/>
        <w:jc w:val="both"/>
        <w:rPr>
          <w:rFonts w:cs="Times New Roman"/>
        </w:rPr>
      </w:pPr>
      <w:r>
        <w:rPr>
          <w:rFonts w:cs="Times New Roman"/>
        </w:rPr>
        <w:t>5.5.</w:t>
      </w:r>
      <w:r w:rsidR="00C12DA5">
        <w:rPr>
          <w:rFonts w:cs="Times New Roman"/>
        </w:rPr>
        <w:t>привлекать к проведению мероприятий по предупреждению детского транспортного травматизма работников ГИБДД, школьного психолога, родительский совет, а также шефствующее предприятие.</w:t>
      </w:r>
    </w:p>
    <w:p w:rsidR="003956F7" w:rsidRDefault="003956F7" w:rsidP="003956F7">
      <w:pPr>
        <w:widowControl/>
        <w:tabs>
          <w:tab w:val="left" w:pos="1080"/>
          <w:tab w:val="num" w:pos="1440"/>
        </w:tabs>
        <w:suppressAutoHyphens w:val="0"/>
        <w:jc w:val="both"/>
        <w:rPr>
          <w:rFonts w:cs="Times New Roman"/>
        </w:rPr>
      </w:pPr>
      <w:r>
        <w:rPr>
          <w:rFonts w:cs="Times New Roman"/>
        </w:rPr>
        <w:t>5.6.</w:t>
      </w:r>
      <w:r w:rsidR="00C12DA5">
        <w:rPr>
          <w:rFonts w:cs="Times New Roman"/>
        </w:rPr>
        <w:t xml:space="preserve">проводить инструктажи учащихся класса о безопасности и правилах дорожного движения с регистрацией в классном журнале – ежемесячно согласно утвержденным директором школы тематикой проведения инструктажей и приказами по школе. </w:t>
      </w:r>
    </w:p>
    <w:p w:rsidR="00C12DA5" w:rsidRDefault="003956F7" w:rsidP="003956F7">
      <w:pPr>
        <w:widowControl/>
        <w:tabs>
          <w:tab w:val="left" w:pos="1080"/>
          <w:tab w:val="num" w:pos="1440"/>
        </w:tabs>
        <w:suppressAutoHyphens w:val="0"/>
        <w:jc w:val="both"/>
        <w:rPr>
          <w:rFonts w:cs="Times New Roman"/>
        </w:rPr>
      </w:pPr>
      <w:r>
        <w:rPr>
          <w:rFonts w:cs="Times New Roman"/>
        </w:rPr>
        <w:t>5.7.</w:t>
      </w:r>
      <w:r w:rsidR="00C12DA5">
        <w:rPr>
          <w:rFonts w:cs="Times New Roman"/>
        </w:rPr>
        <w:t>доводить до сведения родителей и делать предметом широкого обсуждения в классе каждый случай нарушения  детьми Правил движения.</w:t>
      </w:r>
    </w:p>
    <w:p w:rsidR="00C12DA5" w:rsidRDefault="003956F7" w:rsidP="003956F7">
      <w:pPr>
        <w:widowControl/>
        <w:tabs>
          <w:tab w:val="left" w:pos="1080"/>
          <w:tab w:val="num" w:pos="1440"/>
        </w:tabs>
        <w:suppressAutoHyphens w:val="0"/>
        <w:jc w:val="both"/>
        <w:rPr>
          <w:rFonts w:cs="Times New Roman"/>
        </w:rPr>
      </w:pPr>
      <w:r>
        <w:rPr>
          <w:rFonts w:cs="Times New Roman"/>
        </w:rPr>
        <w:t>5.8.</w:t>
      </w:r>
      <w:r w:rsidR="00C12DA5">
        <w:rPr>
          <w:rFonts w:cs="Times New Roman"/>
        </w:rPr>
        <w:t xml:space="preserve">в течение учебного года в рамках мероприятий по предупреждению детского транспортного травматизма организовать проведение:  </w:t>
      </w:r>
    </w:p>
    <w:p w:rsidR="00C12DA5" w:rsidRDefault="00C12DA5" w:rsidP="00C12DA5">
      <w:pPr>
        <w:widowControl/>
        <w:numPr>
          <w:ilvl w:val="0"/>
          <w:numId w:val="13"/>
        </w:numPr>
        <w:tabs>
          <w:tab w:val="num" w:pos="0"/>
          <w:tab w:val="left" w:pos="1080"/>
          <w:tab w:val="left" w:pos="1440"/>
        </w:tabs>
        <w:suppressAutoHyphens w:val="0"/>
        <w:ind w:left="0" w:firstLine="540"/>
        <w:jc w:val="both"/>
        <w:rPr>
          <w:rFonts w:cs="Times New Roman"/>
        </w:rPr>
      </w:pPr>
      <w:r>
        <w:rPr>
          <w:rFonts w:cs="Times New Roman"/>
        </w:rPr>
        <w:t>бесед с родителями на классных родительских собраниях;</w:t>
      </w:r>
    </w:p>
    <w:p w:rsidR="00C12DA5" w:rsidRDefault="00C12DA5" w:rsidP="00C12DA5">
      <w:pPr>
        <w:widowControl/>
        <w:numPr>
          <w:ilvl w:val="0"/>
          <w:numId w:val="14"/>
        </w:numPr>
        <w:tabs>
          <w:tab w:val="num" w:pos="0"/>
          <w:tab w:val="left" w:pos="1080"/>
          <w:tab w:val="left" w:pos="1440"/>
        </w:tabs>
        <w:suppressAutoHyphens w:val="0"/>
        <w:ind w:left="0" w:firstLine="540"/>
        <w:jc w:val="both"/>
        <w:rPr>
          <w:rFonts w:cs="Times New Roman"/>
        </w:rPr>
      </w:pPr>
      <w:r>
        <w:rPr>
          <w:rFonts w:cs="Times New Roman"/>
        </w:rPr>
        <w:t>выступлений актива класса с объявлением сводок ГИБДД о ДТП на территории города и района, случаев нарушения детьми Правил дорожного движения;</w:t>
      </w:r>
    </w:p>
    <w:p w:rsidR="00C12DA5" w:rsidRDefault="00C12DA5" w:rsidP="00C12DA5">
      <w:pPr>
        <w:widowControl/>
        <w:numPr>
          <w:ilvl w:val="0"/>
          <w:numId w:val="15"/>
        </w:numPr>
        <w:tabs>
          <w:tab w:val="num" w:pos="0"/>
          <w:tab w:val="left" w:pos="1080"/>
          <w:tab w:val="left" w:pos="1440"/>
        </w:tabs>
        <w:suppressAutoHyphens w:val="0"/>
        <w:ind w:left="0" w:firstLine="540"/>
        <w:jc w:val="both"/>
        <w:rPr>
          <w:rFonts w:cs="Times New Roman"/>
        </w:rPr>
      </w:pPr>
      <w:r>
        <w:rPr>
          <w:rFonts w:cs="Times New Roman"/>
        </w:rPr>
        <w:t>тематических утренников, конкурсов, соревнований, игр, викторин с обучающимися своего класса;</w:t>
      </w:r>
    </w:p>
    <w:p w:rsidR="00C12DA5" w:rsidRDefault="00C12DA5" w:rsidP="00C12DA5">
      <w:pPr>
        <w:widowControl/>
        <w:numPr>
          <w:ilvl w:val="0"/>
          <w:numId w:val="16"/>
        </w:numPr>
        <w:tabs>
          <w:tab w:val="num" w:pos="0"/>
          <w:tab w:val="left" w:pos="1080"/>
          <w:tab w:val="left" w:pos="1440"/>
        </w:tabs>
        <w:suppressAutoHyphens w:val="0"/>
        <w:ind w:left="0" w:firstLine="540"/>
        <w:jc w:val="both"/>
        <w:rPr>
          <w:rFonts w:cs="Times New Roman"/>
        </w:rPr>
      </w:pPr>
      <w:r>
        <w:rPr>
          <w:rFonts w:cs="Times New Roman"/>
        </w:rPr>
        <w:t>занятий на школьной автоплощадке.</w:t>
      </w:r>
    </w:p>
    <w:p w:rsidR="00C12DA5" w:rsidRDefault="003956F7" w:rsidP="003956F7">
      <w:pPr>
        <w:tabs>
          <w:tab w:val="num" w:pos="0"/>
          <w:tab w:val="left" w:pos="1080"/>
          <w:tab w:val="num" w:pos="1440"/>
        </w:tabs>
        <w:jc w:val="both"/>
        <w:rPr>
          <w:rFonts w:cs="Times New Roman"/>
        </w:rPr>
      </w:pPr>
      <w:r>
        <w:rPr>
          <w:rFonts w:cs="Times New Roman"/>
        </w:rPr>
        <w:t xml:space="preserve">5.9. </w:t>
      </w:r>
      <w:r w:rsidR="00C12DA5">
        <w:rPr>
          <w:rFonts w:cs="Times New Roman"/>
        </w:rPr>
        <w:t>выявить детей, имеющих велосипеды, мопеды; провести с ними беседы о необходимости соблюдения ПДД и мерах безопасности на дорогах.</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t>Учителям начальных классов ежедневно на последнем уроке за две-три минуты до его окончания проводить беседы-напоминания о необходимости соблюдать правила безопасного поведения на дорогах, обращая внимание на погодные условия.</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t xml:space="preserve">Заведующей хозяйственной частью Леденевой Е.А. обновить на территории школы места для занятий по правилам дорожного движения, автоплощадку в срок до </w:t>
      </w:r>
      <w:r w:rsidR="003956F7">
        <w:rPr>
          <w:rFonts w:cs="Times New Roman"/>
        </w:rPr>
        <w:t>31 августа</w:t>
      </w:r>
      <w:r>
        <w:rPr>
          <w:rFonts w:cs="Times New Roman"/>
        </w:rPr>
        <w:t xml:space="preserve"> 202</w:t>
      </w:r>
      <w:r w:rsidR="00E565B0">
        <w:rPr>
          <w:rFonts w:cs="Times New Roman"/>
        </w:rPr>
        <w:t>3</w:t>
      </w:r>
      <w:r>
        <w:rPr>
          <w:rFonts w:cs="Times New Roman"/>
        </w:rPr>
        <w:t xml:space="preserve"> года.</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t>Создать в школе из числа обучающихся 5-11 классов отряд «Юный инспектор движения» и организовать его работу в течение учебного года в форме объединения по интересам</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lastRenderedPageBreak/>
        <w:t xml:space="preserve">Руководителем кружка «Отряд ЮИД» назначить преподавателя организатора ОБЖ  </w:t>
      </w:r>
      <w:r w:rsidR="001C632A">
        <w:rPr>
          <w:rFonts w:cs="Times New Roman"/>
        </w:rPr>
        <w:t>Терских П.А</w:t>
      </w:r>
      <w:r>
        <w:rPr>
          <w:rFonts w:cs="Times New Roman"/>
        </w:rPr>
        <w:t xml:space="preserve">., которому в работе руководствоваться «Положением об отрядах юных инспекторов движения».  </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t xml:space="preserve">Заведующей библиотекой  </w:t>
      </w:r>
      <w:r w:rsidR="001C632A">
        <w:rPr>
          <w:rFonts w:cs="Times New Roman"/>
        </w:rPr>
        <w:t>Шуваевой И.Э</w:t>
      </w:r>
      <w:r w:rsidRPr="00C37DCD">
        <w:rPr>
          <w:rFonts w:cs="Times New Roman"/>
        </w:rPr>
        <w:t>.:</w:t>
      </w:r>
    </w:p>
    <w:p w:rsidR="00C12DA5" w:rsidRPr="00CC3786" w:rsidRDefault="00C12DA5" w:rsidP="00C12DA5">
      <w:pPr>
        <w:pStyle w:val="ae"/>
        <w:numPr>
          <w:ilvl w:val="1"/>
          <w:numId w:val="34"/>
        </w:numPr>
        <w:tabs>
          <w:tab w:val="left" w:pos="1080"/>
          <w:tab w:val="num" w:pos="1440"/>
        </w:tabs>
        <w:suppressAutoHyphens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C3786">
        <w:rPr>
          <w:rFonts w:ascii="Times New Roman" w:hAnsi="Times New Roman" w:cs="Times New Roman"/>
          <w:sz w:val="24"/>
          <w:szCs w:val="24"/>
        </w:rPr>
        <w:t xml:space="preserve">оформить школьную подписку на газету «Добрая дорога детства»; </w:t>
      </w:r>
    </w:p>
    <w:p w:rsidR="00C12DA5" w:rsidRPr="00CC3786" w:rsidRDefault="00C12DA5" w:rsidP="00C12DA5">
      <w:pPr>
        <w:pStyle w:val="ae"/>
        <w:numPr>
          <w:ilvl w:val="1"/>
          <w:numId w:val="34"/>
        </w:numPr>
        <w:tabs>
          <w:tab w:val="left" w:pos="1080"/>
          <w:tab w:val="num" w:pos="1440"/>
        </w:tabs>
        <w:suppressAutoHyphens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C3786">
        <w:rPr>
          <w:rFonts w:ascii="Times New Roman" w:hAnsi="Times New Roman" w:cs="Times New Roman"/>
          <w:sz w:val="24"/>
          <w:szCs w:val="24"/>
        </w:rPr>
        <w:t xml:space="preserve">организовать постоянно действующую выставку литературы по безопасности движения и  ПДД. </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t xml:space="preserve">Контроль над исполнением настоящего приказа  оставляю за собой </w:t>
      </w:r>
    </w:p>
    <w:p w:rsidR="00C12DA5" w:rsidRDefault="00C12DA5" w:rsidP="00C12DA5">
      <w:pPr>
        <w:tabs>
          <w:tab w:val="left" w:pos="1080"/>
        </w:tabs>
        <w:jc w:val="both"/>
        <w:rPr>
          <w:rFonts w:cs="Times New Roman"/>
        </w:rPr>
      </w:pPr>
    </w:p>
    <w:p w:rsidR="00C12DA5" w:rsidRDefault="00C12DA5" w:rsidP="00C12DA5">
      <w:pPr>
        <w:tabs>
          <w:tab w:val="left" w:pos="1080"/>
        </w:tabs>
        <w:jc w:val="both"/>
        <w:rPr>
          <w:rFonts w:cs="Times New Roman"/>
        </w:rPr>
      </w:pPr>
      <w:r>
        <w:rPr>
          <w:rFonts w:cs="Times New Roman"/>
        </w:rPr>
        <w:t xml:space="preserve">Директор МБОУ «СОШ №5 с углубленным </w:t>
      </w:r>
    </w:p>
    <w:p w:rsidR="00C12DA5" w:rsidRDefault="00C12DA5" w:rsidP="00C12DA5">
      <w:pPr>
        <w:tabs>
          <w:tab w:val="left" w:pos="1080"/>
        </w:tabs>
        <w:jc w:val="both"/>
        <w:rPr>
          <w:rFonts w:cs="Times New Roman"/>
        </w:rPr>
      </w:pPr>
      <w:r>
        <w:rPr>
          <w:rFonts w:cs="Times New Roman"/>
        </w:rPr>
        <w:t>изучением отдельных предметов»                                                                           Л.Д.Гринёва</w:t>
      </w:r>
    </w:p>
    <w:p w:rsidR="00C12DA5" w:rsidRDefault="00C12DA5" w:rsidP="00C12DA5">
      <w:pPr>
        <w:widowControl/>
        <w:numPr>
          <w:ilvl w:val="0"/>
          <w:numId w:val="1"/>
        </w:numPr>
        <w:snapToGrid w:val="0"/>
        <w:rPr>
          <w:rFonts w:cs="Times New Roman"/>
          <w:shd w:val="clear" w:color="auto" w:fill="FFFFFF"/>
        </w:rPr>
        <w:sectPr w:rsidR="00C12DA5" w:rsidSect="00166644">
          <w:pgSz w:w="11906" w:h="16838"/>
          <w:pgMar w:top="1134" w:right="850" w:bottom="1134" w:left="1701" w:header="708" w:footer="708" w:gutter="0"/>
          <w:cols w:space="708"/>
          <w:docGrid w:linePitch="360"/>
        </w:sectPr>
      </w:pPr>
    </w:p>
    <w:p w:rsidR="00FA56F7" w:rsidRPr="00FA56F7" w:rsidRDefault="00FA56F7" w:rsidP="00FA56F7">
      <w:pPr>
        <w:pStyle w:val="ae"/>
        <w:numPr>
          <w:ilvl w:val="0"/>
          <w:numId w:val="1"/>
        </w:numPr>
        <w:spacing w:after="0"/>
        <w:ind w:left="0"/>
        <w:jc w:val="center"/>
        <w:rPr>
          <w:rFonts w:ascii="Times New Roman" w:hAnsi="Times New Roman" w:cs="Times New Roman"/>
          <w:sz w:val="24"/>
          <w:szCs w:val="24"/>
        </w:rPr>
      </w:pPr>
      <w:r w:rsidRPr="00FA56F7">
        <w:rPr>
          <w:rFonts w:ascii="Times New Roman" w:hAnsi="Times New Roman" w:cs="Times New Roman"/>
          <w:sz w:val="24"/>
          <w:szCs w:val="24"/>
        </w:rPr>
        <w:lastRenderedPageBreak/>
        <w:t>Муниципальное бюджетное общеобразовательное учреждение</w:t>
      </w:r>
    </w:p>
    <w:p w:rsidR="001C632A" w:rsidRPr="00FA56F7" w:rsidRDefault="001C632A" w:rsidP="00FA56F7">
      <w:pPr>
        <w:pStyle w:val="ae"/>
        <w:numPr>
          <w:ilvl w:val="0"/>
          <w:numId w:val="1"/>
        </w:numPr>
        <w:spacing w:after="0"/>
        <w:ind w:left="0"/>
        <w:jc w:val="center"/>
        <w:rPr>
          <w:rFonts w:ascii="Times New Roman" w:hAnsi="Times New Roman" w:cs="Times New Roman"/>
          <w:sz w:val="24"/>
          <w:szCs w:val="24"/>
        </w:rPr>
      </w:pPr>
      <w:r w:rsidRPr="00FA56F7">
        <w:rPr>
          <w:rFonts w:ascii="Times New Roman" w:hAnsi="Times New Roman" w:cs="Times New Roman"/>
          <w:sz w:val="24"/>
          <w:szCs w:val="24"/>
        </w:rPr>
        <w:t xml:space="preserve">«Средняя общеобразовательная школа № 5 с углубленным </w:t>
      </w:r>
    </w:p>
    <w:p w:rsidR="001C632A" w:rsidRPr="00FA56F7" w:rsidRDefault="001C632A" w:rsidP="00FA56F7">
      <w:pPr>
        <w:pStyle w:val="a1"/>
        <w:spacing w:after="0"/>
        <w:jc w:val="center"/>
        <w:rPr>
          <w:rFonts w:cs="Times New Roman"/>
          <w:lang w:eastAsia="ru-RU"/>
        </w:rPr>
      </w:pPr>
      <w:r w:rsidRPr="00FA56F7">
        <w:rPr>
          <w:rFonts w:cs="Times New Roman"/>
        </w:rPr>
        <w:t>изучением отдельных предметов»</w:t>
      </w:r>
    </w:p>
    <w:p w:rsidR="001C632A" w:rsidRPr="00006924" w:rsidRDefault="001C632A" w:rsidP="001C632A">
      <w:pPr>
        <w:rPr>
          <w:rFonts w:cs="Times New Roman"/>
          <w:b/>
        </w:rPr>
      </w:pPr>
    </w:p>
    <w:p w:rsidR="001C632A" w:rsidRPr="00006924" w:rsidRDefault="001C632A" w:rsidP="001C632A">
      <w:pPr>
        <w:jc w:val="center"/>
        <w:rPr>
          <w:rFonts w:cs="Times New Roman"/>
          <w:b/>
        </w:rPr>
      </w:pPr>
    </w:p>
    <w:p w:rsidR="001C632A" w:rsidRPr="00006924" w:rsidRDefault="001C632A" w:rsidP="001C632A">
      <w:pPr>
        <w:jc w:val="center"/>
        <w:rPr>
          <w:rFonts w:cs="Times New Roman"/>
        </w:rPr>
      </w:pPr>
      <w:r w:rsidRPr="00006924">
        <w:rPr>
          <w:rFonts w:cs="Times New Roman"/>
        </w:rPr>
        <w:t xml:space="preserve">Приказ </w:t>
      </w:r>
    </w:p>
    <w:p w:rsidR="001C632A" w:rsidRPr="00006924" w:rsidRDefault="001C632A" w:rsidP="001C632A">
      <w:pPr>
        <w:jc w:val="both"/>
        <w:rPr>
          <w:rFonts w:cs="Times New Roman"/>
          <w:color w:val="000000"/>
        </w:rPr>
      </w:pPr>
      <w:r w:rsidRPr="00006924">
        <w:rPr>
          <w:rFonts w:cs="Times New Roman"/>
        </w:rPr>
        <w:tab/>
      </w:r>
      <w:r w:rsidRPr="00006924">
        <w:rPr>
          <w:rFonts w:cs="Times New Roman"/>
          <w:color w:val="FF0000"/>
        </w:rPr>
        <w:tab/>
      </w:r>
      <w:r w:rsidRPr="00006924">
        <w:rPr>
          <w:rFonts w:cs="Times New Roman"/>
          <w:color w:val="FF0000"/>
        </w:rPr>
        <w:tab/>
      </w:r>
      <w:r w:rsidRPr="00006924">
        <w:rPr>
          <w:rFonts w:cs="Times New Roman"/>
          <w:color w:val="FF0000"/>
        </w:rPr>
        <w:tab/>
      </w:r>
      <w:r w:rsidRPr="00006924">
        <w:rPr>
          <w:rFonts w:cs="Times New Roman"/>
          <w:color w:val="FF0000"/>
        </w:rPr>
        <w:tab/>
      </w:r>
    </w:p>
    <w:tbl>
      <w:tblPr>
        <w:tblW w:w="0" w:type="auto"/>
        <w:tblLayout w:type="fixed"/>
        <w:tblLook w:val="04A0"/>
      </w:tblPr>
      <w:tblGrid>
        <w:gridCol w:w="4813"/>
        <w:gridCol w:w="4814"/>
      </w:tblGrid>
      <w:tr w:rsidR="001C632A" w:rsidRPr="00006924" w:rsidTr="001C632A">
        <w:tc>
          <w:tcPr>
            <w:tcW w:w="4813" w:type="dxa"/>
            <w:hideMark/>
          </w:tcPr>
          <w:p w:rsidR="001C632A" w:rsidRPr="00006924" w:rsidRDefault="00E565B0" w:rsidP="00E565B0">
            <w:pPr>
              <w:snapToGrid w:val="0"/>
              <w:jc w:val="both"/>
              <w:rPr>
                <w:rFonts w:eastAsia="Calibri" w:cs="Times New Roman"/>
              </w:rPr>
            </w:pPr>
            <w:r>
              <w:rPr>
                <w:rFonts w:cs="Times New Roman"/>
              </w:rPr>
              <w:t>04 июля</w:t>
            </w:r>
            <w:r w:rsidR="001C632A" w:rsidRPr="00006924">
              <w:rPr>
                <w:rFonts w:cs="Times New Roman"/>
              </w:rPr>
              <w:t xml:space="preserve"> 202</w:t>
            </w:r>
            <w:r>
              <w:rPr>
                <w:rFonts w:cs="Times New Roman"/>
              </w:rPr>
              <w:t>3</w:t>
            </w:r>
            <w:r w:rsidR="001C632A" w:rsidRPr="00006924">
              <w:rPr>
                <w:rFonts w:cs="Times New Roman"/>
              </w:rPr>
              <w:t xml:space="preserve"> года </w:t>
            </w:r>
          </w:p>
        </w:tc>
        <w:tc>
          <w:tcPr>
            <w:tcW w:w="4814" w:type="dxa"/>
          </w:tcPr>
          <w:p w:rsidR="001C632A" w:rsidRPr="00006924" w:rsidRDefault="001C632A" w:rsidP="001C632A">
            <w:pPr>
              <w:snapToGrid w:val="0"/>
              <w:jc w:val="both"/>
              <w:rPr>
                <w:rFonts w:eastAsia="Calibri" w:cs="Times New Roman"/>
              </w:rPr>
            </w:pPr>
            <w:r w:rsidRPr="00006924">
              <w:rPr>
                <w:rFonts w:cs="Times New Roman"/>
              </w:rPr>
              <w:t xml:space="preserve">                       </w:t>
            </w:r>
            <w:r>
              <w:rPr>
                <w:rFonts w:cs="Times New Roman"/>
              </w:rPr>
              <w:t xml:space="preserve">                        </w:t>
            </w:r>
            <w:r w:rsidR="00E565B0">
              <w:rPr>
                <w:rFonts w:cs="Times New Roman"/>
              </w:rPr>
              <w:t xml:space="preserve">      </w:t>
            </w:r>
            <w:r>
              <w:rPr>
                <w:rFonts w:cs="Times New Roman"/>
              </w:rPr>
              <w:t xml:space="preserve">  </w:t>
            </w:r>
            <w:r w:rsidRPr="00006924">
              <w:rPr>
                <w:rFonts w:cs="Times New Roman"/>
              </w:rPr>
              <w:t xml:space="preserve">   № </w:t>
            </w:r>
            <w:r w:rsidR="00E565B0">
              <w:rPr>
                <w:rFonts w:cs="Times New Roman"/>
              </w:rPr>
              <w:t>276</w:t>
            </w:r>
            <w:r w:rsidRPr="00006924">
              <w:rPr>
                <w:rFonts w:cs="Times New Roman"/>
              </w:rPr>
              <w:t>-ОД</w:t>
            </w:r>
          </w:p>
          <w:p w:rsidR="001C632A" w:rsidRPr="00006924" w:rsidRDefault="001C632A" w:rsidP="001C632A">
            <w:pPr>
              <w:jc w:val="both"/>
              <w:rPr>
                <w:rFonts w:eastAsia="Calibri" w:cs="Times New Roman"/>
              </w:rPr>
            </w:pPr>
          </w:p>
        </w:tc>
      </w:tr>
    </w:tbl>
    <w:p w:rsidR="001C632A" w:rsidRPr="00006924" w:rsidRDefault="001C632A" w:rsidP="001C632A">
      <w:pPr>
        <w:pStyle w:val="af0"/>
        <w:jc w:val="both"/>
        <w:rPr>
          <w:rFonts w:ascii="Times New Roman" w:hAnsi="Times New Roman"/>
        </w:rPr>
      </w:pPr>
    </w:p>
    <w:p w:rsidR="001C632A" w:rsidRPr="00006924" w:rsidRDefault="001C632A" w:rsidP="001C632A">
      <w:pPr>
        <w:pStyle w:val="af0"/>
        <w:jc w:val="both"/>
        <w:rPr>
          <w:rFonts w:ascii="Times New Roman" w:hAnsi="Times New Roman"/>
          <w:b w:val="0"/>
        </w:rPr>
      </w:pPr>
      <w:r w:rsidRPr="00006924">
        <w:rPr>
          <w:rFonts w:ascii="Times New Roman" w:hAnsi="Times New Roman"/>
          <w:b w:val="0"/>
        </w:rPr>
        <w:t xml:space="preserve">О назначении лица, ответственного </w:t>
      </w:r>
    </w:p>
    <w:p w:rsidR="001C632A" w:rsidRPr="00006924" w:rsidRDefault="001C632A" w:rsidP="001C632A">
      <w:pPr>
        <w:pStyle w:val="af0"/>
        <w:jc w:val="both"/>
        <w:rPr>
          <w:rFonts w:ascii="Times New Roman" w:hAnsi="Times New Roman"/>
          <w:b w:val="0"/>
        </w:rPr>
      </w:pPr>
      <w:r w:rsidRPr="00006924">
        <w:rPr>
          <w:rFonts w:ascii="Times New Roman" w:hAnsi="Times New Roman"/>
          <w:b w:val="0"/>
        </w:rPr>
        <w:t xml:space="preserve">за работу по организации обучения </w:t>
      </w:r>
    </w:p>
    <w:p w:rsidR="001C632A" w:rsidRPr="00006924" w:rsidRDefault="001C632A" w:rsidP="001C632A">
      <w:pPr>
        <w:pStyle w:val="af0"/>
        <w:jc w:val="both"/>
        <w:rPr>
          <w:rFonts w:ascii="Times New Roman" w:hAnsi="Times New Roman"/>
          <w:b w:val="0"/>
        </w:rPr>
      </w:pPr>
      <w:r w:rsidRPr="00006924">
        <w:rPr>
          <w:rFonts w:ascii="Times New Roman" w:hAnsi="Times New Roman"/>
          <w:b w:val="0"/>
        </w:rPr>
        <w:t>детей ПДД и профилактике детского</w:t>
      </w:r>
    </w:p>
    <w:p w:rsidR="001C632A" w:rsidRPr="00006924" w:rsidRDefault="001C632A" w:rsidP="001C632A">
      <w:pPr>
        <w:pStyle w:val="af0"/>
        <w:jc w:val="both"/>
        <w:rPr>
          <w:rFonts w:ascii="Times New Roman" w:hAnsi="Times New Roman"/>
          <w:b w:val="0"/>
          <w:i/>
          <w:iCs/>
        </w:rPr>
      </w:pPr>
      <w:r w:rsidRPr="00006924">
        <w:rPr>
          <w:rFonts w:ascii="Times New Roman" w:hAnsi="Times New Roman"/>
          <w:b w:val="0"/>
        </w:rPr>
        <w:t>дорожно-транспортного травматизма</w:t>
      </w:r>
    </w:p>
    <w:p w:rsidR="001C632A" w:rsidRPr="00006924" w:rsidRDefault="001C632A" w:rsidP="001C632A">
      <w:pPr>
        <w:rPr>
          <w:rFonts w:cs="Times New Roman"/>
        </w:rPr>
      </w:pPr>
      <w:r w:rsidRPr="00006924">
        <w:rPr>
          <w:rFonts w:cs="Times New Roman"/>
        </w:rPr>
        <w:t xml:space="preserve"> </w:t>
      </w:r>
      <w:r w:rsidRPr="00006924">
        <w:rPr>
          <w:rFonts w:cs="Times New Roman"/>
        </w:rPr>
        <w:tab/>
      </w:r>
      <w:r w:rsidRPr="00006924">
        <w:rPr>
          <w:rFonts w:cs="Times New Roman"/>
        </w:rPr>
        <w:tab/>
      </w:r>
      <w:r w:rsidRPr="00006924">
        <w:rPr>
          <w:rFonts w:cs="Times New Roman"/>
        </w:rPr>
        <w:tab/>
      </w:r>
      <w:r w:rsidRPr="00006924">
        <w:rPr>
          <w:rFonts w:cs="Times New Roman"/>
        </w:rPr>
        <w:tab/>
        <w:t xml:space="preserve"> </w:t>
      </w:r>
    </w:p>
    <w:p w:rsidR="001C632A" w:rsidRPr="00006924" w:rsidRDefault="001C632A" w:rsidP="001C632A">
      <w:pPr>
        <w:rPr>
          <w:rFonts w:cs="Times New Roman"/>
        </w:rPr>
      </w:pPr>
      <w:r w:rsidRPr="00006924">
        <w:rPr>
          <w:rFonts w:cs="Times New Roman"/>
        </w:rPr>
        <w:tab/>
        <w:t>В целях недопущения фактов дорожно-транспортных происшествий среди  учащихся и активизации работы по профилактике детского дорожно-транспортного травматизма в 202</w:t>
      </w:r>
      <w:r w:rsidR="00E565B0">
        <w:rPr>
          <w:rFonts w:cs="Times New Roman"/>
        </w:rPr>
        <w:t>3</w:t>
      </w:r>
      <w:r w:rsidRPr="00006924">
        <w:rPr>
          <w:rFonts w:cs="Times New Roman"/>
        </w:rPr>
        <w:t>-202</w:t>
      </w:r>
      <w:r w:rsidR="00E565B0">
        <w:rPr>
          <w:rFonts w:cs="Times New Roman"/>
        </w:rPr>
        <w:t>4</w:t>
      </w:r>
      <w:r w:rsidRPr="00006924">
        <w:rPr>
          <w:rFonts w:cs="Times New Roman"/>
        </w:rPr>
        <w:t xml:space="preserve"> учебном году </w:t>
      </w:r>
    </w:p>
    <w:p w:rsidR="001C632A" w:rsidRPr="00006924" w:rsidRDefault="001C632A" w:rsidP="001C632A">
      <w:pPr>
        <w:jc w:val="center"/>
        <w:rPr>
          <w:rFonts w:cs="Times New Roman"/>
        </w:rPr>
      </w:pPr>
      <w:r w:rsidRPr="00006924">
        <w:rPr>
          <w:rFonts w:cs="Times New Roman"/>
        </w:rPr>
        <w:t>приказываю:</w:t>
      </w:r>
    </w:p>
    <w:p w:rsidR="001C632A" w:rsidRPr="00006924" w:rsidRDefault="001C632A" w:rsidP="001C632A">
      <w:pPr>
        <w:jc w:val="both"/>
        <w:rPr>
          <w:rFonts w:cs="Times New Roman"/>
        </w:rPr>
      </w:pPr>
      <w:r w:rsidRPr="00006924">
        <w:rPr>
          <w:rFonts w:cs="Times New Roman"/>
        </w:rPr>
        <w:tab/>
        <w:t xml:space="preserve">1. Назначить  Терских П.А., преподавателя-организатора ОБЖ., ответственным за работу  по профилактике детского дорожно-транспортного травматизма.   </w:t>
      </w:r>
    </w:p>
    <w:p w:rsidR="001C632A" w:rsidRPr="00006924" w:rsidRDefault="001C632A" w:rsidP="001C632A">
      <w:pPr>
        <w:ind w:firstLine="708"/>
        <w:jc w:val="both"/>
        <w:rPr>
          <w:rFonts w:cs="Times New Roman"/>
        </w:rPr>
      </w:pPr>
      <w:r w:rsidRPr="00006924">
        <w:rPr>
          <w:rFonts w:cs="Times New Roman"/>
        </w:rPr>
        <w:t>2. Включить в должностную инструкцию учителя и преподавателя-организатора ОБЖ  функцию по организации работы по профилактике детского дорожно-транспортного травматизма.</w:t>
      </w:r>
    </w:p>
    <w:p w:rsidR="00FA56F7" w:rsidRDefault="00FA56F7" w:rsidP="001C632A">
      <w:pPr>
        <w:tabs>
          <w:tab w:val="left" w:pos="1080"/>
        </w:tabs>
        <w:jc w:val="both"/>
        <w:rPr>
          <w:rFonts w:cs="Times New Roman"/>
        </w:rPr>
      </w:pPr>
    </w:p>
    <w:p w:rsidR="00FA56F7" w:rsidRDefault="00FA56F7" w:rsidP="001C632A">
      <w:pPr>
        <w:tabs>
          <w:tab w:val="left" w:pos="1080"/>
        </w:tabs>
        <w:jc w:val="both"/>
        <w:rPr>
          <w:rFonts w:cs="Times New Roman"/>
        </w:rPr>
      </w:pPr>
    </w:p>
    <w:p w:rsidR="001C632A" w:rsidRPr="00006924" w:rsidRDefault="001C632A" w:rsidP="001C632A">
      <w:pPr>
        <w:tabs>
          <w:tab w:val="left" w:pos="1080"/>
        </w:tabs>
        <w:jc w:val="both"/>
        <w:rPr>
          <w:rFonts w:cs="Times New Roman"/>
        </w:rPr>
      </w:pPr>
      <w:r w:rsidRPr="00006924">
        <w:rPr>
          <w:rFonts w:cs="Times New Roman"/>
        </w:rPr>
        <w:t xml:space="preserve">Директор МБОУ «СОШ №5 с углубленным </w:t>
      </w:r>
    </w:p>
    <w:p w:rsidR="001C632A" w:rsidRPr="00006924" w:rsidRDefault="001C632A" w:rsidP="001C632A">
      <w:pPr>
        <w:tabs>
          <w:tab w:val="left" w:pos="1080"/>
        </w:tabs>
        <w:jc w:val="both"/>
        <w:rPr>
          <w:rFonts w:cs="Times New Roman"/>
        </w:rPr>
      </w:pPr>
      <w:r w:rsidRPr="00006924">
        <w:rPr>
          <w:rFonts w:cs="Times New Roman"/>
        </w:rPr>
        <w:t>изучением отдельных предметов»                                                                         Л.Д.Гринёва</w:t>
      </w:r>
    </w:p>
    <w:p w:rsidR="001C632A" w:rsidRPr="00006924" w:rsidRDefault="001C632A" w:rsidP="001C632A">
      <w:pPr>
        <w:tabs>
          <w:tab w:val="left" w:pos="1080"/>
        </w:tabs>
        <w:jc w:val="both"/>
        <w:rPr>
          <w:rFonts w:cs="Times New Roman"/>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FA56F7" w:rsidRDefault="00FA56F7" w:rsidP="001C632A">
      <w:pPr>
        <w:tabs>
          <w:tab w:val="left" w:pos="720"/>
        </w:tabs>
        <w:jc w:val="center"/>
        <w:rPr>
          <w:rFonts w:cs="Times New Roman"/>
          <w:b/>
          <w:bCs/>
        </w:rPr>
      </w:pPr>
    </w:p>
    <w:p w:rsidR="00FA56F7" w:rsidRDefault="00FA56F7"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rPr>
          <w:rFonts w:cs="Times New Roman"/>
          <w:b/>
          <w:bCs/>
        </w:rPr>
      </w:pPr>
    </w:p>
    <w:p w:rsidR="001C632A" w:rsidRPr="00006924" w:rsidRDefault="001C632A" w:rsidP="001C632A">
      <w:pPr>
        <w:jc w:val="center"/>
        <w:rPr>
          <w:rFonts w:cs="Times New Roman"/>
        </w:rPr>
      </w:pPr>
      <w:r w:rsidRPr="00006924">
        <w:rPr>
          <w:rFonts w:cs="Times New Roman"/>
        </w:rPr>
        <w:lastRenderedPageBreak/>
        <w:t>Муниципальное бюджетное общеобразовательное учреждение</w:t>
      </w:r>
    </w:p>
    <w:p w:rsidR="001C632A" w:rsidRPr="00006924" w:rsidRDefault="001C632A" w:rsidP="001C632A">
      <w:pPr>
        <w:pStyle w:val="a1"/>
        <w:spacing w:after="0"/>
        <w:jc w:val="center"/>
        <w:rPr>
          <w:rFonts w:cs="Times New Roman"/>
        </w:rPr>
      </w:pPr>
      <w:r w:rsidRPr="00006924">
        <w:rPr>
          <w:rFonts w:cs="Times New Roman"/>
        </w:rPr>
        <w:t xml:space="preserve"> «Средняя общеобразовательная школа № 5 с углубленным </w:t>
      </w:r>
    </w:p>
    <w:p w:rsidR="001C632A" w:rsidRPr="00006924" w:rsidRDefault="001C632A" w:rsidP="001C632A">
      <w:pPr>
        <w:pStyle w:val="a1"/>
        <w:spacing w:after="0"/>
        <w:jc w:val="center"/>
        <w:rPr>
          <w:rFonts w:cs="Times New Roman"/>
          <w:lang w:eastAsia="ru-RU"/>
        </w:rPr>
      </w:pPr>
      <w:r w:rsidRPr="00006924">
        <w:rPr>
          <w:rFonts w:cs="Times New Roman"/>
        </w:rPr>
        <w:t>изучением отдельных предметов»</w:t>
      </w:r>
    </w:p>
    <w:p w:rsidR="001C632A" w:rsidRPr="00006924" w:rsidRDefault="001C632A" w:rsidP="001C632A">
      <w:pPr>
        <w:jc w:val="center"/>
        <w:rPr>
          <w:rFonts w:cs="Times New Roman"/>
          <w:b/>
        </w:rPr>
      </w:pPr>
    </w:p>
    <w:p w:rsidR="001C632A" w:rsidRPr="00006924" w:rsidRDefault="001C632A" w:rsidP="001C632A">
      <w:pPr>
        <w:jc w:val="center"/>
        <w:rPr>
          <w:rFonts w:cs="Times New Roman"/>
        </w:rPr>
      </w:pPr>
      <w:r w:rsidRPr="00006924">
        <w:rPr>
          <w:rFonts w:cs="Times New Roman"/>
        </w:rPr>
        <w:t xml:space="preserve">Приказ </w:t>
      </w:r>
    </w:p>
    <w:p w:rsidR="001C632A" w:rsidRPr="00006924" w:rsidRDefault="001C632A" w:rsidP="001C632A">
      <w:pPr>
        <w:jc w:val="both"/>
        <w:rPr>
          <w:rFonts w:cs="Times New Roman"/>
          <w:color w:val="000000"/>
        </w:rPr>
      </w:pPr>
      <w:r w:rsidRPr="00006924">
        <w:rPr>
          <w:rFonts w:cs="Times New Roman"/>
        </w:rPr>
        <w:tab/>
      </w:r>
      <w:r w:rsidRPr="00006924">
        <w:rPr>
          <w:rFonts w:cs="Times New Roman"/>
          <w:color w:val="FF0000"/>
        </w:rPr>
        <w:tab/>
      </w:r>
      <w:r w:rsidRPr="00006924">
        <w:rPr>
          <w:rFonts w:cs="Times New Roman"/>
          <w:color w:val="FF0000"/>
        </w:rPr>
        <w:tab/>
      </w:r>
      <w:r w:rsidRPr="00006924">
        <w:rPr>
          <w:rFonts w:cs="Times New Roman"/>
          <w:color w:val="FF0000"/>
        </w:rPr>
        <w:tab/>
      </w:r>
      <w:r w:rsidRPr="00006924">
        <w:rPr>
          <w:rFonts w:cs="Times New Roman"/>
          <w:color w:val="FF0000"/>
        </w:rPr>
        <w:tab/>
      </w:r>
    </w:p>
    <w:tbl>
      <w:tblPr>
        <w:tblW w:w="0" w:type="auto"/>
        <w:tblLayout w:type="fixed"/>
        <w:tblLook w:val="04A0"/>
      </w:tblPr>
      <w:tblGrid>
        <w:gridCol w:w="4813"/>
        <w:gridCol w:w="4814"/>
      </w:tblGrid>
      <w:tr w:rsidR="00E565B0" w:rsidRPr="00006924" w:rsidTr="001C632A">
        <w:tc>
          <w:tcPr>
            <w:tcW w:w="4813" w:type="dxa"/>
            <w:hideMark/>
          </w:tcPr>
          <w:p w:rsidR="00E565B0" w:rsidRPr="00006924" w:rsidRDefault="00E565B0" w:rsidP="00E565B0">
            <w:pPr>
              <w:snapToGrid w:val="0"/>
              <w:jc w:val="both"/>
              <w:rPr>
                <w:rFonts w:eastAsia="Calibri" w:cs="Times New Roman"/>
              </w:rPr>
            </w:pPr>
            <w:r>
              <w:rPr>
                <w:rFonts w:cs="Times New Roman"/>
              </w:rPr>
              <w:t>04 июля</w:t>
            </w:r>
            <w:r w:rsidRPr="00006924">
              <w:rPr>
                <w:rFonts w:cs="Times New Roman"/>
              </w:rPr>
              <w:t xml:space="preserve"> 202</w:t>
            </w:r>
            <w:r>
              <w:rPr>
                <w:rFonts w:cs="Times New Roman"/>
              </w:rPr>
              <w:t>3</w:t>
            </w:r>
            <w:r w:rsidRPr="00006924">
              <w:rPr>
                <w:rFonts w:cs="Times New Roman"/>
              </w:rPr>
              <w:t xml:space="preserve"> года </w:t>
            </w:r>
          </w:p>
        </w:tc>
        <w:tc>
          <w:tcPr>
            <w:tcW w:w="4814" w:type="dxa"/>
          </w:tcPr>
          <w:p w:rsidR="00E565B0" w:rsidRPr="00006924" w:rsidRDefault="00E565B0" w:rsidP="00E565B0">
            <w:pPr>
              <w:snapToGrid w:val="0"/>
              <w:jc w:val="both"/>
              <w:rPr>
                <w:rFonts w:eastAsia="Calibri" w:cs="Times New Roman"/>
              </w:rPr>
            </w:pPr>
            <w:r w:rsidRPr="00006924">
              <w:rPr>
                <w:rFonts w:cs="Times New Roman"/>
              </w:rPr>
              <w:t xml:space="preserve">                       </w:t>
            </w:r>
            <w:r>
              <w:rPr>
                <w:rFonts w:cs="Times New Roman"/>
              </w:rPr>
              <w:t xml:space="preserve">                                </w:t>
            </w:r>
            <w:r w:rsidRPr="00006924">
              <w:rPr>
                <w:rFonts w:cs="Times New Roman"/>
              </w:rPr>
              <w:t xml:space="preserve">   № </w:t>
            </w:r>
            <w:r>
              <w:rPr>
                <w:rFonts w:cs="Times New Roman"/>
              </w:rPr>
              <w:t>277</w:t>
            </w:r>
            <w:r w:rsidRPr="00006924">
              <w:rPr>
                <w:rFonts w:cs="Times New Roman"/>
              </w:rPr>
              <w:t>-ОД</w:t>
            </w:r>
          </w:p>
          <w:p w:rsidR="00E565B0" w:rsidRPr="00006924" w:rsidRDefault="00E565B0" w:rsidP="00E565B0">
            <w:pPr>
              <w:jc w:val="both"/>
              <w:rPr>
                <w:rFonts w:eastAsia="Calibri" w:cs="Times New Roman"/>
              </w:rPr>
            </w:pPr>
          </w:p>
        </w:tc>
      </w:tr>
    </w:tbl>
    <w:p w:rsidR="001C632A" w:rsidRPr="00006924" w:rsidRDefault="001C632A" w:rsidP="001C632A">
      <w:pPr>
        <w:rPr>
          <w:rFonts w:cs="Times New Roman"/>
          <w:bCs/>
        </w:rPr>
      </w:pPr>
      <w:r w:rsidRPr="00006924">
        <w:rPr>
          <w:rFonts w:cs="Times New Roman"/>
          <w:bCs/>
        </w:rPr>
        <w:t>Об организации обучения</w:t>
      </w:r>
    </w:p>
    <w:p w:rsidR="001C632A" w:rsidRPr="00006924" w:rsidRDefault="001C632A" w:rsidP="001C632A">
      <w:pPr>
        <w:keepNext/>
        <w:outlineLvl w:val="1"/>
        <w:rPr>
          <w:rFonts w:cs="Times New Roman"/>
          <w:bCs/>
        </w:rPr>
      </w:pPr>
      <w:r w:rsidRPr="00006924">
        <w:rPr>
          <w:rFonts w:cs="Times New Roman"/>
          <w:bCs/>
        </w:rPr>
        <w:t xml:space="preserve">правилам и безопасности </w:t>
      </w:r>
    </w:p>
    <w:p w:rsidR="001C632A" w:rsidRPr="00006924" w:rsidRDefault="001C632A" w:rsidP="001C632A">
      <w:pPr>
        <w:keepNext/>
        <w:outlineLvl w:val="1"/>
        <w:rPr>
          <w:rFonts w:cs="Times New Roman"/>
          <w:bCs/>
        </w:rPr>
      </w:pPr>
      <w:r w:rsidRPr="00006924">
        <w:rPr>
          <w:rFonts w:cs="Times New Roman"/>
          <w:bCs/>
        </w:rPr>
        <w:t>дорожного движения</w:t>
      </w:r>
    </w:p>
    <w:p w:rsidR="00FA56F7" w:rsidRDefault="00FA56F7" w:rsidP="001C632A">
      <w:pPr>
        <w:ind w:firstLine="720"/>
        <w:jc w:val="both"/>
        <w:rPr>
          <w:rFonts w:cs="Times New Roman"/>
        </w:rPr>
      </w:pPr>
    </w:p>
    <w:p w:rsidR="001C632A" w:rsidRPr="00006924" w:rsidRDefault="001C632A" w:rsidP="001C632A">
      <w:pPr>
        <w:ind w:firstLine="720"/>
        <w:jc w:val="both"/>
        <w:rPr>
          <w:rFonts w:cs="Times New Roman"/>
        </w:rPr>
      </w:pPr>
      <w:r w:rsidRPr="00006924">
        <w:rPr>
          <w:rFonts w:cs="Times New Roman"/>
        </w:rPr>
        <w:t xml:space="preserve">В соответствии с Рекомендациями по организации работы школ по предупреждению детского дорожно-транспортного травматизма ГИБДД УМВД Белгородской области, с целью получения обучающимися школы знаний и навыков безопасного поведения на дорогах, сохранения жизни и здоровья детей </w:t>
      </w:r>
    </w:p>
    <w:p w:rsidR="001C632A" w:rsidRPr="00006924" w:rsidRDefault="001C632A" w:rsidP="001C632A">
      <w:pPr>
        <w:ind w:firstLine="720"/>
        <w:jc w:val="both"/>
        <w:rPr>
          <w:rFonts w:cs="Times New Roman"/>
        </w:rPr>
      </w:pPr>
    </w:p>
    <w:p w:rsidR="001C632A" w:rsidRPr="00006924" w:rsidRDefault="001C632A" w:rsidP="001C632A">
      <w:pPr>
        <w:jc w:val="center"/>
        <w:rPr>
          <w:rFonts w:cs="Times New Roman"/>
        </w:rPr>
      </w:pPr>
      <w:r w:rsidRPr="00006924">
        <w:rPr>
          <w:rFonts w:cs="Times New Roman"/>
        </w:rPr>
        <w:t>приказываю:</w:t>
      </w:r>
    </w:p>
    <w:p w:rsidR="001C632A" w:rsidRPr="00006924" w:rsidRDefault="001C632A" w:rsidP="001C632A">
      <w:pPr>
        <w:pStyle w:val="ae"/>
        <w:numPr>
          <w:ilvl w:val="0"/>
          <w:numId w:val="19"/>
        </w:numPr>
        <w:tabs>
          <w:tab w:val="left" w:pos="1080"/>
        </w:tabs>
        <w:suppressAutoHyphens w:val="0"/>
        <w:spacing w:after="0" w:line="240" w:lineRule="auto"/>
        <w:ind w:left="0"/>
        <w:contextualSpacing/>
        <w:jc w:val="both"/>
        <w:rPr>
          <w:rFonts w:ascii="Times New Roman" w:hAnsi="Times New Roman" w:cs="Times New Roman"/>
          <w:sz w:val="24"/>
          <w:szCs w:val="24"/>
        </w:rPr>
      </w:pPr>
      <w:r w:rsidRPr="00006924">
        <w:rPr>
          <w:rFonts w:ascii="Times New Roman" w:hAnsi="Times New Roman" w:cs="Times New Roman"/>
          <w:sz w:val="24"/>
          <w:szCs w:val="24"/>
        </w:rPr>
        <w:t>Организовать в 202</w:t>
      </w:r>
      <w:r w:rsidR="00E565B0">
        <w:rPr>
          <w:rFonts w:ascii="Times New Roman" w:hAnsi="Times New Roman" w:cs="Times New Roman"/>
          <w:sz w:val="24"/>
          <w:szCs w:val="24"/>
        </w:rPr>
        <w:t>3</w:t>
      </w:r>
      <w:r w:rsidRPr="00006924">
        <w:rPr>
          <w:rFonts w:ascii="Times New Roman" w:hAnsi="Times New Roman" w:cs="Times New Roman"/>
          <w:sz w:val="24"/>
          <w:szCs w:val="24"/>
        </w:rPr>
        <w:t>-202</w:t>
      </w:r>
      <w:r w:rsidR="00E565B0">
        <w:rPr>
          <w:rFonts w:ascii="Times New Roman" w:hAnsi="Times New Roman" w:cs="Times New Roman"/>
          <w:sz w:val="24"/>
          <w:szCs w:val="24"/>
        </w:rPr>
        <w:t>4</w:t>
      </w:r>
      <w:r w:rsidRPr="00006924">
        <w:rPr>
          <w:rFonts w:ascii="Times New Roman" w:hAnsi="Times New Roman" w:cs="Times New Roman"/>
          <w:sz w:val="24"/>
          <w:szCs w:val="24"/>
        </w:rPr>
        <w:t xml:space="preserve"> учебном году проведение занятий с обучающимися </w:t>
      </w:r>
    </w:p>
    <w:p w:rsidR="001C632A" w:rsidRPr="00006924" w:rsidRDefault="001C632A" w:rsidP="001C632A">
      <w:pPr>
        <w:pStyle w:val="ae"/>
        <w:tabs>
          <w:tab w:val="left" w:pos="1080"/>
        </w:tabs>
        <w:spacing w:after="0" w:line="240" w:lineRule="auto"/>
        <w:ind w:left="0"/>
        <w:jc w:val="both"/>
        <w:rPr>
          <w:rFonts w:ascii="Times New Roman" w:hAnsi="Times New Roman" w:cs="Times New Roman"/>
          <w:sz w:val="24"/>
          <w:szCs w:val="24"/>
        </w:rPr>
      </w:pPr>
      <w:r w:rsidRPr="00006924">
        <w:rPr>
          <w:rFonts w:ascii="Times New Roman" w:hAnsi="Times New Roman" w:cs="Times New Roman"/>
          <w:sz w:val="24"/>
          <w:szCs w:val="24"/>
        </w:rPr>
        <w:t>1-11  классов школы по правилам безопасного поведения на улицах и дорогах по программе</w:t>
      </w:r>
      <w:r w:rsidR="00E565B0">
        <w:rPr>
          <w:rFonts w:ascii="Times New Roman" w:hAnsi="Times New Roman" w:cs="Times New Roman"/>
          <w:sz w:val="24"/>
          <w:szCs w:val="24"/>
        </w:rPr>
        <w:t xml:space="preserve"> «Школа безопасности»</w:t>
      </w:r>
      <w:r w:rsidRPr="00006924">
        <w:rPr>
          <w:rFonts w:ascii="Times New Roman" w:hAnsi="Times New Roman" w:cs="Times New Roman"/>
          <w:sz w:val="24"/>
          <w:szCs w:val="24"/>
        </w:rPr>
        <w:t xml:space="preserve">,  по программе внеурочной деятельности «Школа дорожной безопасности». Рассматривать обучение школьников безопасности и правилам дорожного движения как составную часть воспитательной работы школы. </w:t>
      </w:r>
    </w:p>
    <w:p w:rsidR="001C632A" w:rsidRPr="00006924" w:rsidRDefault="001C632A" w:rsidP="001C632A">
      <w:pPr>
        <w:pStyle w:val="ae"/>
        <w:numPr>
          <w:ilvl w:val="0"/>
          <w:numId w:val="19"/>
        </w:numPr>
        <w:tabs>
          <w:tab w:val="left" w:pos="1080"/>
        </w:tabs>
        <w:suppressAutoHyphens w:val="0"/>
        <w:spacing w:after="0" w:line="240" w:lineRule="auto"/>
        <w:ind w:left="0"/>
        <w:contextualSpacing/>
        <w:jc w:val="both"/>
        <w:rPr>
          <w:rFonts w:ascii="Times New Roman" w:hAnsi="Times New Roman" w:cs="Times New Roman"/>
          <w:sz w:val="24"/>
          <w:szCs w:val="24"/>
        </w:rPr>
      </w:pPr>
      <w:r w:rsidRPr="00006924">
        <w:rPr>
          <w:rFonts w:ascii="Times New Roman" w:hAnsi="Times New Roman" w:cs="Times New Roman"/>
          <w:sz w:val="24"/>
          <w:szCs w:val="24"/>
        </w:rPr>
        <w:t>Общее руководство и контроль над планированием, организацией и проведением занятий с обучающимися 1-11 классов по безопасности и правилам дорожного движения (ПДД) осуществлять заместителю директора  Елисеевой Н.А.</w:t>
      </w:r>
    </w:p>
    <w:p w:rsidR="001C632A" w:rsidRPr="00006924" w:rsidRDefault="001C632A" w:rsidP="001C632A">
      <w:pPr>
        <w:pStyle w:val="ae"/>
        <w:numPr>
          <w:ilvl w:val="0"/>
          <w:numId w:val="19"/>
        </w:numPr>
        <w:tabs>
          <w:tab w:val="left" w:pos="1080"/>
        </w:tabs>
        <w:suppressAutoHyphens w:val="0"/>
        <w:spacing w:after="0" w:line="240" w:lineRule="auto"/>
        <w:ind w:left="0"/>
        <w:contextualSpacing/>
        <w:jc w:val="both"/>
        <w:rPr>
          <w:rFonts w:ascii="Times New Roman" w:hAnsi="Times New Roman" w:cs="Times New Roman"/>
          <w:sz w:val="24"/>
          <w:szCs w:val="24"/>
        </w:rPr>
      </w:pPr>
      <w:r w:rsidRPr="00006924">
        <w:rPr>
          <w:rFonts w:ascii="Times New Roman" w:hAnsi="Times New Roman" w:cs="Times New Roman"/>
          <w:sz w:val="24"/>
          <w:szCs w:val="24"/>
        </w:rPr>
        <w:t>Руководителями занятий по правилам безопасного поведения на улицах и дорогах с обучающимися назначить классных руководителей 1-11 классов.</w:t>
      </w:r>
    </w:p>
    <w:p w:rsidR="001C632A" w:rsidRPr="00006924" w:rsidRDefault="001C632A" w:rsidP="001C632A">
      <w:pPr>
        <w:pStyle w:val="ae"/>
        <w:numPr>
          <w:ilvl w:val="0"/>
          <w:numId w:val="19"/>
        </w:numPr>
        <w:tabs>
          <w:tab w:val="left" w:pos="1080"/>
        </w:tabs>
        <w:suppressAutoHyphens w:val="0"/>
        <w:spacing w:after="0" w:line="240" w:lineRule="auto"/>
        <w:ind w:left="0"/>
        <w:contextualSpacing/>
        <w:jc w:val="both"/>
        <w:rPr>
          <w:rFonts w:ascii="Times New Roman" w:hAnsi="Times New Roman" w:cs="Times New Roman"/>
          <w:sz w:val="24"/>
          <w:szCs w:val="24"/>
        </w:rPr>
      </w:pPr>
      <w:r w:rsidRPr="00006924">
        <w:rPr>
          <w:rFonts w:ascii="Times New Roman" w:hAnsi="Times New Roman" w:cs="Times New Roman"/>
          <w:sz w:val="24"/>
          <w:szCs w:val="24"/>
        </w:rPr>
        <w:t xml:space="preserve">Руководителям занятий по правилам безопасного поведения на улицах и дорогах: </w:t>
      </w:r>
    </w:p>
    <w:p w:rsidR="001C632A" w:rsidRPr="00006924" w:rsidRDefault="001C632A" w:rsidP="001C632A">
      <w:pPr>
        <w:widowControl/>
        <w:numPr>
          <w:ilvl w:val="1"/>
          <w:numId w:val="18"/>
        </w:numPr>
        <w:tabs>
          <w:tab w:val="left" w:pos="1080"/>
        </w:tabs>
        <w:suppressAutoHyphens w:val="0"/>
        <w:ind w:firstLine="540"/>
        <w:jc w:val="both"/>
        <w:rPr>
          <w:rFonts w:cs="Times New Roman"/>
        </w:rPr>
      </w:pPr>
      <w:r w:rsidRPr="00006924">
        <w:rPr>
          <w:rFonts w:cs="Times New Roman"/>
        </w:rPr>
        <w:t>занятия проводить в соответствии с утвержденной Программой проведения  занятий в объеме 10 часов в учебном году;</w:t>
      </w:r>
    </w:p>
    <w:p w:rsidR="001C632A" w:rsidRPr="00006924" w:rsidRDefault="001C632A" w:rsidP="001C632A">
      <w:pPr>
        <w:widowControl/>
        <w:numPr>
          <w:ilvl w:val="1"/>
          <w:numId w:val="18"/>
        </w:numPr>
        <w:tabs>
          <w:tab w:val="left" w:pos="1080"/>
        </w:tabs>
        <w:suppressAutoHyphens w:val="0"/>
        <w:ind w:firstLine="540"/>
        <w:jc w:val="both"/>
        <w:rPr>
          <w:rFonts w:cs="Times New Roman"/>
        </w:rPr>
      </w:pPr>
      <w:r w:rsidRPr="00006924">
        <w:rPr>
          <w:rFonts w:cs="Times New Roman"/>
        </w:rPr>
        <w:t xml:space="preserve">проведение занятий по темам программы внеурочной деятельности внести в  планы воспитательной работы классных руководителей; </w:t>
      </w:r>
    </w:p>
    <w:p w:rsidR="001C632A" w:rsidRPr="00006924" w:rsidRDefault="001C632A" w:rsidP="001C632A">
      <w:pPr>
        <w:widowControl/>
        <w:numPr>
          <w:ilvl w:val="1"/>
          <w:numId w:val="18"/>
        </w:numPr>
        <w:tabs>
          <w:tab w:val="left" w:pos="1080"/>
        </w:tabs>
        <w:suppressAutoHyphens w:val="0"/>
        <w:ind w:firstLine="540"/>
        <w:jc w:val="both"/>
        <w:rPr>
          <w:rFonts w:cs="Times New Roman"/>
        </w:rPr>
      </w:pPr>
      <w:r w:rsidRPr="00006924">
        <w:rPr>
          <w:rFonts w:cs="Times New Roman"/>
        </w:rPr>
        <w:t>в целях исключения перегрузки обучающихся занятия проводить во внеклассной работе - на классных часах; по возможности включать обучение правилам в общий учебный процесс;</w:t>
      </w:r>
    </w:p>
    <w:p w:rsidR="001C632A" w:rsidRPr="00006924" w:rsidRDefault="001C632A" w:rsidP="001C632A">
      <w:pPr>
        <w:widowControl/>
        <w:numPr>
          <w:ilvl w:val="1"/>
          <w:numId w:val="18"/>
        </w:numPr>
        <w:tabs>
          <w:tab w:val="left" w:pos="1080"/>
        </w:tabs>
        <w:suppressAutoHyphens w:val="0"/>
        <w:ind w:firstLine="540"/>
        <w:jc w:val="both"/>
        <w:rPr>
          <w:rFonts w:cs="Times New Roman"/>
        </w:rPr>
      </w:pPr>
      <w:r w:rsidRPr="00006924">
        <w:rPr>
          <w:rFonts w:cs="Times New Roman"/>
        </w:rPr>
        <w:t>занятия проводить не реже 1 раза в месяц, в начальных (1-4) классах – не реже двух раз в месяц. Продолжительность занятий в начальных классах – не менее 20 минут, в 5-11 классах – не менее 40 минут.</w:t>
      </w:r>
    </w:p>
    <w:p w:rsidR="001C632A" w:rsidRPr="00006924" w:rsidRDefault="001C632A" w:rsidP="001C632A">
      <w:pPr>
        <w:widowControl/>
        <w:numPr>
          <w:ilvl w:val="1"/>
          <w:numId w:val="18"/>
        </w:numPr>
        <w:tabs>
          <w:tab w:val="left" w:pos="1080"/>
        </w:tabs>
        <w:suppressAutoHyphens w:val="0"/>
        <w:ind w:firstLine="540"/>
        <w:jc w:val="both"/>
        <w:rPr>
          <w:rFonts w:cs="Times New Roman"/>
        </w:rPr>
      </w:pPr>
      <w:r w:rsidRPr="00006924">
        <w:rPr>
          <w:rFonts w:cs="Times New Roman"/>
        </w:rPr>
        <w:t xml:space="preserve">о проведенных занятиях вносить записи в журнал учета записи бесед по предупреждению и профилактике ДДТТ, технике безопасности, охране жизни и здоровья.  </w:t>
      </w:r>
    </w:p>
    <w:p w:rsidR="001C632A" w:rsidRPr="00006924" w:rsidRDefault="001C632A" w:rsidP="001C632A">
      <w:pPr>
        <w:widowControl/>
        <w:numPr>
          <w:ilvl w:val="0"/>
          <w:numId w:val="19"/>
        </w:numPr>
        <w:tabs>
          <w:tab w:val="left" w:pos="1080"/>
        </w:tabs>
        <w:suppressAutoHyphens w:val="0"/>
        <w:ind w:left="0" w:firstLine="540"/>
        <w:jc w:val="both"/>
        <w:rPr>
          <w:rFonts w:cs="Times New Roman"/>
        </w:rPr>
      </w:pPr>
      <w:r w:rsidRPr="00006924">
        <w:rPr>
          <w:rFonts w:cs="Times New Roman"/>
        </w:rPr>
        <w:t xml:space="preserve">Заместителю директора Елисеевой Н.А. в срок до </w:t>
      </w:r>
      <w:r w:rsidR="00E565B0">
        <w:rPr>
          <w:rFonts w:cs="Times New Roman"/>
        </w:rPr>
        <w:t>01</w:t>
      </w:r>
      <w:r w:rsidRPr="00006924">
        <w:rPr>
          <w:rFonts w:cs="Times New Roman"/>
        </w:rPr>
        <w:t xml:space="preserve"> сентября 202</w:t>
      </w:r>
      <w:r w:rsidR="00E565B0">
        <w:rPr>
          <w:rFonts w:cs="Times New Roman"/>
        </w:rPr>
        <w:t>3</w:t>
      </w:r>
      <w:r w:rsidRPr="00006924">
        <w:rPr>
          <w:rFonts w:cs="Times New Roman"/>
        </w:rPr>
        <w:t xml:space="preserve"> г. дать информацию классным руководителям о записи бесед в   журнал по охране жизни и здоровья детей.</w:t>
      </w:r>
    </w:p>
    <w:p w:rsidR="001C632A" w:rsidRPr="00006924" w:rsidRDefault="001C632A" w:rsidP="001C632A">
      <w:pPr>
        <w:widowControl/>
        <w:numPr>
          <w:ilvl w:val="0"/>
          <w:numId w:val="19"/>
        </w:numPr>
        <w:tabs>
          <w:tab w:val="left" w:pos="1080"/>
        </w:tabs>
        <w:suppressAutoHyphens w:val="0"/>
        <w:ind w:left="0" w:firstLine="540"/>
        <w:jc w:val="both"/>
        <w:rPr>
          <w:rFonts w:cs="Times New Roman"/>
        </w:rPr>
      </w:pPr>
      <w:r w:rsidRPr="00006924">
        <w:rPr>
          <w:rFonts w:cs="Times New Roman"/>
        </w:rPr>
        <w:t xml:space="preserve">Терских П.А., преподавателю-организатору ОБЖ на заседании методического объединения классных руководителей в срок до </w:t>
      </w:r>
      <w:r w:rsidR="00E565B0">
        <w:rPr>
          <w:rFonts w:cs="Times New Roman"/>
        </w:rPr>
        <w:t>0</w:t>
      </w:r>
      <w:r w:rsidRPr="00006924">
        <w:rPr>
          <w:rFonts w:cs="Times New Roman"/>
        </w:rPr>
        <w:t>5 сентября 202</w:t>
      </w:r>
      <w:r w:rsidR="00E565B0">
        <w:rPr>
          <w:rFonts w:cs="Times New Roman"/>
        </w:rPr>
        <w:t>3</w:t>
      </w:r>
      <w:r w:rsidRPr="00006924">
        <w:rPr>
          <w:rFonts w:cs="Times New Roman"/>
        </w:rPr>
        <w:t xml:space="preserve"> г. изложить методические рекомендации и требования к проведению занятий.</w:t>
      </w:r>
    </w:p>
    <w:p w:rsidR="001C632A" w:rsidRPr="00006924" w:rsidRDefault="001C632A" w:rsidP="001C632A">
      <w:pPr>
        <w:widowControl/>
        <w:numPr>
          <w:ilvl w:val="0"/>
          <w:numId w:val="19"/>
        </w:numPr>
        <w:tabs>
          <w:tab w:val="left" w:pos="1080"/>
        </w:tabs>
        <w:suppressAutoHyphens w:val="0"/>
        <w:ind w:left="0" w:firstLine="540"/>
        <w:jc w:val="both"/>
        <w:rPr>
          <w:rFonts w:cs="Times New Roman"/>
          <w:b/>
          <w:bCs/>
          <w:lang w:eastAsia="ar-SA"/>
        </w:rPr>
      </w:pPr>
      <w:r w:rsidRPr="00006924">
        <w:rPr>
          <w:rFonts w:cs="Times New Roman"/>
        </w:rPr>
        <w:t>Контроль над исполнением настоящего приказа возложить на заместителя директора  Елисееву Н.А.</w:t>
      </w:r>
    </w:p>
    <w:p w:rsidR="001C632A" w:rsidRPr="00006924" w:rsidRDefault="001C632A" w:rsidP="001C632A">
      <w:pPr>
        <w:rPr>
          <w:rFonts w:cs="Times New Roman"/>
        </w:rPr>
      </w:pPr>
    </w:p>
    <w:p w:rsidR="001C632A" w:rsidRPr="00006924" w:rsidRDefault="001C632A" w:rsidP="001C632A">
      <w:pPr>
        <w:rPr>
          <w:rFonts w:cs="Times New Roman"/>
        </w:rPr>
      </w:pPr>
      <w:r w:rsidRPr="00006924">
        <w:rPr>
          <w:rFonts w:cs="Times New Roman"/>
        </w:rPr>
        <w:t xml:space="preserve">Директор МБОУ «СОШ №5 с углубленным </w:t>
      </w:r>
    </w:p>
    <w:p w:rsidR="001C632A" w:rsidRPr="00006924" w:rsidRDefault="001C632A" w:rsidP="001C632A">
      <w:pPr>
        <w:rPr>
          <w:rFonts w:cs="Times New Roman"/>
        </w:rPr>
      </w:pPr>
      <w:r w:rsidRPr="00006924">
        <w:rPr>
          <w:rFonts w:cs="Times New Roman"/>
        </w:rPr>
        <w:t>изучением отдельных предметов»                                                                Л.Д. Гринева</w:t>
      </w:r>
    </w:p>
    <w:p w:rsidR="00E565B0" w:rsidRDefault="00E565B0" w:rsidP="00E565B0">
      <w:pPr>
        <w:rPr>
          <w:rFonts w:cs="Times New Roman"/>
        </w:rPr>
      </w:pPr>
    </w:p>
    <w:p w:rsidR="000073A9" w:rsidRPr="00BA290A" w:rsidRDefault="00906B4A" w:rsidP="00E565B0">
      <w:pPr>
        <w:jc w:val="center"/>
        <w:rPr>
          <w:rFonts w:cs="Times New Roman"/>
        </w:rPr>
      </w:pPr>
      <w:r>
        <w:rPr>
          <w:rFonts w:cs="Times New Roman"/>
        </w:rPr>
        <w:t xml:space="preserve">                                                                                                                                                                    </w:t>
      </w:r>
      <w:r w:rsidR="000073A9" w:rsidRPr="00E765B9">
        <w:lastRenderedPageBreak/>
        <w:t>Муниципальное бюджетное  общеобразовательное учреждение                                                  «Средняя о</w:t>
      </w:r>
      <w:r w:rsidR="00BA290A">
        <w:t>бщеобразовательная школа № 5</w:t>
      </w:r>
      <w:r w:rsidR="000073A9" w:rsidRPr="00E765B9">
        <w:t>с углубленным изучением отдельных предметов»</w:t>
      </w:r>
    </w:p>
    <w:p w:rsidR="000073A9" w:rsidRPr="00E765B9" w:rsidRDefault="000073A9" w:rsidP="00BA290A">
      <w:pPr>
        <w:pStyle w:val="af9"/>
      </w:pPr>
    </w:p>
    <w:p w:rsidR="000073A9" w:rsidRPr="00E765B9" w:rsidRDefault="000073A9" w:rsidP="000073A9">
      <w:pPr>
        <w:pStyle w:val="af9"/>
      </w:pPr>
      <w:r w:rsidRPr="00E765B9">
        <w:t xml:space="preserve">                                                                    Приказ</w:t>
      </w:r>
    </w:p>
    <w:tbl>
      <w:tblPr>
        <w:tblW w:w="0" w:type="auto"/>
        <w:tblLayout w:type="fixed"/>
        <w:tblLook w:val="04A0"/>
      </w:tblPr>
      <w:tblGrid>
        <w:gridCol w:w="4813"/>
        <w:gridCol w:w="4814"/>
      </w:tblGrid>
      <w:tr w:rsidR="00E565B0" w:rsidRPr="00006924" w:rsidTr="00E565B0">
        <w:tc>
          <w:tcPr>
            <w:tcW w:w="4813" w:type="dxa"/>
            <w:hideMark/>
          </w:tcPr>
          <w:p w:rsidR="00E565B0" w:rsidRPr="00006924" w:rsidRDefault="00E565B0" w:rsidP="00E565B0">
            <w:pPr>
              <w:snapToGrid w:val="0"/>
              <w:jc w:val="both"/>
              <w:rPr>
                <w:rFonts w:eastAsia="Calibri" w:cs="Times New Roman"/>
              </w:rPr>
            </w:pPr>
            <w:r>
              <w:rPr>
                <w:rFonts w:cs="Times New Roman"/>
              </w:rPr>
              <w:t>04 июля</w:t>
            </w:r>
            <w:r w:rsidRPr="00006924">
              <w:rPr>
                <w:rFonts w:cs="Times New Roman"/>
              </w:rPr>
              <w:t xml:space="preserve"> 202</w:t>
            </w:r>
            <w:r>
              <w:rPr>
                <w:rFonts w:cs="Times New Roman"/>
              </w:rPr>
              <w:t>3</w:t>
            </w:r>
            <w:r w:rsidRPr="00006924">
              <w:rPr>
                <w:rFonts w:cs="Times New Roman"/>
              </w:rPr>
              <w:t xml:space="preserve"> года </w:t>
            </w:r>
          </w:p>
        </w:tc>
        <w:tc>
          <w:tcPr>
            <w:tcW w:w="4814" w:type="dxa"/>
          </w:tcPr>
          <w:p w:rsidR="00E565B0" w:rsidRPr="00006924" w:rsidRDefault="00E565B0" w:rsidP="00E565B0">
            <w:pPr>
              <w:snapToGrid w:val="0"/>
              <w:jc w:val="both"/>
              <w:rPr>
                <w:rFonts w:eastAsia="Calibri" w:cs="Times New Roman"/>
              </w:rPr>
            </w:pPr>
            <w:r w:rsidRPr="00006924">
              <w:rPr>
                <w:rFonts w:cs="Times New Roman"/>
              </w:rPr>
              <w:t xml:space="preserve">                       </w:t>
            </w:r>
            <w:r>
              <w:rPr>
                <w:rFonts w:cs="Times New Roman"/>
              </w:rPr>
              <w:t xml:space="preserve">                                </w:t>
            </w:r>
            <w:r w:rsidRPr="00006924">
              <w:rPr>
                <w:rFonts w:cs="Times New Roman"/>
              </w:rPr>
              <w:t xml:space="preserve">   № </w:t>
            </w:r>
            <w:r>
              <w:rPr>
                <w:rFonts w:cs="Times New Roman"/>
              </w:rPr>
              <w:t>278</w:t>
            </w:r>
            <w:r w:rsidRPr="00006924">
              <w:rPr>
                <w:rFonts w:cs="Times New Roman"/>
              </w:rPr>
              <w:t>-ОД</w:t>
            </w:r>
          </w:p>
          <w:p w:rsidR="00E565B0" w:rsidRPr="00006924" w:rsidRDefault="00E565B0" w:rsidP="00E565B0">
            <w:pPr>
              <w:jc w:val="both"/>
              <w:rPr>
                <w:rFonts w:eastAsia="Calibri" w:cs="Times New Roman"/>
              </w:rPr>
            </w:pPr>
          </w:p>
        </w:tc>
      </w:tr>
    </w:tbl>
    <w:p w:rsidR="000073A9" w:rsidRPr="007157B4" w:rsidRDefault="000073A9" w:rsidP="000073A9">
      <w:pPr>
        <w:tabs>
          <w:tab w:val="left" w:pos="0"/>
        </w:tabs>
        <w:ind w:right="4819"/>
        <w:jc w:val="both"/>
        <w:rPr>
          <w:rFonts w:cs="Times New Roman"/>
        </w:rPr>
      </w:pPr>
      <w:r w:rsidRPr="00CD1B6F">
        <w:rPr>
          <w:rFonts w:cs="Times New Roman"/>
        </w:rPr>
        <w:t xml:space="preserve">О дополнительных мерах по предупреждению детского дорожно-транспортного травматизма </w:t>
      </w:r>
    </w:p>
    <w:p w:rsidR="00C85E30" w:rsidRDefault="00C85E30" w:rsidP="000073A9">
      <w:pPr>
        <w:ind w:firstLine="708"/>
        <w:jc w:val="both"/>
        <w:rPr>
          <w:rFonts w:cs="Times New Roman"/>
          <w:spacing w:val="-1"/>
        </w:rPr>
      </w:pPr>
    </w:p>
    <w:p w:rsidR="000073A9" w:rsidRPr="00BA290A" w:rsidRDefault="000073A9" w:rsidP="00BA290A">
      <w:pPr>
        <w:ind w:firstLine="708"/>
        <w:jc w:val="both"/>
        <w:rPr>
          <w:rFonts w:cs="Times New Roman"/>
        </w:rPr>
      </w:pPr>
      <w:r w:rsidRPr="007157B4">
        <w:rPr>
          <w:rFonts w:cs="Times New Roman"/>
          <w:spacing w:val="-1"/>
        </w:rPr>
        <w:t>Во исполнение решения Совета безопасности Старооскольского городского округа от 31 октября 2016 года, Постановления территориальной комиссии по делам несовершеннолетних и защите их прав администрации Старооскольского городского округа от 10 ноября 2016 года №162 «О деятельности субъектов системы профилактики Старооскольского городского округа по предупреждению травматизма и безнадзорности несовершеннолетних»</w:t>
      </w:r>
      <w:r>
        <w:rPr>
          <w:rFonts w:cs="Times New Roman"/>
          <w:spacing w:val="-1"/>
        </w:rPr>
        <w:t xml:space="preserve">, </w:t>
      </w:r>
      <w:r w:rsidRPr="007157B4">
        <w:rPr>
          <w:rFonts w:cs="Times New Roman"/>
          <w:spacing w:val="-1"/>
        </w:rPr>
        <w:t>в</w:t>
      </w:r>
      <w:r w:rsidRPr="007157B4">
        <w:rPr>
          <w:rFonts w:cs="Times New Roman"/>
        </w:rPr>
        <w:t xml:space="preserve"> целях формирования у подрастающего поколения навыков безопасного дорожного движения</w:t>
      </w:r>
    </w:p>
    <w:p w:rsidR="000073A9" w:rsidRPr="00CD1B6F" w:rsidRDefault="000073A9" w:rsidP="000073A9">
      <w:pPr>
        <w:pStyle w:val="af9"/>
        <w:jc w:val="center"/>
      </w:pPr>
      <w:r w:rsidRPr="00E765B9">
        <w:t>приказываю:</w:t>
      </w:r>
    </w:p>
    <w:p w:rsidR="000073A9" w:rsidRPr="007157B4" w:rsidRDefault="000073A9" w:rsidP="000073A9">
      <w:pPr>
        <w:pStyle w:val="ae"/>
        <w:numPr>
          <w:ilvl w:val="0"/>
          <w:numId w:val="35"/>
        </w:numPr>
        <w:shd w:val="clear" w:color="auto" w:fill="FFFFFF"/>
        <w:tabs>
          <w:tab w:val="num" w:pos="0"/>
        </w:tabs>
        <w:suppressAutoHyphens w:val="0"/>
        <w:spacing w:after="0"/>
        <w:ind w:left="0"/>
        <w:contextualSpacing/>
        <w:jc w:val="both"/>
        <w:rPr>
          <w:rFonts w:ascii="Times New Roman" w:hAnsi="Times New Roman" w:cs="Times New Roman"/>
          <w:sz w:val="24"/>
          <w:szCs w:val="24"/>
        </w:rPr>
      </w:pPr>
      <w:r w:rsidRPr="007157B4">
        <w:rPr>
          <w:rFonts w:ascii="Times New Roman" w:hAnsi="Times New Roman" w:cs="Times New Roman"/>
          <w:sz w:val="24"/>
          <w:szCs w:val="24"/>
        </w:rPr>
        <w:t>Классным руководителям 1-1</w:t>
      </w:r>
      <w:r>
        <w:rPr>
          <w:rFonts w:ascii="Times New Roman" w:hAnsi="Times New Roman" w:cs="Times New Roman"/>
          <w:sz w:val="24"/>
          <w:szCs w:val="24"/>
        </w:rPr>
        <w:t>1</w:t>
      </w:r>
      <w:r w:rsidRPr="007157B4">
        <w:rPr>
          <w:rFonts w:ascii="Times New Roman" w:hAnsi="Times New Roman" w:cs="Times New Roman"/>
          <w:sz w:val="24"/>
          <w:szCs w:val="24"/>
        </w:rPr>
        <w:t xml:space="preserve"> классов:</w:t>
      </w:r>
    </w:p>
    <w:p w:rsidR="000073A9" w:rsidRPr="007157B4" w:rsidRDefault="000073A9" w:rsidP="000073A9">
      <w:pPr>
        <w:pStyle w:val="ae"/>
        <w:shd w:val="clear" w:color="auto" w:fill="FFFFFF"/>
        <w:tabs>
          <w:tab w:val="num" w:pos="0"/>
        </w:tabs>
        <w:spacing w:after="0"/>
        <w:ind w:left="0"/>
        <w:jc w:val="both"/>
        <w:rPr>
          <w:rFonts w:ascii="Times New Roman" w:hAnsi="Times New Roman" w:cs="Times New Roman"/>
          <w:sz w:val="24"/>
          <w:szCs w:val="24"/>
        </w:rPr>
      </w:pPr>
      <w:r w:rsidRPr="007157B4">
        <w:rPr>
          <w:rFonts w:ascii="Times New Roman" w:hAnsi="Times New Roman" w:cs="Times New Roman"/>
          <w:sz w:val="24"/>
          <w:szCs w:val="24"/>
        </w:rPr>
        <w:t>- провести классные родительские собрания в 1-1</w:t>
      </w:r>
      <w:r>
        <w:rPr>
          <w:rFonts w:ascii="Times New Roman" w:hAnsi="Times New Roman" w:cs="Times New Roman"/>
          <w:sz w:val="24"/>
          <w:szCs w:val="24"/>
        </w:rPr>
        <w:t>1</w:t>
      </w:r>
      <w:r w:rsidRPr="007157B4">
        <w:rPr>
          <w:rFonts w:ascii="Times New Roman" w:hAnsi="Times New Roman" w:cs="Times New Roman"/>
          <w:sz w:val="24"/>
          <w:szCs w:val="24"/>
        </w:rPr>
        <w:t xml:space="preserve"> классах, в ходе которых довести до сведения родителей (законных представителей),  обучающихся меры по предупреждению травматизма несовершеннолетних, требования Постановления Правительства РФ от 14 ноября 2014 года №1197 «О внесении изменений в Правила дорожного движения РФ» об обязательном применении детьми и взрослыми световозвращающих элементов при движении по проезжей части как в населенных пунктах, так и вне населенных пунктов в темный период времени, об их ответственности за нарушение вышеу</w:t>
      </w:r>
      <w:r>
        <w:rPr>
          <w:rFonts w:ascii="Times New Roman" w:hAnsi="Times New Roman" w:cs="Times New Roman"/>
          <w:sz w:val="24"/>
          <w:szCs w:val="24"/>
        </w:rPr>
        <w:t xml:space="preserve">казанных требований в срок до </w:t>
      </w:r>
      <w:r w:rsidR="00FA56F7">
        <w:rPr>
          <w:rFonts w:ascii="Times New Roman" w:hAnsi="Times New Roman" w:cs="Times New Roman"/>
          <w:sz w:val="24"/>
          <w:szCs w:val="24"/>
        </w:rPr>
        <w:t>02</w:t>
      </w:r>
      <w:r w:rsidRPr="007157B4">
        <w:rPr>
          <w:rFonts w:ascii="Times New Roman" w:hAnsi="Times New Roman" w:cs="Times New Roman"/>
          <w:sz w:val="24"/>
          <w:szCs w:val="24"/>
        </w:rPr>
        <w:t xml:space="preserve"> </w:t>
      </w:r>
      <w:r>
        <w:rPr>
          <w:rFonts w:ascii="Times New Roman" w:hAnsi="Times New Roman" w:cs="Times New Roman"/>
          <w:sz w:val="24"/>
          <w:szCs w:val="24"/>
        </w:rPr>
        <w:t>сентября</w:t>
      </w:r>
      <w:r w:rsidRPr="007157B4">
        <w:rPr>
          <w:rFonts w:ascii="Times New Roman" w:hAnsi="Times New Roman" w:cs="Times New Roman"/>
          <w:sz w:val="24"/>
          <w:szCs w:val="24"/>
        </w:rPr>
        <w:t xml:space="preserve"> 20</w:t>
      </w:r>
      <w:r w:rsidR="00C12DA5">
        <w:rPr>
          <w:rFonts w:ascii="Times New Roman" w:hAnsi="Times New Roman" w:cs="Times New Roman"/>
          <w:sz w:val="24"/>
          <w:szCs w:val="24"/>
        </w:rPr>
        <w:t>2</w:t>
      </w:r>
      <w:r w:rsidR="00E565B0">
        <w:rPr>
          <w:rFonts w:ascii="Times New Roman" w:hAnsi="Times New Roman" w:cs="Times New Roman"/>
          <w:sz w:val="24"/>
          <w:szCs w:val="24"/>
        </w:rPr>
        <w:t>3</w:t>
      </w:r>
      <w:r w:rsidRPr="007157B4">
        <w:rPr>
          <w:rFonts w:ascii="Times New Roman" w:hAnsi="Times New Roman" w:cs="Times New Roman"/>
          <w:sz w:val="24"/>
          <w:szCs w:val="24"/>
        </w:rPr>
        <w:t xml:space="preserve"> года;</w:t>
      </w:r>
    </w:p>
    <w:p w:rsidR="000073A9" w:rsidRPr="007157B4" w:rsidRDefault="000073A9" w:rsidP="000073A9">
      <w:pPr>
        <w:pStyle w:val="ae"/>
        <w:shd w:val="clear" w:color="auto" w:fill="FFFFFF"/>
        <w:tabs>
          <w:tab w:val="num" w:pos="0"/>
          <w:tab w:val="left" w:pos="1188"/>
        </w:tabs>
        <w:spacing w:after="0"/>
        <w:ind w:left="0"/>
        <w:jc w:val="both"/>
        <w:rPr>
          <w:rFonts w:ascii="Times New Roman" w:hAnsi="Times New Roman" w:cs="Times New Roman"/>
          <w:sz w:val="24"/>
          <w:szCs w:val="24"/>
        </w:rPr>
      </w:pPr>
      <w:r w:rsidRPr="007157B4">
        <w:rPr>
          <w:rFonts w:ascii="Times New Roman" w:hAnsi="Times New Roman" w:cs="Times New Roman"/>
          <w:sz w:val="24"/>
          <w:szCs w:val="24"/>
        </w:rPr>
        <w:t>- внести коррективы в Схемы безопасных маршрутов передвижения детей «дом-школа-дом»</w:t>
      </w:r>
      <w:r w:rsidRPr="007D332B">
        <w:rPr>
          <w:rFonts w:ascii="Times New Roman" w:hAnsi="Times New Roman" w:cs="Times New Roman"/>
          <w:sz w:val="24"/>
          <w:szCs w:val="24"/>
        </w:rPr>
        <w:t xml:space="preserve"> </w:t>
      </w:r>
      <w:r>
        <w:rPr>
          <w:rFonts w:ascii="Times New Roman" w:hAnsi="Times New Roman" w:cs="Times New Roman"/>
          <w:sz w:val="24"/>
          <w:szCs w:val="24"/>
        </w:rPr>
        <w:t xml:space="preserve">в срок до </w:t>
      </w:r>
      <w:r w:rsidR="00C12DA5">
        <w:rPr>
          <w:rFonts w:ascii="Times New Roman" w:hAnsi="Times New Roman" w:cs="Times New Roman"/>
          <w:sz w:val="24"/>
          <w:szCs w:val="24"/>
        </w:rPr>
        <w:t>0</w:t>
      </w:r>
      <w:r w:rsidR="00FA56F7">
        <w:rPr>
          <w:rFonts w:ascii="Times New Roman" w:hAnsi="Times New Roman" w:cs="Times New Roman"/>
          <w:sz w:val="24"/>
          <w:szCs w:val="24"/>
        </w:rPr>
        <w:t>2</w:t>
      </w:r>
      <w:r>
        <w:rPr>
          <w:rFonts w:ascii="Times New Roman" w:hAnsi="Times New Roman" w:cs="Times New Roman"/>
          <w:sz w:val="24"/>
          <w:szCs w:val="24"/>
        </w:rPr>
        <w:t xml:space="preserve"> сентября 20</w:t>
      </w:r>
      <w:r w:rsidR="00C12DA5">
        <w:rPr>
          <w:rFonts w:ascii="Times New Roman" w:hAnsi="Times New Roman" w:cs="Times New Roman"/>
          <w:sz w:val="24"/>
          <w:szCs w:val="24"/>
        </w:rPr>
        <w:t>2</w:t>
      </w:r>
      <w:r w:rsidR="00E565B0">
        <w:rPr>
          <w:rFonts w:ascii="Times New Roman" w:hAnsi="Times New Roman" w:cs="Times New Roman"/>
          <w:sz w:val="24"/>
          <w:szCs w:val="24"/>
        </w:rPr>
        <w:t>3</w:t>
      </w:r>
      <w:r>
        <w:rPr>
          <w:rFonts w:ascii="Times New Roman" w:hAnsi="Times New Roman" w:cs="Times New Roman"/>
          <w:sz w:val="24"/>
          <w:szCs w:val="24"/>
        </w:rPr>
        <w:t xml:space="preserve"> года </w:t>
      </w:r>
      <w:r w:rsidRPr="007157B4">
        <w:rPr>
          <w:rFonts w:ascii="Times New Roman" w:hAnsi="Times New Roman" w:cs="Times New Roman"/>
          <w:sz w:val="24"/>
          <w:szCs w:val="24"/>
        </w:rPr>
        <w:t xml:space="preserve"> с осуществлением ежедневного контроля;</w:t>
      </w:r>
    </w:p>
    <w:p w:rsidR="000073A9" w:rsidRDefault="000073A9" w:rsidP="000073A9">
      <w:pPr>
        <w:pStyle w:val="ae"/>
        <w:shd w:val="clear" w:color="auto" w:fill="FFFFFF"/>
        <w:tabs>
          <w:tab w:val="num" w:pos="0"/>
          <w:tab w:val="left" w:pos="1188"/>
        </w:tabs>
        <w:spacing w:after="0"/>
        <w:ind w:left="0"/>
        <w:jc w:val="both"/>
        <w:rPr>
          <w:rFonts w:ascii="Times New Roman" w:hAnsi="Times New Roman" w:cs="Times New Roman"/>
          <w:sz w:val="24"/>
          <w:szCs w:val="24"/>
        </w:rPr>
      </w:pPr>
      <w:r w:rsidRPr="007157B4">
        <w:rPr>
          <w:rFonts w:ascii="Times New Roman" w:hAnsi="Times New Roman" w:cs="Times New Roman"/>
          <w:sz w:val="24"/>
          <w:szCs w:val="24"/>
        </w:rPr>
        <w:t>- осуществлять ежедневный контроль за ношением обучающимися световозвращающих повязок</w:t>
      </w:r>
      <w:r>
        <w:rPr>
          <w:rFonts w:ascii="Times New Roman" w:hAnsi="Times New Roman" w:cs="Times New Roman"/>
          <w:sz w:val="24"/>
          <w:szCs w:val="24"/>
        </w:rPr>
        <w:t xml:space="preserve"> и элементов;</w:t>
      </w:r>
    </w:p>
    <w:p w:rsidR="000073A9" w:rsidRPr="007157B4" w:rsidRDefault="000073A9" w:rsidP="000073A9">
      <w:pPr>
        <w:pStyle w:val="ae"/>
        <w:shd w:val="clear" w:color="auto" w:fill="FFFFFF"/>
        <w:tabs>
          <w:tab w:val="num" w:pos="0"/>
          <w:tab w:val="left" w:pos="1188"/>
        </w:tabs>
        <w:spacing w:after="0"/>
        <w:ind w:left="0"/>
        <w:jc w:val="both"/>
        <w:rPr>
          <w:rFonts w:ascii="Times New Roman" w:hAnsi="Times New Roman" w:cs="Times New Roman"/>
          <w:sz w:val="24"/>
          <w:szCs w:val="24"/>
        </w:rPr>
      </w:pPr>
      <w:r>
        <w:rPr>
          <w:rFonts w:ascii="Times New Roman" w:hAnsi="Times New Roman" w:cs="Times New Roman"/>
          <w:sz w:val="24"/>
          <w:szCs w:val="24"/>
        </w:rPr>
        <w:t>- о</w:t>
      </w:r>
      <w:r w:rsidRPr="007157B4">
        <w:rPr>
          <w:rFonts w:ascii="Times New Roman" w:hAnsi="Times New Roman" w:cs="Times New Roman"/>
          <w:sz w:val="24"/>
          <w:szCs w:val="24"/>
        </w:rPr>
        <w:t>рганизовать и провести дополнительные профилактические мероприятия по предупреждению детского дорожно-транспортного травматизма</w:t>
      </w:r>
      <w:r>
        <w:rPr>
          <w:rFonts w:ascii="Times New Roman" w:hAnsi="Times New Roman" w:cs="Times New Roman"/>
          <w:sz w:val="24"/>
          <w:szCs w:val="24"/>
        </w:rPr>
        <w:t xml:space="preserve"> в сентябре  20</w:t>
      </w:r>
      <w:r w:rsidR="00C12DA5">
        <w:rPr>
          <w:rFonts w:ascii="Times New Roman" w:hAnsi="Times New Roman" w:cs="Times New Roman"/>
          <w:sz w:val="24"/>
          <w:szCs w:val="24"/>
        </w:rPr>
        <w:t>2</w:t>
      </w:r>
      <w:r w:rsidR="00E565B0">
        <w:rPr>
          <w:rFonts w:ascii="Times New Roman" w:hAnsi="Times New Roman" w:cs="Times New Roman"/>
          <w:sz w:val="24"/>
          <w:szCs w:val="24"/>
        </w:rPr>
        <w:t>3</w:t>
      </w:r>
      <w:r>
        <w:rPr>
          <w:rFonts w:ascii="Times New Roman" w:hAnsi="Times New Roman" w:cs="Times New Roman"/>
          <w:sz w:val="24"/>
          <w:szCs w:val="24"/>
        </w:rPr>
        <w:t xml:space="preserve"> года.</w:t>
      </w:r>
    </w:p>
    <w:p w:rsidR="000073A9" w:rsidRPr="007157B4" w:rsidRDefault="00C85E30" w:rsidP="000073A9">
      <w:pPr>
        <w:pStyle w:val="ae"/>
        <w:numPr>
          <w:ilvl w:val="0"/>
          <w:numId w:val="35"/>
        </w:numPr>
        <w:shd w:val="clear" w:color="auto" w:fill="FFFFFF"/>
        <w:tabs>
          <w:tab w:val="num" w:pos="0"/>
        </w:tabs>
        <w:suppressAutoHyphens w:val="0"/>
        <w:spacing w:after="0"/>
        <w:ind w:left="0"/>
        <w:contextualSpacing/>
        <w:jc w:val="both"/>
        <w:rPr>
          <w:rFonts w:ascii="Times New Roman" w:hAnsi="Times New Roman" w:cs="Times New Roman"/>
          <w:sz w:val="24"/>
          <w:szCs w:val="24"/>
        </w:rPr>
      </w:pPr>
      <w:r>
        <w:rPr>
          <w:rFonts w:ascii="Times New Roman" w:hAnsi="Times New Roman" w:cs="Times New Roman"/>
          <w:sz w:val="24"/>
          <w:szCs w:val="24"/>
        </w:rPr>
        <w:t>Сосновской С.А., учителю информатики</w:t>
      </w:r>
      <w:r w:rsidR="000073A9">
        <w:rPr>
          <w:rFonts w:ascii="Times New Roman" w:hAnsi="Times New Roman" w:cs="Times New Roman"/>
          <w:sz w:val="24"/>
          <w:szCs w:val="24"/>
        </w:rPr>
        <w:t xml:space="preserve"> р</w:t>
      </w:r>
      <w:r w:rsidR="000073A9" w:rsidRPr="007157B4">
        <w:rPr>
          <w:rFonts w:ascii="Times New Roman" w:hAnsi="Times New Roman" w:cs="Times New Roman"/>
          <w:sz w:val="24"/>
          <w:szCs w:val="24"/>
        </w:rPr>
        <w:t xml:space="preserve">азместить материалы </w:t>
      </w:r>
      <w:r>
        <w:rPr>
          <w:rFonts w:ascii="Times New Roman" w:hAnsi="Times New Roman" w:cs="Times New Roman"/>
          <w:sz w:val="24"/>
          <w:szCs w:val="24"/>
        </w:rPr>
        <w:t xml:space="preserve">на </w:t>
      </w:r>
      <w:r w:rsidR="000073A9" w:rsidRPr="007157B4">
        <w:rPr>
          <w:rFonts w:ascii="Times New Roman" w:hAnsi="Times New Roman" w:cs="Times New Roman"/>
          <w:sz w:val="24"/>
          <w:szCs w:val="24"/>
        </w:rPr>
        <w:t>официальном сайте школы</w:t>
      </w:r>
      <w:r w:rsidR="000073A9">
        <w:rPr>
          <w:rFonts w:ascii="Times New Roman" w:hAnsi="Times New Roman" w:cs="Times New Roman"/>
          <w:sz w:val="24"/>
          <w:szCs w:val="24"/>
        </w:rPr>
        <w:t xml:space="preserve"> в разделе «Безопасность» в срок до </w:t>
      </w:r>
      <w:r w:rsidR="00E565B0">
        <w:rPr>
          <w:rFonts w:ascii="Times New Roman" w:hAnsi="Times New Roman" w:cs="Times New Roman"/>
          <w:sz w:val="24"/>
          <w:szCs w:val="24"/>
        </w:rPr>
        <w:t>02</w:t>
      </w:r>
      <w:r w:rsidR="00C12DA5">
        <w:rPr>
          <w:rFonts w:ascii="Times New Roman" w:hAnsi="Times New Roman" w:cs="Times New Roman"/>
          <w:sz w:val="24"/>
          <w:szCs w:val="24"/>
        </w:rPr>
        <w:t xml:space="preserve"> </w:t>
      </w:r>
      <w:r w:rsidR="000073A9">
        <w:rPr>
          <w:rFonts w:ascii="Times New Roman" w:hAnsi="Times New Roman" w:cs="Times New Roman"/>
          <w:sz w:val="24"/>
          <w:szCs w:val="24"/>
        </w:rPr>
        <w:t>сентября 20</w:t>
      </w:r>
      <w:r w:rsidR="00C12DA5">
        <w:rPr>
          <w:rFonts w:ascii="Times New Roman" w:hAnsi="Times New Roman" w:cs="Times New Roman"/>
          <w:sz w:val="24"/>
          <w:szCs w:val="24"/>
        </w:rPr>
        <w:t>2</w:t>
      </w:r>
      <w:r w:rsidR="00E565B0">
        <w:rPr>
          <w:rFonts w:ascii="Times New Roman" w:hAnsi="Times New Roman" w:cs="Times New Roman"/>
          <w:sz w:val="24"/>
          <w:szCs w:val="24"/>
        </w:rPr>
        <w:t>3</w:t>
      </w:r>
      <w:r w:rsidR="000073A9">
        <w:rPr>
          <w:rFonts w:ascii="Times New Roman" w:hAnsi="Times New Roman" w:cs="Times New Roman"/>
          <w:sz w:val="24"/>
          <w:szCs w:val="24"/>
        </w:rPr>
        <w:t xml:space="preserve"> года</w:t>
      </w:r>
    </w:p>
    <w:p w:rsidR="000073A9" w:rsidRPr="007157B4" w:rsidRDefault="00C12DA5" w:rsidP="000073A9">
      <w:pPr>
        <w:pStyle w:val="ae"/>
        <w:numPr>
          <w:ilvl w:val="0"/>
          <w:numId w:val="35"/>
        </w:numPr>
        <w:shd w:val="clear" w:color="auto" w:fill="FFFFFF"/>
        <w:tabs>
          <w:tab w:val="num" w:pos="0"/>
        </w:tabs>
        <w:suppressAutoHyphens w:val="0"/>
        <w:spacing w:after="0"/>
        <w:ind w:left="0"/>
        <w:contextualSpacing/>
        <w:jc w:val="both"/>
        <w:rPr>
          <w:rFonts w:ascii="Times New Roman" w:hAnsi="Times New Roman" w:cs="Times New Roman"/>
          <w:sz w:val="24"/>
          <w:szCs w:val="24"/>
        </w:rPr>
      </w:pPr>
      <w:r>
        <w:rPr>
          <w:rFonts w:ascii="Times New Roman" w:hAnsi="Times New Roman" w:cs="Times New Roman"/>
          <w:bCs/>
          <w:sz w:val="24"/>
          <w:szCs w:val="24"/>
        </w:rPr>
        <w:t>Подкопаевой А.Н</w:t>
      </w:r>
      <w:r w:rsidR="000073A9">
        <w:rPr>
          <w:rFonts w:ascii="Times New Roman" w:hAnsi="Times New Roman" w:cs="Times New Roman"/>
          <w:bCs/>
          <w:sz w:val="24"/>
          <w:szCs w:val="24"/>
        </w:rPr>
        <w:t xml:space="preserve">., учителю </w:t>
      </w:r>
      <w:r>
        <w:rPr>
          <w:rFonts w:ascii="Times New Roman" w:hAnsi="Times New Roman" w:cs="Times New Roman"/>
          <w:bCs/>
          <w:sz w:val="24"/>
          <w:szCs w:val="24"/>
        </w:rPr>
        <w:t xml:space="preserve">иностранного языка </w:t>
      </w:r>
      <w:r w:rsidR="000073A9" w:rsidRPr="00E07597">
        <w:rPr>
          <w:rFonts w:ascii="Times New Roman" w:hAnsi="Times New Roman" w:cs="Times New Roman"/>
          <w:bCs/>
          <w:sz w:val="24"/>
          <w:szCs w:val="24"/>
        </w:rPr>
        <w:t xml:space="preserve"> </w:t>
      </w:r>
      <w:r w:rsidR="000073A9" w:rsidRPr="00E07597">
        <w:rPr>
          <w:rFonts w:ascii="Times New Roman" w:hAnsi="Times New Roman" w:cs="Times New Roman"/>
          <w:sz w:val="24"/>
          <w:szCs w:val="24"/>
        </w:rPr>
        <w:t xml:space="preserve">разместить материалы по профилактике ДДТТ в сенсорном киоске  в разделе «Безопасность» в срок </w:t>
      </w:r>
      <w:r w:rsidR="000073A9">
        <w:rPr>
          <w:rFonts w:ascii="Times New Roman" w:hAnsi="Times New Roman" w:cs="Times New Roman"/>
          <w:sz w:val="24"/>
          <w:szCs w:val="24"/>
        </w:rPr>
        <w:t xml:space="preserve">до </w:t>
      </w:r>
      <w:r w:rsidR="00E565B0">
        <w:rPr>
          <w:rFonts w:ascii="Times New Roman" w:hAnsi="Times New Roman" w:cs="Times New Roman"/>
          <w:sz w:val="24"/>
          <w:szCs w:val="24"/>
        </w:rPr>
        <w:t>02</w:t>
      </w:r>
      <w:r w:rsidR="000073A9">
        <w:rPr>
          <w:rFonts w:ascii="Times New Roman" w:hAnsi="Times New Roman" w:cs="Times New Roman"/>
          <w:sz w:val="24"/>
          <w:szCs w:val="24"/>
        </w:rPr>
        <w:t xml:space="preserve"> сентября 20</w:t>
      </w:r>
      <w:r>
        <w:rPr>
          <w:rFonts w:ascii="Times New Roman" w:hAnsi="Times New Roman" w:cs="Times New Roman"/>
          <w:sz w:val="24"/>
          <w:szCs w:val="24"/>
        </w:rPr>
        <w:t>2</w:t>
      </w:r>
      <w:r w:rsidR="00E565B0">
        <w:rPr>
          <w:rFonts w:ascii="Times New Roman" w:hAnsi="Times New Roman" w:cs="Times New Roman"/>
          <w:sz w:val="24"/>
          <w:szCs w:val="24"/>
        </w:rPr>
        <w:t xml:space="preserve">3 </w:t>
      </w:r>
      <w:r w:rsidR="000073A9">
        <w:rPr>
          <w:rFonts w:ascii="Times New Roman" w:hAnsi="Times New Roman" w:cs="Times New Roman"/>
          <w:sz w:val="24"/>
          <w:szCs w:val="24"/>
        </w:rPr>
        <w:t>года</w:t>
      </w:r>
    </w:p>
    <w:p w:rsidR="000073A9" w:rsidRPr="00E07597" w:rsidRDefault="000073A9" w:rsidP="000073A9">
      <w:pPr>
        <w:pStyle w:val="ae"/>
        <w:numPr>
          <w:ilvl w:val="0"/>
          <w:numId w:val="35"/>
        </w:numPr>
        <w:shd w:val="clear" w:color="auto" w:fill="FFFFFF"/>
        <w:tabs>
          <w:tab w:val="num" w:pos="0"/>
        </w:tabs>
        <w:suppressAutoHyphens w:val="0"/>
        <w:spacing w:after="0"/>
        <w:ind w:left="0"/>
        <w:contextualSpacing/>
        <w:jc w:val="both"/>
        <w:rPr>
          <w:rFonts w:ascii="Times New Roman" w:hAnsi="Times New Roman" w:cs="Times New Roman"/>
          <w:bCs/>
          <w:sz w:val="24"/>
          <w:szCs w:val="24"/>
        </w:rPr>
      </w:pPr>
      <w:r w:rsidRPr="00E07597">
        <w:rPr>
          <w:rFonts w:ascii="Times New Roman" w:hAnsi="Times New Roman" w:cs="Times New Roman"/>
          <w:sz w:val="24"/>
          <w:szCs w:val="24"/>
        </w:rPr>
        <w:t>Елисеевой Н.А., заместителю директора:</w:t>
      </w:r>
    </w:p>
    <w:p w:rsidR="000073A9" w:rsidRDefault="000073A9" w:rsidP="000073A9">
      <w:pPr>
        <w:pStyle w:val="ae"/>
        <w:shd w:val="clear" w:color="auto" w:fill="FFFFFF"/>
        <w:tabs>
          <w:tab w:val="left" w:pos="1188"/>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76CC9">
        <w:rPr>
          <w:rFonts w:ascii="Times New Roman" w:hAnsi="Times New Roman" w:cs="Times New Roman"/>
          <w:sz w:val="24"/>
          <w:szCs w:val="24"/>
        </w:rPr>
        <w:t xml:space="preserve"> </w:t>
      </w:r>
      <w:r>
        <w:rPr>
          <w:rFonts w:ascii="Times New Roman" w:hAnsi="Times New Roman" w:cs="Times New Roman"/>
          <w:sz w:val="24"/>
          <w:szCs w:val="24"/>
        </w:rPr>
        <w:t>осуществить проверку дн</w:t>
      </w:r>
      <w:r w:rsidRPr="00676CC9">
        <w:rPr>
          <w:rFonts w:ascii="Times New Roman" w:hAnsi="Times New Roman" w:cs="Times New Roman"/>
          <w:sz w:val="24"/>
          <w:szCs w:val="24"/>
        </w:rPr>
        <w:t>е</w:t>
      </w:r>
      <w:r>
        <w:rPr>
          <w:rFonts w:ascii="Times New Roman" w:hAnsi="Times New Roman" w:cs="Times New Roman"/>
          <w:sz w:val="24"/>
          <w:szCs w:val="24"/>
        </w:rPr>
        <w:t>в</w:t>
      </w:r>
      <w:r w:rsidRPr="00676CC9">
        <w:rPr>
          <w:rFonts w:ascii="Times New Roman" w:hAnsi="Times New Roman" w:cs="Times New Roman"/>
          <w:sz w:val="24"/>
          <w:szCs w:val="24"/>
        </w:rPr>
        <w:t xml:space="preserve">ников обучающихся </w:t>
      </w:r>
      <w:r>
        <w:rPr>
          <w:rFonts w:ascii="Times New Roman" w:hAnsi="Times New Roman" w:cs="Times New Roman"/>
          <w:sz w:val="24"/>
          <w:szCs w:val="24"/>
        </w:rPr>
        <w:t xml:space="preserve">1-11 классов </w:t>
      </w:r>
      <w:r w:rsidRPr="00676CC9">
        <w:rPr>
          <w:rFonts w:ascii="Times New Roman" w:hAnsi="Times New Roman" w:cs="Times New Roman"/>
          <w:sz w:val="24"/>
          <w:szCs w:val="24"/>
        </w:rPr>
        <w:t>на предмет наличи</w:t>
      </w:r>
      <w:r>
        <w:rPr>
          <w:rFonts w:ascii="Times New Roman" w:hAnsi="Times New Roman" w:cs="Times New Roman"/>
          <w:sz w:val="24"/>
          <w:szCs w:val="24"/>
        </w:rPr>
        <w:t>я</w:t>
      </w:r>
      <w:r w:rsidRPr="00676CC9">
        <w:rPr>
          <w:rFonts w:ascii="Times New Roman" w:hAnsi="Times New Roman" w:cs="Times New Roman"/>
          <w:sz w:val="24"/>
          <w:szCs w:val="24"/>
        </w:rPr>
        <w:t xml:space="preserve">  безопас</w:t>
      </w:r>
      <w:r>
        <w:rPr>
          <w:rFonts w:ascii="Times New Roman" w:hAnsi="Times New Roman" w:cs="Times New Roman"/>
          <w:sz w:val="24"/>
          <w:szCs w:val="24"/>
        </w:rPr>
        <w:t xml:space="preserve">ных маршрутов в школу и обратно, наличие световозвращающих повязок и </w:t>
      </w:r>
      <w:r w:rsidR="00C85E30">
        <w:rPr>
          <w:rFonts w:ascii="Times New Roman" w:hAnsi="Times New Roman" w:cs="Times New Roman"/>
          <w:sz w:val="24"/>
          <w:szCs w:val="24"/>
        </w:rPr>
        <w:t xml:space="preserve">элементов у обучающихся школы </w:t>
      </w:r>
      <w:r w:rsidR="00C12DA5">
        <w:rPr>
          <w:rFonts w:ascii="Times New Roman" w:hAnsi="Times New Roman" w:cs="Times New Roman"/>
          <w:sz w:val="24"/>
          <w:szCs w:val="24"/>
        </w:rPr>
        <w:t>1</w:t>
      </w:r>
      <w:r w:rsidR="00C85E30">
        <w:rPr>
          <w:rFonts w:ascii="Times New Roman" w:hAnsi="Times New Roman" w:cs="Times New Roman"/>
          <w:sz w:val="24"/>
          <w:szCs w:val="24"/>
        </w:rPr>
        <w:t>0</w:t>
      </w:r>
      <w:r>
        <w:rPr>
          <w:rFonts w:ascii="Times New Roman" w:hAnsi="Times New Roman" w:cs="Times New Roman"/>
          <w:sz w:val="24"/>
          <w:szCs w:val="24"/>
        </w:rPr>
        <w:t xml:space="preserve"> сентября 20</w:t>
      </w:r>
      <w:r w:rsidR="00C12DA5">
        <w:rPr>
          <w:rFonts w:ascii="Times New Roman" w:hAnsi="Times New Roman" w:cs="Times New Roman"/>
          <w:sz w:val="24"/>
          <w:szCs w:val="24"/>
        </w:rPr>
        <w:t>2</w:t>
      </w:r>
      <w:r w:rsidR="00E565B0">
        <w:rPr>
          <w:rFonts w:ascii="Times New Roman" w:hAnsi="Times New Roman" w:cs="Times New Roman"/>
          <w:sz w:val="24"/>
          <w:szCs w:val="24"/>
        </w:rPr>
        <w:t>3</w:t>
      </w:r>
      <w:r>
        <w:rPr>
          <w:rFonts w:ascii="Times New Roman" w:hAnsi="Times New Roman" w:cs="Times New Roman"/>
          <w:sz w:val="24"/>
          <w:szCs w:val="24"/>
        </w:rPr>
        <w:t xml:space="preserve"> года;</w:t>
      </w:r>
    </w:p>
    <w:p w:rsidR="000073A9" w:rsidRDefault="000073A9" w:rsidP="000073A9">
      <w:pPr>
        <w:pStyle w:val="ae"/>
        <w:shd w:val="clear" w:color="auto" w:fill="FFFFFF"/>
        <w:tabs>
          <w:tab w:val="num" w:pos="0"/>
          <w:tab w:val="left" w:pos="1188"/>
        </w:tabs>
        <w:spacing w:after="0"/>
        <w:ind w:left="0"/>
        <w:jc w:val="both"/>
        <w:rPr>
          <w:rFonts w:ascii="Times New Roman" w:hAnsi="Times New Roman" w:cs="Times New Roman"/>
          <w:sz w:val="24"/>
          <w:szCs w:val="24"/>
        </w:rPr>
      </w:pPr>
      <w:r>
        <w:rPr>
          <w:rFonts w:ascii="Times New Roman" w:hAnsi="Times New Roman" w:cs="Times New Roman"/>
          <w:sz w:val="24"/>
          <w:szCs w:val="24"/>
        </w:rPr>
        <w:t>- о</w:t>
      </w:r>
      <w:r w:rsidRPr="00676CC9">
        <w:rPr>
          <w:rFonts w:ascii="Times New Roman" w:hAnsi="Times New Roman" w:cs="Times New Roman"/>
          <w:sz w:val="24"/>
          <w:szCs w:val="24"/>
        </w:rPr>
        <w:t>рганизовать мониторинг выполнения обучающимися маршрута «дом-школа-дом»</w:t>
      </w:r>
      <w:r w:rsidR="00FA56F7">
        <w:rPr>
          <w:rFonts w:ascii="Times New Roman" w:hAnsi="Times New Roman" w:cs="Times New Roman"/>
          <w:sz w:val="24"/>
          <w:szCs w:val="24"/>
        </w:rPr>
        <w:t xml:space="preserve"> </w:t>
      </w:r>
      <w:r>
        <w:rPr>
          <w:rFonts w:ascii="Times New Roman" w:hAnsi="Times New Roman" w:cs="Times New Roman"/>
          <w:sz w:val="24"/>
          <w:szCs w:val="24"/>
        </w:rPr>
        <w:t xml:space="preserve">в срок до </w:t>
      </w:r>
      <w:r w:rsidR="00FA56F7">
        <w:rPr>
          <w:rFonts w:ascii="Times New Roman" w:hAnsi="Times New Roman" w:cs="Times New Roman"/>
          <w:sz w:val="24"/>
          <w:szCs w:val="24"/>
        </w:rPr>
        <w:t>15</w:t>
      </w:r>
      <w:r w:rsidR="00C12DA5">
        <w:rPr>
          <w:rFonts w:ascii="Times New Roman" w:hAnsi="Times New Roman" w:cs="Times New Roman"/>
          <w:sz w:val="24"/>
          <w:szCs w:val="24"/>
        </w:rPr>
        <w:t xml:space="preserve"> </w:t>
      </w:r>
      <w:r>
        <w:rPr>
          <w:rFonts w:ascii="Times New Roman" w:hAnsi="Times New Roman" w:cs="Times New Roman"/>
          <w:sz w:val="24"/>
          <w:szCs w:val="24"/>
        </w:rPr>
        <w:t>сентября  20</w:t>
      </w:r>
      <w:r w:rsidR="00C12DA5">
        <w:rPr>
          <w:rFonts w:ascii="Times New Roman" w:hAnsi="Times New Roman" w:cs="Times New Roman"/>
          <w:sz w:val="24"/>
          <w:szCs w:val="24"/>
        </w:rPr>
        <w:t>2</w:t>
      </w:r>
      <w:r w:rsidR="00E565B0">
        <w:rPr>
          <w:rFonts w:ascii="Times New Roman" w:hAnsi="Times New Roman" w:cs="Times New Roman"/>
          <w:sz w:val="24"/>
          <w:szCs w:val="24"/>
        </w:rPr>
        <w:t>3</w:t>
      </w:r>
      <w:r>
        <w:rPr>
          <w:rFonts w:ascii="Times New Roman" w:hAnsi="Times New Roman" w:cs="Times New Roman"/>
          <w:sz w:val="24"/>
          <w:szCs w:val="24"/>
        </w:rPr>
        <w:t xml:space="preserve"> года;</w:t>
      </w:r>
    </w:p>
    <w:p w:rsidR="000073A9" w:rsidRPr="003D710D" w:rsidRDefault="000073A9" w:rsidP="000073A9">
      <w:pPr>
        <w:pStyle w:val="ae"/>
        <w:shd w:val="clear" w:color="auto" w:fill="FFFFFF"/>
        <w:tabs>
          <w:tab w:val="num" w:pos="0"/>
        </w:tabs>
        <w:spacing w:after="0"/>
        <w:ind w:left="0"/>
        <w:jc w:val="both"/>
        <w:rPr>
          <w:rFonts w:ascii="Times New Roman" w:hAnsi="Times New Roman" w:cs="Times New Roman"/>
          <w:bCs/>
          <w:sz w:val="24"/>
          <w:szCs w:val="24"/>
        </w:rPr>
      </w:pPr>
      <w:r>
        <w:rPr>
          <w:rFonts w:ascii="Times New Roman" w:hAnsi="Times New Roman" w:cs="Times New Roman"/>
          <w:sz w:val="24"/>
          <w:szCs w:val="24"/>
        </w:rPr>
        <w:t xml:space="preserve">- рассмотреть на </w:t>
      </w:r>
      <w:r w:rsidRPr="00676CC9">
        <w:rPr>
          <w:rFonts w:ascii="Times New Roman" w:hAnsi="Times New Roman" w:cs="Times New Roman"/>
          <w:bCs/>
          <w:sz w:val="24"/>
          <w:szCs w:val="24"/>
        </w:rPr>
        <w:t xml:space="preserve"> </w:t>
      </w:r>
      <w:r w:rsidR="00FA56F7">
        <w:rPr>
          <w:rFonts w:ascii="Times New Roman" w:hAnsi="Times New Roman" w:cs="Times New Roman"/>
          <w:bCs/>
          <w:sz w:val="24"/>
          <w:szCs w:val="24"/>
        </w:rPr>
        <w:t>совещании при заместителе директора</w:t>
      </w:r>
      <w:r w:rsidRPr="00676CC9">
        <w:rPr>
          <w:rFonts w:ascii="Times New Roman" w:hAnsi="Times New Roman" w:cs="Times New Roman"/>
          <w:bCs/>
          <w:sz w:val="24"/>
          <w:szCs w:val="24"/>
        </w:rPr>
        <w:t xml:space="preserve"> вопросы по</w:t>
      </w:r>
      <w:r>
        <w:rPr>
          <w:rFonts w:ascii="Times New Roman" w:hAnsi="Times New Roman" w:cs="Times New Roman"/>
          <w:bCs/>
          <w:sz w:val="24"/>
          <w:szCs w:val="24"/>
        </w:rPr>
        <w:t xml:space="preserve"> результатам проверки</w:t>
      </w:r>
      <w:r w:rsidRPr="003D710D">
        <w:rPr>
          <w:rFonts w:ascii="Times New Roman" w:hAnsi="Times New Roman" w:cs="Times New Roman"/>
          <w:bCs/>
          <w:sz w:val="24"/>
          <w:szCs w:val="24"/>
        </w:rPr>
        <w:t xml:space="preserve"> </w:t>
      </w:r>
      <w:r w:rsidRPr="00676CC9">
        <w:rPr>
          <w:rFonts w:ascii="Times New Roman" w:hAnsi="Times New Roman" w:cs="Times New Roman"/>
          <w:bCs/>
          <w:sz w:val="24"/>
          <w:szCs w:val="24"/>
        </w:rPr>
        <w:t>ношени</w:t>
      </w:r>
      <w:r>
        <w:rPr>
          <w:rFonts w:ascii="Times New Roman" w:hAnsi="Times New Roman" w:cs="Times New Roman"/>
          <w:bCs/>
          <w:sz w:val="24"/>
          <w:szCs w:val="24"/>
        </w:rPr>
        <w:t xml:space="preserve">я </w:t>
      </w:r>
      <w:r w:rsidRPr="00676CC9">
        <w:rPr>
          <w:rFonts w:ascii="Times New Roman" w:hAnsi="Times New Roman" w:cs="Times New Roman"/>
          <w:bCs/>
          <w:sz w:val="24"/>
          <w:szCs w:val="24"/>
        </w:rPr>
        <w:t xml:space="preserve">педагогическими работниками, обучающимися, их родителями (законными представителями) светоотражающих </w:t>
      </w:r>
      <w:r>
        <w:rPr>
          <w:rFonts w:ascii="Times New Roman" w:hAnsi="Times New Roman" w:cs="Times New Roman"/>
          <w:bCs/>
          <w:sz w:val="24"/>
          <w:szCs w:val="24"/>
        </w:rPr>
        <w:t xml:space="preserve">повязок и </w:t>
      </w:r>
      <w:r w:rsidRPr="00676CC9">
        <w:rPr>
          <w:rFonts w:ascii="Times New Roman" w:hAnsi="Times New Roman" w:cs="Times New Roman"/>
          <w:bCs/>
          <w:sz w:val="24"/>
          <w:szCs w:val="24"/>
        </w:rPr>
        <w:t>элементов</w:t>
      </w:r>
      <w:r>
        <w:rPr>
          <w:rFonts w:ascii="Times New Roman" w:hAnsi="Times New Roman" w:cs="Times New Roman"/>
          <w:bCs/>
          <w:sz w:val="24"/>
          <w:szCs w:val="24"/>
        </w:rPr>
        <w:t xml:space="preserve">; </w:t>
      </w:r>
      <w:r w:rsidRPr="00676CC9">
        <w:rPr>
          <w:rFonts w:ascii="Times New Roman" w:hAnsi="Times New Roman" w:cs="Times New Roman"/>
          <w:bCs/>
          <w:sz w:val="24"/>
          <w:szCs w:val="24"/>
        </w:rPr>
        <w:t>профилактике детского дорожно-транспортного травматизма</w:t>
      </w:r>
      <w:r>
        <w:rPr>
          <w:rFonts w:ascii="Times New Roman" w:hAnsi="Times New Roman" w:cs="Times New Roman"/>
          <w:bCs/>
          <w:sz w:val="24"/>
          <w:szCs w:val="24"/>
        </w:rPr>
        <w:t>.</w:t>
      </w:r>
    </w:p>
    <w:p w:rsidR="000073A9" w:rsidRPr="007157B4" w:rsidRDefault="000073A9" w:rsidP="000073A9">
      <w:pPr>
        <w:pStyle w:val="af9"/>
        <w:numPr>
          <w:ilvl w:val="0"/>
          <w:numId w:val="35"/>
        </w:numPr>
        <w:spacing w:line="0" w:lineRule="atLeast"/>
        <w:ind w:left="0"/>
      </w:pPr>
      <w:r w:rsidRPr="007157B4">
        <w:t>Контроль за исполнением данного приказа возложить на Елисееву Н.А., заместителя директора.</w:t>
      </w:r>
    </w:p>
    <w:p w:rsidR="000073A9" w:rsidRPr="007157B4" w:rsidRDefault="000073A9" w:rsidP="000073A9">
      <w:pPr>
        <w:pStyle w:val="af9"/>
        <w:ind w:left="-426"/>
      </w:pPr>
    </w:p>
    <w:p w:rsidR="00906B4A" w:rsidRDefault="000073A9" w:rsidP="00906B4A">
      <w:pPr>
        <w:pStyle w:val="af9"/>
        <w:ind w:left="-426"/>
      </w:pPr>
      <w:r w:rsidRPr="007157B4">
        <w:t>Директор МБОУ «СОШ №5 с углубленным</w:t>
      </w:r>
    </w:p>
    <w:p w:rsidR="0012299E" w:rsidRDefault="000073A9" w:rsidP="00906B4A">
      <w:pPr>
        <w:pStyle w:val="af9"/>
        <w:ind w:left="-426"/>
      </w:pPr>
      <w:r w:rsidRPr="007157B4">
        <w:t xml:space="preserve">изучением отдельных предметов»  </w:t>
      </w:r>
      <w:r w:rsidR="00BA290A">
        <w:t xml:space="preserve">                                                                           Л.Д. Гринева</w:t>
      </w:r>
    </w:p>
    <w:p w:rsidR="0012299E" w:rsidRPr="005861EE" w:rsidRDefault="0012299E" w:rsidP="0012299E">
      <w:pPr>
        <w:pStyle w:val="a0"/>
        <w:jc w:val="center"/>
        <w:rPr>
          <w:rFonts w:ascii="Times New Roman" w:hAnsi="Times New Roman" w:cs="Times New Roman"/>
          <w:sz w:val="24"/>
          <w:szCs w:val="24"/>
        </w:rPr>
      </w:pPr>
      <w:r w:rsidRPr="005861EE">
        <w:rPr>
          <w:rFonts w:ascii="Times New Roman" w:hAnsi="Times New Roman" w:cs="Times New Roman"/>
          <w:sz w:val="24"/>
          <w:szCs w:val="24"/>
        </w:rPr>
        <w:lastRenderedPageBreak/>
        <w:t>Муниципальное бюджетное общеобразовательное учреждение                                                      «Средняя общеобразовательная шко</w:t>
      </w:r>
      <w:r w:rsidR="00BA290A" w:rsidRPr="005861EE">
        <w:rPr>
          <w:rFonts w:ascii="Times New Roman" w:hAnsi="Times New Roman" w:cs="Times New Roman"/>
          <w:sz w:val="24"/>
          <w:szCs w:val="24"/>
        </w:rPr>
        <w:t xml:space="preserve">ла № 5 с углубленным  </w:t>
      </w:r>
      <w:r w:rsidRPr="005861EE">
        <w:rPr>
          <w:rFonts w:ascii="Times New Roman" w:hAnsi="Times New Roman" w:cs="Times New Roman"/>
          <w:sz w:val="24"/>
          <w:szCs w:val="24"/>
        </w:rPr>
        <w:t>изучением отдельных предметов»</w:t>
      </w:r>
    </w:p>
    <w:p w:rsidR="0012299E" w:rsidRPr="005861EE" w:rsidRDefault="0012299E" w:rsidP="0012299E">
      <w:pPr>
        <w:rPr>
          <w:rFonts w:cs="Times New Roman"/>
        </w:rPr>
      </w:pPr>
    </w:p>
    <w:p w:rsidR="0012299E" w:rsidRPr="005861EE" w:rsidRDefault="0012299E" w:rsidP="0012299E">
      <w:pPr>
        <w:jc w:val="center"/>
        <w:rPr>
          <w:rFonts w:eastAsia="Times New Roman" w:cs="Times New Roman"/>
        </w:rPr>
      </w:pPr>
      <w:r w:rsidRPr="005861EE">
        <w:rPr>
          <w:rFonts w:cs="Times New Roman"/>
        </w:rPr>
        <w:t>Приказ</w:t>
      </w:r>
      <w:r w:rsidRPr="005861EE">
        <w:rPr>
          <w:rFonts w:eastAsia="Times New Roman" w:cs="Times New Roman"/>
        </w:rPr>
        <w:t xml:space="preserve">                                                                                                                          </w:t>
      </w:r>
    </w:p>
    <w:tbl>
      <w:tblPr>
        <w:tblW w:w="0" w:type="auto"/>
        <w:tblLayout w:type="fixed"/>
        <w:tblLook w:val="04A0"/>
      </w:tblPr>
      <w:tblGrid>
        <w:gridCol w:w="4813"/>
        <w:gridCol w:w="4814"/>
      </w:tblGrid>
      <w:tr w:rsidR="00906B4A" w:rsidRPr="00006924" w:rsidTr="00203F9A">
        <w:tc>
          <w:tcPr>
            <w:tcW w:w="4813" w:type="dxa"/>
            <w:hideMark/>
          </w:tcPr>
          <w:p w:rsidR="00906B4A" w:rsidRPr="00006924" w:rsidRDefault="00906B4A" w:rsidP="00203F9A">
            <w:pPr>
              <w:snapToGrid w:val="0"/>
              <w:jc w:val="both"/>
              <w:rPr>
                <w:rFonts w:eastAsia="Calibri" w:cs="Times New Roman"/>
              </w:rPr>
            </w:pPr>
            <w:r>
              <w:rPr>
                <w:rFonts w:cs="Times New Roman"/>
              </w:rPr>
              <w:t>04 июля</w:t>
            </w:r>
            <w:r w:rsidRPr="00006924">
              <w:rPr>
                <w:rFonts w:cs="Times New Roman"/>
              </w:rPr>
              <w:t xml:space="preserve"> 202</w:t>
            </w:r>
            <w:r>
              <w:rPr>
                <w:rFonts w:cs="Times New Roman"/>
              </w:rPr>
              <w:t>3</w:t>
            </w:r>
            <w:r w:rsidRPr="00006924">
              <w:rPr>
                <w:rFonts w:cs="Times New Roman"/>
              </w:rPr>
              <w:t xml:space="preserve"> года </w:t>
            </w:r>
          </w:p>
        </w:tc>
        <w:tc>
          <w:tcPr>
            <w:tcW w:w="4814" w:type="dxa"/>
          </w:tcPr>
          <w:p w:rsidR="00906B4A" w:rsidRPr="00006924" w:rsidRDefault="00906B4A" w:rsidP="00203F9A">
            <w:pPr>
              <w:snapToGrid w:val="0"/>
              <w:jc w:val="both"/>
              <w:rPr>
                <w:rFonts w:eastAsia="Calibri" w:cs="Times New Roman"/>
              </w:rPr>
            </w:pPr>
            <w:r w:rsidRPr="00006924">
              <w:rPr>
                <w:rFonts w:cs="Times New Roman"/>
              </w:rPr>
              <w:t xml:space="preserve">                       </w:t>
            </w:r>
            <w:r>
              <w:rPr>
                <w:rFonts w:cs="Times New Roman"/>
              </w:rPr>
              <w:t xml:space="preserve">                                </w:t>
            </w:r>
            <w:r w:rsidRPr="00006924">
              <w:rPr>
                <w:rFonts w:cs="Times New Roman"/>
              </w:rPr>
              <w:t xml:space="preserve">   № </w:t>
            </w:r>
            <w:r>
              <w:rPr>
                <w:rFonts w:cs="Times New Roman"/>
              </w:rPr>
              <w:t>279</w:t>
            </w:r>
            <w:r w:rsidRPr="00006924">
              <w:rPr>
                <w:rFonts w:cs="Times New Roman"/>
              </w:rPr>
              <w:t>-ОД</w:t>
            </w:r>
          </w:p>
          <w:p w:rsidR="00906B4A" w:rsidRPr="00006924" w:rsidRDefault="00906B4A" w:rsidP="00203F9A">
            <w:pPr>
              <w:jc w:val="both"/>
              <w:rPr>
                <w:rFonts w:eastAsia="Calibri" w:cs="Times New Roman"/>
              </w:rPr>
            </w:pPr>
          </w:p>
        </w:tc>
      </w:tr>
    </w:tbl>
    <w:p w:rsidR="0012299E" w:rsidRPr="005861EE" w:rsidRDefault="0012299E" w:rsidP="0012299E">
      <w:pPr>
        <w:jc w:val="both"/>
        <w:rPr>
          <w:rFonts w:cs="Times New Roman"/>
        </w:rPr>
      </w:pPr>
    </w:p>
    <w:p w:rsidR="0012299E" w:rsidRPr="005861EE" w:rsidRDefault="0012299E" w:rsidP="0012299E">
      <w:pPr>
        <w:tabs>
          <w:tab w:val="left" w:pos="4395"/>
        </w:tabs>
        <w:jc w:val="both"/>
        <w:rPr>
          <w:rFonts w:cs="Times New Roman"/>
        </w:rPr>
      </w:pPr>
      <w:r w:rsidRPr="005861EE">
        <w:rPr>
          <w:rFonts w:cs="Times New Roman"/>
        </w:rPr>
        <w:t xml:space="preserve">Об усилении работы школы </w:t>
      </w:r>
    </w:p>
    <w:p w:rsidR="0012299E" w:rsidRPr="006D58A6" w:rsidRDefault="0012299E" w:rsidP="0012299E">
      <w:pPr>
        <w:tabs>
          <w:tab w:val="left" w:pos="4395"/>
        </w:tabs>
        <w:jc w:val="both"/>
        <w:rPr>
          <w:rFonts w:cs="Times New Roman"/>
        </w:rPr>
      </w:pPr>
      <w:r>
        <w:rPr>
          <w:rFonts w:cs="Times New Roman"/>
        </w:rPr>
        <w:t xml:space="preserve">по </w:t>
      </w:r>
      <w:r w:rsidRPr="006D58A6">
        <w:rPr>
          <w:rFonts w:cs="Times New Roman"/>
        </w:rPr>
        <w:t xml:space="preserve"> </w:t>
      </w:r>
      <w:r>
        <w:rPr>
          <w:rFonts w:cs="Times New Roman"/>
        </w:rPr>
        <w:t>профилактике ДДТТ</w:t>
      </w:r>
    </w:p>
    <w:p w:rsidR="0012299E" w:rsidRDefault="0012299E" w:rsidP="0012299E">
      <w:pPr>
        <w:jc w:val="both"/>
        <w:rPr>
          <w:rFonts w:cs="Times New Roman"/>
        </w:rPr>
      </w:pPr>
    </w:p>
    <w:p w:rsidR="0012299E" w:rsidRPr="006D58A6" w:rsidRDefault="0012299E" w:rsidP="0012299E">
      <w:pPr>
        <w:ind w:firstLine="709"/>
        <w:jc w:val="both"/>
        <w:rPr>
          <w:rFonts w:cs="Times New Roman"/>
        </w:rPr>
      </w:pPr>
      <w:r>
        <w:rPr>
          <w:rFonts w:cs="Times New Roman"/>
        </w:rPr>
        <w:t>В</w:t>
      </w:r>
      <w:r w:rsidRPr="006D58A6">
        <w:rPr>
          <w:rFonts w:cs="Times New Roman"/>
        </w:rPr>
        <w:t xml:space="preserve"> целях усиления работы</w:t>
      </w:r>
      <w:r>
        <w:rPr>
          <w:rFonts w:cs="Times New Roman"/>
        </w:rPr>
        <w:t xml:space="preserve"> </w:t>
      </w:r>
      <w:r w:rsidRPr="006D58A6">
        <w:rPr>
          <w:rFonts w:cs="Times New Roman"/>
        </w:rPr>
        <w:t>в части профилактики дорожно-транспортного травматизма</w:t>
      </w:r>
    </w:p>
    <w:p w:rsidR="00BA290A" w:rsidRPr="00BA290A" w:rsidRDefault="00BA290A" w:rsidP="0012299E">
      <w:pPr>
        <w:jc w:val="center"/>
        <w:rPr>
          <w:rFonts w:cs="Times New Roman"/>
        </w:rPr>
      </w:pPr>
    </w:p>
    <w:p w:rsidR="0012299E" w:rsidRDefault="0012299E" w:rsidP="0012299E">
      <w:pPr>
        <w:jc w:val="center"/>
        <w:rPr>
          <w:rFonts w:cs="Times New Roman"/>
        </w:rPr>
      </w:pPr>
      <w:r w:rsidRPr="00BA290A">
        <w:rPr>
          <w:rFonts w:cs="Times New Roman"/>
        </w:rPr>
        <w:t>приказываю:</w:t>
      </w:r>
    </w:p>
    <w:p w:rsidR="00BA290A" w:rsidRPr="00BA290A" w:rsidRDefault="00BA290A" w:rsidP="0012299E">
      <w:pPr>
        <w:jc w:val="center"/>
        <w:rPr>
          <w:rFonts w:cs="Times New Roman"/>
        </w:rPr>
      </w:pPr>
    </w:p>
    <w:p w:rsidR="0012299E" w:rsidRPr="00BA290A" w:rsidRDefault="00906B4A" w:rsidP="0012299E">
      <w:pPr>
        <w:pStyle w:val="ae"/>
        <w:numPr>
          <w:ilvl w:val="0"/>
          <w:numId w:val="41"/>
        </w:numPr>
        <w:suppressAutoHyphens w:val="0"/>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Терских П.А</w:t>
      </w:r>
      <w:r w:rsidR="00C12DA5">
        <w:rPr>
          <w:rFonts w:ascii="Times New Roman" w:hAnsi="Times New Roman" w:cs="Times New Roman"/>
          <w:sz w:val="24"/>
          <w:szCs w:val="24"/>
        </w:rPr>
        <w:t xml:space="preserve">., </w:t>
      </w:r>
      <w:r>
        <w:rPr>
          <w:rFonts w:ascii="Times New Roman" w:hAnsi="Times New Roman" w:cs="Times New Roman"/>
          <w:sz w:val="24"/>
          <w:szCs w:val="24"/>
        </w:rPr>
        <w:t>преподавателю-организатору ОБЖ</w:t>
      </w:r>
      <w:r w:rsidR="0012299E" w:rsidRPr="00BA290A">
        <w:rPr>
          <w:rFonts w:ascii="Times New Roman" w:hAnsi="Times New Roman" w:cs="Times New Roman"/>
          <w:sz w:val="24"/>
          <w:szCs w:val="24"/>
        </w:rPr>
        <w:t xml:space="preserve">  в срок до </w:t>
      </w:r>
      <w:r>
        <w:rPr>
          <w:rFonts w:ascii="Times New Roman" w:hAnsi="Times New Roman" w:cs="Times New Roman"/>
          <w:sz w:val="24"/>
          <w:szCs w:val="24"/>
        </w:rPr>
        <w:t>20</w:t>
      </w:r>
      <w:r w:rsidR="0012299E" w:rsidRPr="00BA290A">
        <w:rPr>
          <w:rFonts w:ascii="Times New Roman" w:hAnsi="Times New Roman" w:cs="Times New Roman"/>
          <w:sz w:val="24"/>
          <w:szCs w:val="24"/>
        </w:rPr>
        <w:t xml:space="preserve"> сентября 202</w:t>
      </w:r>
      <w:r>
        <w:rPr>
          <w:rFonts w:ascii="Times New Roman" w:hAnsi="Times New Roman" w:cs="Times New Roman"/>
          <w:sz w:val="24"/>
          <w:szCs w:val="24"/>
        </w:rPr>
        <w:t>3</w:t>
      </w:r>
      <w:r w:rsidR="0012299E" w:rsidRPr="00BA290A">
        <w:rPr>
          <w:rFonts w:ascii="Times New Roman" w:hAnsi="Times New Roman" w:cs="Times New Roman"/>
          <w:sz w:val="24"/>
          <w:szCs w:val="24"/>
        </w:rPr>
        <w:t xml:space="preserve"> года рассмотреть вопросы обеспечения безопасности жизни  и здоровья  детей и подростков, профилактики детского дорожно-транспортного травматизма на совещании при заместителе директора </w:t>
      </w:r>
    </w:p>
    <w:p w:rsidR="0012299E" w:rsidRPr="00BA290A" w:rsidRDefault="0012299E" w:rsidP="0012299E">
      <w:pPr>
        <w:pStyle w:val="ae"/>
        <w:numPr>
          <w:ilvl w:val="0"/>
          <w:numId w:val="41"/>
        </w:numPr>
        <w:suppressAutoHyphens w:val="0"/>
        <w:spacing w:after="0" w:line="240" w:lineRule="auto"/>
        <w:ind w:left="0"/>
        <w:contextualSpacing/>
        <w:jc w:val="both"/>
        <w:rPr>
          <w:rFonts w:ascii="Times New Roman" w:hAnsi="Times New Roman" w:cs="Times New Roman"/>
          <w:b/>
          <w:sz w:val="24"/>
          <w:szCs w:val="24"/>
        </w:rPr>
      </w:pPr>
      <w:r w:rsidRPr="00BA290A">
        <w:rPr>
          <w:rFonts w:ascii="Times New Roman" w:hAnsi="Times New Roman" w:cs="Times New Roman"/>
          <w:sz w:val="24"/>
          <w:szCs w:val="24"/>
        </w:rPr>
        <w:t>Классным руководителям 1-11 классов:</w:t>
      </w:r>
    </w:p>
    <w:p w:rsidR="0012299E" w:rsidRPr="00A243B5" w:rsidRDefault="0012299E" w:rsidP="0012299E">
      <w:pPr>
        <w:jc w:val="both"/>
        <w:rPr>
          <w:rFonts w:cs="Times New Roman"/>
        </w:rPr>
      </w:pPr>
      <w:r w:rsidRPr="00BA290A">
        <w:rPr>
          <w:rFonts w:cs="Times New Roman"/>
        </w:rPr>
        <w:t>-  актуализировать информацию, расположенную в уголках и кабинетах безопасности, своевременно вносить корректировку в индивидуальные схемы безопасных маршрутов движения детей «дом-</w:t>
      </w:r>
      <w:r w:rsidRPr="00A243B5">
        <w:rPr>
          <w:rFonts w:cs="Times New Roman"/>
        </w:rPr>
        <w:t>школа-дом»;</w:t>
      </w:r>
    </w:p>
    <w:p w:rsidR="0012299E" w:rsidRPr="00A243B5" w:rsidRDefault="0012299E" w:rsidP="0012299E">
      <w:pPr>
        <w:jc w:val="both"/>
        <w:rPr>
          <w:rFonts w:cs="Times New Roman"/>
        </w:rPr>
      </w:pPr>
      <w:r w:rsidRPr="00A243B5">
        <w:rPr>
          <w:rFonts w:cs="Times New Roman"/>
        </w:rPr>
        <w:t xml:space="preserve">- в срок до </w:t>
      </w:r>
      <w:r w:rsidR="00906B4A" w:rsidRPr="00A243B5">
        <w:rPr>
          <w:rFonts w:cs="Times New Roman"/>
        </w:rPr>
        <w:t>02</w:t>
      </w:r>
      <w:r w:rsidRPr="00A243B5">
        <w:rPr>
          <w:rFonts w:cs="Times New Roman"/>
        </w:rPr>
        <w:t xml:space="preserve"> сентября 202</w:t>
      </w:r>
      <w:r w:rsidR="00906B4A" w:rsidRPr="00A243B5">
        <w:rPr>
          <w:rFonts w:cs="Times New Roman"/>
        </w:rPr>
        <w:t>3</w:t>
      </w:r>
      <w:r w:rsidRPr="00A243B5">
        <w:rPr>
          <w:rFonts w:cs="Times New Roman"/>
        </w:rPr>
        <w:t xml:space="preserve"> г. провести дополнительные беседы на тему «Внимание - не регулируемый пешеходный переход», «Обязательное ношение световозвращающих повязок», «Внимание при переходе дороги с наступлением осеннего периода»</w:t>
      </w:r>
    </w:p>
    <w:p w:rsidR="0012299E" w:rsidRDefault="0012299E" w:rsidP="0012299E">
      <w:pPr>
        <w:jc w:val="both"/>
        <w:rPr>
          <w:rFonts w:cs="Times New Roman"/>
        </w:rPr>
      </w:pPr>
      <w:r>
        <w:rPr>
          <w:rFonts w:cs="Times New Roman"/>
        </w:rPr>
        <w:t xml:space="preserve"> - ежедневно контролировать ношение световозвращающих повязок и элементов у обучающихся</w:t>
      </w:r>
      <w:r w:rsidR="00906B4A">
        <w:rPr>
          <w:rFonts w:cs="Times New Roman"/>
        </w:rPr>
        <w:t xml:space="preserve">       </w:t>
      </w:r>
      <w:r>
        <w:rPr>
          <w:rFonts w:cs="Times New Roman"/>
        </w:rPr>
        <w:t>1-11 классов.</w:t>
      </w:r>
    </w:p>
    <w:p w:rsidR="0012299E" w:rsidRPr="00BA290A" w:rsidRDefault="0012299E" w:rsidP="0012299E">
      <w:pPr>
        <w:jc w:val="both"/>
        <w:rPr>
          <w:rFonts w:cs="Times New Roman"/>
        </w:rPr>
      </w:pPr>
      <w:r w:rsidRPr="00B055E6">
        <w:rPr>
          <w:rFonts w:cs="Times New Roman"/>
        </w:rPr>
        <w:t xml:space="preserve">- </w:t>
      </w:r>
      <w:r w:rsidRPr="00BA290A">
        <w:rPr>
          <w:rFonts w:cs="Times New Roman"/>
        </w:rPr>
        <w:t>рекомендовать классным руководителям 1-11 классов посредством социальных сетей (сети «Интернет») доводить до сведения учащихся информацию по безопасности дорожного движения и предупреждению детского дорожно-транспортного травматизма</w:t>
      </w:r>
    </w:p>
    <w:p w:rsidR="0012299E" w:rsidRPr="00BA290A" w:rsidRDefault="0012299E" w:rsidP="0012299E">
      <w:pPr>
        <w:pStyle w:val="ae"/>
        <w:numPr>
          <w:ilvl w:val="0"/>
          <w:numId w:val="41"/>
        </w:numPr>
        <w:suppressAutoHyphens w:val="0"/>
        <w:spacing w:after="0" w:line="240" w:lineRule="auto"/>
        <w:ind w:left="0"/>
        <w:contextualSpacing/>
        <w:jc w:val="both"/>
        <w:rPr>
          <w:rFonts w:ascii="Times New Roman" w:hAnsi="Times New Roman" w:cs="Times New Roman"/>
          <w:sz w:val="24"/>
          <w:szCs w:val="24"/>
        </w:rPr>
      </w:pPr>
      <w:r w:rsidRPr="00BA290A">
        <w:rPr>
          <w:rFonts w:ascii="Times New Roman" w:hAnsi="Times New Roman" w:cs="Times New Roman"/>
          <w:sz w:val="24"/>
          <w:szCs w:val="24"/>
        </w:rPr>
        <w:t>Контроль за исполнением данного приказа возложить на Елисееву Н.А., заместителя директора.</w:t>
      </w:r>
    </w:p>
    <w:p w:rsidR="0012299E" w:rsidRPr="00BA290A" w:rsidRDefault="0012299E" w:rsidP="0012299E">
      <w:pPr>
        <w:ind w:left="720"/>
        <w:rPr>
          <w:rFonts w:eastAsia="Times New Roman" w:cs="Times New Roman"/>
        </w:rPr>
      </w:pPr>
      <w:r w:rsidRPr="00BA290A">
        <w:rPr>
          <w:rFonts w:eastAsia="Times New Roman" w:cs="Times New Roman"/>
          <w:b/>
        </w:rPr>
        <w:t xml:space="preserve"> </w:t>
      </w:r>
    </w:p>
    <w:p w:rsidR="00FA56F7" w:rsidRDefault="00FA56F7" w:rsidP="0012299E">
      <w:pPr>
        <w:ind w:left="720"/>
        <w:rPr>
          <w:rFonts w:eastAsia="Times New Roman" w:cs="Times New Roman"/>
        </w:rPr>
      </w:pPr>
    </w:p>
    <w:p w:rsidR="0012299E" w:rsidRDefault="0012299E" w:rsidP="0012299E">
      <w:pPr>
        <w:ind w:left="720"/>
        <w:rPr>
          <w:rFonts w:cs="Times New Roman"/>
        </w:rPr>
      </w:pPr>
      <w:r>
        <w:rPr>
          <w:rFonts w:eastAsia="Times New Roman" w:cs="Times New Roman"/>
        </w:rPr>
        <w:t xml:space="preserve">Директор  </w:t>
      </w:r>
      <w:r>
        <w:rPr>
          <w:rFonts w:cs="Times New Roman"/>
        </w:rPr>
        <w:t xml:space="preserve">МБОУ «СОШ №5 с углубленным </w:t>
      </w:r>
    </w:p>
    <w:p w:rsidR="0012299E" w:rsidRDefault="0012299E" w:rsidP="0012299E">
      <w:pPr>
        <w:ind w:left="720"/>
        <w:rPr>
          <w:rFonts w:cs="Times New Roman"/>
        </w:rPr>
      </w:pPr>
      <w:r>
        <w:rPr>
          <w:rFonts w:cs="Times New Roman"/>
        </w:rPr>
        <w:t>изучением отдельных предметов»                                                            Л.Д. Гринева</w:t>
      </w:r>
    </w:p>
    <w:p w:rsidR="0012299E" w:rsidRDefault="0012299E" w:rsidP="000073A9">
      <w:pPr>
        <w:pStyle w:val="af9"/>
        <w:ind w:left="-426"/>
      </w:pPr>
    </w:p>
    <w:p w:rsidR="0012299E" w:rsidRDefault="0012299E" w:rsidP="007F5434">
      <w:pPr>
        <w:jc w:val="center"/>
        <w:rPr>
          <w:rFonts w:cs="Times New Roman"/>
          <w:b/>
          <w:color w:val="000000"/>
          <w:lang w:bidi="ar-SA"/>
        </w:rPr>
      </w:pPr>
    </w:p>
    <w:p w:rsidR="0012299E" w:rsidRDefault="0012299E" w:rsidP="007F5434">
      <w:pPr>
        <w:jc w:val="center"/>
        <w:rPr>
          <w:rFonts w:cs="Times New Roman"/>
          <w:b/>
          <w:color w:val="000000"/>
          <w:lang w:bidi="ar-SA"/>
        </w:rPr>
      </w:pPr>
    </w:p>
    <w:p w:rsidR="0012299E" w:rsidRDefault="0012299E" w:rsidP="007F5434">
      <w:pPr>
        <w:jc w:val="center"/>
        <w:rPr>
          <w:rFonts w:cs="Times New Roman"/>
          <w:b/>
          <w:color w:val="000000"/>
          <w:lang w:bidi="ar-SA"/>
        </w:rPr>
      </w:pPr>
    </w:p>
    <w:p w:rsidR="0012299E" w:rsidRDefault="0012299E"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12299E" w:rsidRDefault="0012299E" w:rsidP="007F5434">
      <w:pPr>
        <w:jc w:val="center"/>
        <w:rPr>
          <w:rFonts w:cs="Times New Roman"/>
          <w:b/>
          <w:color w:val="000000"/>
          <w:lang w:bidi="ar-SA"/>
        </w:rPr>
      </w:pPr>
    </w:p>
    <w:p w:rsidR="00726551" w:rsidRDefault="00726551" w:rsidP="007F5434">
      <w:pPr>
        <w:jc w:val="center"/>
        <w:rPr>
          <w:rFonts w:cs="Times New Roman"/>
          <w:b/>
          <w:color w:val="000000"/>
          <w:lang w:bidi="ar-SA"/>
        </w:rPr>
      </w:pPr>
    </w:p>
    <w:p w:rsidR="00982175" w:rsidRPr="00894925" w:rsidRDefault="00982175" w:rsidP="007F5434">
      <w:pPr>
        <w:jc w:val="center"/>
        <w:rPr>
          <w:rFonts w:cs="Times New Roman"/>
          <w:b/>
          <w:color w:val="000000"/>
          <w:lang w:bidi="ar-SA"/>
        </w:rPr>
      </w:pPr>
      <w:r w:rsidRPr="00894925">
        <w:rPr>
          <w:rFonts w:cs="Times New Roman"/>
          <w:b/>
          <w:color w:val="000000"/>
          <w:lang w:bidi="ar-SA"/>
        </w:rPr>
        <w:t>Основные направления</w:t>
      </w:r>
    </w:p>
    <w:p w:rsidR="00982175" w:rsidRPr="00894925" w:rsidRDefault="00982175" w:rsidP="002159D1">
      <w:pPr>
        <w:jc w:val="center"/>
        <w:rPr>
          <w:rFonts w:cs="Times New Roman"/>
          <w:color w:val="000000"/>
          <w:lang w:bidi="ar-SA"/>
        </w:rPr>
      </w:pPr>
      <w:r w:rsidRPr="00894925">
        <w:rPr>
          <w:rFonts w:cs="Times New Roman"/>
          <w:b/>
          <w:color w:val="000000"/>
          <w:lang w:bidi="ar-SA"/>
        </w:rPr>
        <w:t>школьной программы по БДДТТ на  20</w:t>
      </w:r>
      <w:r w:rsidR="0012299E">
        <w:rPr>
          <w:rFonts w:cs="Times New Roman"/>
          <w:b/>
          <w:color w:val="000000"/>
          <w:lang w:bidi="ar-SA"/>
        </w:rPr>
        <w:t>2</w:t>
      </w:r>
      <w:r w:rsidR="00906B4A">
        <w:rPr>
          <w:rFonts w:cs="Times New Roman"/>
          <w:b/>
          <w:color w:val="000000"/>
          <w:lang w:bidi="ar-SA"/>
        </w:rPr>
        <w:t>3</w:t>
      </w:r>
      <w:r w:rsidR="00E76AD8">
        <w:rPr>
          <w:rFonts w:cs="Times New Roman"/>
          <w:b/>
          <w:color w:val="000000"/>
          <w:lang w:bidi="ar-SA"/>
        </w:rPr>
        <w:t>-</w:t>
      </w:r>
      <w:r w:rsidRPr="00894925">
        <w:rPr>
          <w:rFonts w:cs="Times New Roman"/>
          <w:b/>
          <w:color w:val="000000"/>
          <w:lang w:bidi="ar-SA"/>
        </w:rPr>
        <w:t>20</w:t>
      </w:r>
      <w:r w:rsidR="00CE58B3">
        <w:rPr>
          <w:rFonts w:cs="Times New Roman"/>
          <w:b/>
          <w:color w:val="000000"/>
          <w:lang w:bidi="ar-SA"/>
        </w:rPr>
        <w:t>2</w:t>
      </w:r>
      <w:r w:rsidR="00906B4A">
        <w:rPr>
          <w:rFonts w:cs="Times New Roman"/>
          <w:b/>
          <w:color w:val="000000"/>
          <w:lang w:bidi="ar-SA"/>
        </w:rPr>
        <w:t>4</w:t>
      </w:r>
      <w:r w:rsidR="00CE58B3">
        <w:rPr>
          <w:rFonts w:cs="Times New Roman"/>
          <w:b/>
          <w:color w:val="000000"/>
          <w:lang w:bidi="ar-SA"/>
        </w:rPr>
        <w:t xml:space="preserve"> </w:t>
      </w:r>
      <w:r w:rsidRPr="00894925">
        <w:rPr>
          <w:rFonts w:cs="Times New Roman"/>
          <w:b/>
          <w:color w:val="000000"/>
          <w:lang w:bidi="ar-SA"/>
        </w:rPr>
        <w:t>г.</w:t>
      </w:r>
    </w:p>
    <w:p w:rsidR="00982175" w:rsidRPr="00894925" w:rsidRDefault="00982175" w:rsidP="00982175">
      <w:pPr>
        <w:jc w:val="center"/>
        <w:rPr>
          <w:rFonts w:cs="Times New Roman"/>
          <w:color w:val="000000"/>
          <w:lang w:bidi="ar-SA"/>
        </w:rPr>
      </w:pPr>
      <w:r w:rsidRPr="00894925">
        <w:rPr>
          <w:rFonts w:cs="Times New Roman"/>
          <w:b/>
          <w:bCs/>
          <w:color w:val="000000"/>
          <w:lang w:bidi="ar-SA"/>
        </w:rPr>
        <w:t>Цели и задачи программы:</w:t>
      </w:r>
    </w:p>
    <w:p w:rsidR="00982175" w:rsidRPr="00894925" w:rsidRDefault="00982175" w:rsidP="00982175">
      <w:pPr>
        <w:rPr>
          <w:rFonts w:cs="Times New Roman"/>
          <w:color w:val="000000"/>
          <w:lang w:bidi="ar-SA"/>
        </w:rPr>
      </w:pPr>
      <w:r w:rsidRPr="00894925">
        <w:rPr>
          <w:rFonts w:cs="Times New Roman"/>
          <w:color w:val="000000"/>
          <w:lang w:bidi="ar-SA"/>
        </w:rPr>
        <w:t>Сохранение жизни и здоровья детей.</w:t>
      </w:r>
    </w:p>
    <w:p w:rsidR="00982175" w:rsidRPr="00894925" w:rsidRDefault="00982175" w:rsidP="00982175">
      <w:pPr>
        <w:rPr>
          <w:rFonts w:cs="Times New Roman"/>
          <w:color w:val="000000"/>
          <w:lang w:bidi="ar-SA"/>
        </w:rPr>
      </w:pPr>
      <w:r w:rsidRPr="00894925">
        <w:rPr>
          <w:rFonts w:cs="Times New Roman"/>
          <w:color w:val="000000"/>
          <w:lang w:bidi="ar-SA"/>
        </w:rPr>
        <w:t xml:space="preserve">Создание необходимых условий для обеспечения непрерывного воспитательного процесса в области безопасности дорожного движения. </w:t>
      </w:r>
    </w:p>
    <w:p w:rsidR="00982175" w:rsidRPr="00894925" w:rsidRDefault="00982175" w:rsidP="00982175">
      <w:pPr>
        <w:rPr>
          <w:rFonts w:cs="Times New Roman"/>
          <w:color w:val="000000"/>
          <w:lang w:bidi="ar-SA"/>
        </w:rPr>
      </w:pPr>
      <w:r w:rsidRPr="00894925">
        <w:rPr>
          <w:rFonts w:cs="Times New Roman"/>
          <w:color w:val="000000"/>
          <w:lang w:bidi="ar-SA"/>
        </w:rPr>
        <w:t>Создание у детей стереотипов безопасного поведения на улице.</w:t>
      </w:r>
    </w:p>
    <w:p w:rsidR="00982175" w:rsidRPr="00894925" w:rsidRDefault="00982175" w:rsidP="00982175">
      <w:pPr>
        <w:rPr>
          <w:rFonts w:cs="Times New Roman"/>
          <w:color w:val="000000"/>
          <w:lang w:bidi="ar-SA"/>
        </w:rPr>
      </w:pPr>
      <w:r w:rsidRPr="00894925">
        <w:rPr>
          <w:rFonts w:cs="Times New Roman"/>
          <w:color w:val="000000"/>
          <w:lang w:bidi="ar-SA"/>
        </w:rPr>
        <w:t>Обучение основам транспортной культуры.</w:t>
      </w:r>
    </w:p>
    <w:p w:rsidR="00982175" w:rsidRPr="00894925" w:rsidRDefault="00982175" w:rsidP="00982175">
      <w:pPr>
        <w:rPr>
          <w:rFonts w:cs="Times New Roman"/>
          <w:b/>
          <w:bCs/>
          <w:color w:val="000000"/>
          <w:lang w:bidi="ar-SA"/>
        </w:rPr>
      </w:pPr>
      <w:r w:rsidRPr="00894925">
        <w:rPr>
          <w:rFonts w:cs="Times New Roman"/>
          <w:color w:val="000000"/>
          <w:lang w:bidi="ar-SA"/>
        </w:rPr>
        <w:t xml:space="preserve">Привлечение внимания общественности к проблеме безопасности на   дороге. </w:t>
      </w:r>
    </w:p>
    <w:p w:rsidR="00982175" w:rsidRPr="00894925" w:rsidRDefault="00982175" w:rsidP="00982175">
      <w:pPr>
        <w:jc w:val="center"/>
        <w:rPr>
          <w:rFonts w:cs="Times New Roman"/>
          <w:color w:val="000000"/>
          <w:lang w:bidi="ar-SA"/>
        </w:rPr>
      </w:pPr>
      <w:r w:rsidRPr="00894925">
        <w:rPr>
          <w:rFonts w:cs="Times New Roman"/>
          <w:b/>
          <w:bCs/>
          <w:color w:val="000000"/>
          <w:lang w:bidi="ar-SA"/>
        </w:rPr>
        <w:t>Ожидаемый результат:</w:t>
      </w:r>
    </w:p>
    <w:p w:rsidR="00982175" w:rsidRPr="00894925" w:rsidRDefault="00982175" w:rsidP="00982175">
      <w:pPr>
        <w:rPr>
          <w:rFonts w:cs="Times New Roman"/>
          <w:color w:val="000000"/>
          <w:lang w:bidi="ar-SA"/>
        </w:rPr>
      </w:pPr>
      <w:r w:rsidRPr="00894925">
        <w:rPr>
          <w:rFonts w:cs="Times New Roman"/>
          <w:color w:val="000000"/>
          <w:lang w:bidi="ar-SA"/>
        </w:rPr>
        <w:t xml:space="preserve">Совершенствование профилактической работы по ПДД в школе; </w:t>
      </w:r>
    </w:p>
    <w:p w:rsidR="00982175" w:rsidRPr="00894925" w:rsidRDefault="00982175" w:rsidP="00982175">
      <w:pPr>
        <w:rPr>
          <w:rFonts w:cs="Times New Roman"/>
          <w:color w:val="000000"/>
          <w:lang w:bidi="ar-SA"/>
        </w:rPr>
      </w:pPr>
      <w:r w:rsidRPr="00894925">
        <w:rPr>
          <w:rFonts w:cs="Times New Roman"/>
          <w:color w:val="000000"/>
          <w:lang w:bidi="ar-SA"/>
        </w:rPr>
        <w:t xml:space="preserve">формирование навыков правильного поведения детей; </w:t>
      </w:r>
    </w:p>
    <w:p w:rsidR="00982175" w:rsidRPr="00894925" w:rsidRDefault="00982175" w:rsidP="00982175">
      <w:pPr>
        <w:rPr>
          <w:rFonts w:cs="Times New Roman"/>
          <w:b/>
          <w:bCs/>
          <w:color w:val="000000"/>
          <w:lang w:bidi="ar-SA"/>
        </w:rPr>
      </w:pPr>
      <w:r w:rsidRPr="00894925">
        <w:rPr>
          <w:rFonts w:cs="Times New Roman"/>
          <w:color w:val="000000"/>
          <w:lang w:bidi="ar-SA"/>
        </w:rPr>
        <w:t>предотвращение детского дорожно-транспортного травматизма.</w:t>
      </w:r>
    </w:p>
    <w:p w:rsidR="00982175" w:rsidRPr="00894925" w:rsidRDefault="00982175" w:rsidP="00982175">
      <w:pPr>
        <w:jc w:val="center"/>
        <w:rPr>
          <w:rFonts w:cs="Times New Roman"/>
          <w:color w:val="000000"/>
          <w:lang w:bidi="ar-SA"/>
        </w:rPr>
      </w:pPr>
      <w:r w:rsidRPr="00894925">
        <w:rPr>
          <w:rFonts w:cs="Times New Roman"/>
          <w:b/>
          <w:bCs/>
          <w:color w:val="000000"/>
          <w:lang w:bidi="ar-SA"/>
        </w:rPr>
        <w:t>Направление деятельности:</w:t>
      </w:r>
    </w:p>
    <w:p w:rsidR="00982175" w:rsidRPr="00894925" w:rsidRDefault="00982175" w:rsidP="00982175">
      <w:pPr>
        <w:rPr>
          <w:rFonts w:cs="Times New Roman"/>
          <w:color w:val="000000"/>
          <w:lang w:bidi="ar-SA"/>
        </w:rPr>
      </w:pPr>
      <w:r w:rsidRPr="00894925">
        <w:rPr>
          <w:rFonts w:cs="Times New Roman"/>
          <w:color w:val="000000"/>
          <w:lang w:bidi="ar-SA"/>
        </w:rPr>
        <w:t>Тематические классные часы;</w:t>
      </w:r>
    </w:p>
    <w:p w:rsidR="00982175" w:rsidRPr="00894925" w:rsidRDefault="00982175" w:rsidP="00982175">
      <w:pPr>
        <w:rPr>
          <w:rFonts w:cs="Times New Roman"/>
          <w:color w:val="000000"/>
          <w:lang w:bidi="ar-SA"/>
        </w:rPr>
      </w:pPr>
      <w:r w:rsidRPr="00894925">
        <w:rPr>
          <w:rFonts w:cs="Times New Roman"/>
          <w:color w:val="000000"/>
          <w:lang w:bidi="ar-SA"/>
        </w:rPr>
        <w:t>лекции, познавательные игры;</w:t>
      </w:r>
    </w:p>
    <w:p w:rsidR="00982175" w:rsidRPr="00894925" w:rsidRDefault="00982175" w:rsidP="00982175">
      <w:pPr>
        <w:rPr>
          <w:rFonts w:cs="Times New Roman"/>
          <w:color w:val="000000"/>
          <w:lang w:bidi="ar-SA"/>
        </w:rPr>
      </w:pPr>
      <w:r w:rsidRPr="00894925">
        <w:rPr>
          <w:rFonts w:cs="Times New Roman"/>
          <w:color w:val="000000"/>
          <w:lang w:bidi="ar-SA"/>
        </w:rPr>
        <w:t>конкурсы рисунков, плакатов, стихотворений;</w:t>
      </w:r>
    </w:p>
    <w:p w:rsidR="00982175" w:rsidRPr="00894925" w:rsidRDefault="00982175" w:rsidP="00982175">
      <w:pPr>
        <w:rPr>
          <w:rFonts w:cs="Times New Roman"/>
          <w:color w:val="000000"/>
          <w:lang w:bidi="ar-SA"/>
        </w:rPr>
      </w:pPr>
      <w:r w:rsidRPr="00894925">
        <w:rPr>
          <w:rFonts w:cs="Times New Roman"/>
          <w:color w:val="000000"/>
          <w:lang w:bidi="ar-SA"/>
        </w:rPr>
        <w:t xml:space="preserve">совместная работа с учреждениями здравоохранения и ГИБДД; </w:t>
      </w:r>
    </w:p>
    <w:p w:rsidR="00982175" w:rsidRPr="00894925" w:rsidRDefault="00982175" w:rsidP="00982175">
      <w:pPr>
        <w:rPr>
          <w:rFonts w:cs="Times New Roman"/>
          <w:b/>
          <w:bCs/>
          <w:color w:val="000000"/>
          <w:lang w:bidi="ar-SA"/>
        </w:rPr>
      </w:pPr>
      <w:r w:rsidRPr="00894925">
        <w:rPr>
          <w:rFonts w:cs="Times New Roman"/>
          <w:color w:val="000000"/>
          <w:lang w:bidi="ar-SA"/>
        </w:rPr>
        <w:t>обучение учащихся оказанию первой медицинской помощи.</w:t>
      </w:r>
    </w:p>
    <w:p w:rsidR="00982175" w:rsidRPr="00894925" w:rsidRDefault="00982175" w:rsidP="00982175">
      <w:pPr>
        <w:jc w:val="center"/>
        <w:rPr>
          <w:rFonts w:cs="Times New Roman"/>
          <w:color w:val="000000"/>
          <w:lang w:bidi="ar-SA"/>
        </w:rPr>
      </w:pPr>
      <w:r w:rsidRPr="00894925">
        <w:rPr>
          <w:rFonts w:cs="Times New Roman"/>
          <w:b/>
          <w:bCs/>
          <w:color w:val="000000"/>
          <w:lang w:bidi="ar-SA"/>
        </w:rPr>
        <w:t>Организационная работа:</w:t>
      </w:r>
    </w:p>
    <w:p w:rsidR="00982175" w:rsidRPr="00894925" w:rsidRDefault="00982175" w:rsidP="00982175">
      <w:pPr>
        <w:rPr>
          <w:rFonts w:cs="Times New Roman"/>
          <w:color w:val="000000"/>
          <w:lang w:bidi="ar-SA"/>
        </w:rPr>
      </w:pPr>
      <w:r w:rsidRPr="00894925">
        <w:rPr>
          <w:rFonts w:cs="Times New Roman"/>
          <w:color w:val="000000"/>
          <w:lang w:bidi="ar-SA"/>
        </w:rPr>
        <w:t>Обновление положений конкурсов, соревнований;</w:t>
      </w:r>
    </w:p>
    <w:p w:rsidR="00982175" w:rsidRPr="00894925" w:rsidRDefault="00982175" w:rsidP="00982175">
      <w:pPr>
        <w:rPr>
          <w:rFonts w:cs="Times New Roman"/>
          <w:color w:val="000000"/>
          <w:lang w:bidi="ar-SA"/>
        </w:rPr>
      </w:pPr>
      <w:r w:rsidRPr="00894925">
        <w:rPr>
          <w:rFonts w:cs="Times New Roman"/>
          <w:color w:val="000000"/>
          <w:lang w:bidi="ar-SA"/>
        </w:rPr>
        <w:t>разработка положений новых конкурсов;</w:t>
      </w:r>
    </w:p>
    <w:p w:rsidR="00982175" w:rsidRPr="00894925" w:rsidRDefault="00982175" w:rsidP="00982175">
      <w:pPr>
        <w:rPr>
          <w:rFonts w:cs="Times New Roman"/>
          <w:color w:val="000000"/>
          <w:lang w:bidi="ar-SA"/>
        </w:rPr>
      </w:pPr>
      <w:r w:rsidRPr="00894925">
        <w:rPr>
          <w:rFonts w:cs="Times New Roman"/>
          <w:color w:val="000000"/>
          <w:lang w:bidi="ar-SA"/>
        </w:rPr>
        <w:t>обновление уголков  безопасности;</w:t>
      </w:r>
    </w:p>
    <w:p w:rsidR="00982175" w:rsidRPr="00894925" w:rsidRDefault="00982175" w:rsidP="00982175">
      <w:pPr>
        <w:rPr>
          <w:rFonts w:cs="Times New Roman"/>
          <w:color w:val="000000"/>
          <w:lang w:bidi="ar-SA"/>
        </w:rPr>
      </w:pPr>
      <w:r w:rsidRPr="00894925">
        <w:rPr>
          <w:rFonts w:cs="Times New Roman"/>
          <w:color w:val="000000"/>
          <w:lang w:bidi="ar-SA"/>
        </w:rPr>
        <w:t>организация проведения открытых уроков и внеклассных мероприятий по ПДД;</w:t>
      </w:r>
    </w:p>
    <w:p w:rsidR="00982175" w:rsidRPr="00894925" w:rsidRDefault="00982175" w:rsidP="00982175">
      <w:pPr>
        <w:rPr>
          <w:rFonts w:cs="Times New Roman"/>
          <w:b/>
          <w:bCs/>
          <w:color w:val="000000"/>
          <w:lang w:bidi="ar-SA"/>
        </w:rPr>
      </w:pPr>
      <w:r w:rsidRPr="00894925">
        <w:rPr>
          <w:rFonts w:cs="Times New Roman"/>
          <w:color w:val="000000"/>
          <w:lang w:bidi="ar-SA"/>
        </w:rPr>
        <w:t>организация проведения игровых и обучающих программ по ПДД.</w:t>
      </w:r>
      <w:r w:rsidRPr="00894925">
        <w:rPr>
          <w:rFonts w:cs="Times New Roman"/>
          <w:color w:val="000000"/>
          <w:lang w:bidi="ar-SA"/>
        </w:rPr>
        <w:tab/>
      </w:r>
    </w:p>
    <w:p w:rsidR="00982175" w:rsidRPr="00894925" w:rsidRDefault="00982175" w:rsidP="00982175">
      <w:pPr>
        <w:jc w:val="center"/>
        <w:rPr>
          <w:rFonts w:cs="Times New Roman"/>
          <w:color w:val="000000"/>
          <w:lang w:bidi="ar-SA"/>
        </w:rPr>
      </w:pPr>
      <w:r w:rsidRPr="00894925">
        <w:rPr>
          <w:rFonts w:cs="Times New Roman"/>
          <w:b/>
          <w:bCs/>
          <w:color w:val="000000"/>
          <w:lang w:bidi="ar-SA"/>
        </w:rPr>
        <w:t>Инструктивно- методическая работа</w:t>
      </w:r>
    </w:p>
    <w:p w:rsidR="00982175" w:rsidRPr="00894925" w:rsidRDefault="00982175" w:rsidP="00982175">
      <w:pPr>
        <w:rPr>
          <w:rFonts w:cs="Times New Roman"/>
          <w:color w:val="000000"/>
          <w:lang w:bidi="ar-SA"/>
        </w:rPr>
      </w:pPr>
      <w:r w:rsidRPr="00894925">
        <w:rPr>
          <w:rFonts w:cs="Times New Roman"/>
          <w:color w:val="000000"/>
          <w:lang w:bidi="ar-SA"/>
        </w:rPr>
        <w:t>Проведение совещаний для педагогов, родителей по ПДД;</w:t>
      </w:r>
    </w:p>
    <w:p w:rsidR="00982175" w:rsidRPr="00894925" w:rsidRDefault="00982175" w:rsidP="00982175">
      <w:pPr>
        <w:rPr>
          <w:rFonts w:cs="Times New Roman"/>
          <w:color w:val="000000"/>
          <w:lang w:bidi="ar-SA"/>
        </w:rPr>
      </w:pPr>
      <w:r w:rsidRPr="00894925">
        <w:rPr>
          <w:rFonts w:cs="Times New Roman"/>
          <w:color w:val="000000"/>
          <w:lang w:bidi="ar-SA"/>
        </w:rPr>
        <w:t>консультации для педагогов, родителей, обучающихся;</w:t>
      </w:r>
    </w:p>
    <w:p w:rsidR="00982175" w:rsidRPr="00894925" w:rsidRDefault="00982175" w:rsidP="00982175">
      <w:pPr>
        <w:rPr>
          <w:rFonts w:cs="Times New Roman"/>
          <w:color w:val="000000"/>
          <w:lang w:bidi="ar-SA"/>
        </w:rPr>
      </w:pPr>
      <w:r w:rsidRPr="00894925">
        <w:rPr>
          <w:rFonts w:cs="Times New Roman"/>
          <w:color w:val="000000"/>
          <w:lang w:bidi="ar-SA"/>
        </w:rPr>
        <w:t>разработка методических рекомендаций;</w:t>
      </w:r>
    </w:p>
    <w:p w:rsidR="00982175" w:rsidRPr="00894925" w:rsidRDefault="00982175" w:rsidP="00982175">
      <w:pPr>
        <w:rPr>
          <w:rFonts w:cs="Times New Roman"/>
          <w:color w:val="000000"/>
          <w:lang w:bidi="ar-SA"/>
        </w:rPr>
      </w:pPr>
      <w:r w:rsidRPr="00894925">
        <w:rPr>
          <w:rFonts w:cs="Times New Roman"/>
          <w:color w:val="000000"/>
          <w:lang w:bidi="ar-SA"/>
        </w:rPr>
        <w:t>распространение информационных листков, бюллетеней;</w:t>
      </w:r>
    </w:p>
    <w:p w:rsidR="00982175" w:rsidRPr="00894925" w:rsidRDefault="00982175" w:rsidP="00982175">
      <w:pPr>
        <w:rPr>
          <w:rFonts w:cs="Times New Roman"/>
          <w:color w:val="000000"/>
          <w:lang w:bidi="ar-SA"/>
        </w:rPr>
      </w:pPr>
      <w:r w:rsidRPr="00894925">
        <w:rPr>
          <w:rFonts w:cs="Times New Roman"/>
          <w:color w:val="000000"/>
          <w:lang w:bidi="ar-SA"/>
        </w:rPr>
        <w:t>обновление инструкций по проведению инструктажа с детьми и подростками о безопасности дорожного движения;</w:t>
      </w:r>
    </w:p>
    <w:p w:rsidR="00982175" w:rsidRPr="00894925" w:rsidRDefault="00982175" w:rsidP="00982175">
      <w:pPr>
        <w:rPr>
          <w:rFonts w:cs="Times New Roman"/>
          <w:b/>
          <w:bCs/>
          <w:color w:val="000000"/>
          <w:lang w:bidi="ar-SA"/>
        </w:rPr>
      </w:pPr>
      <w:r w:rsidRPr="00894925">
        <w:rPr>
          <w:rFonts w:cs="Times New Roman"/>
          <w:color w:val="000000"/>
          <w:lang w:bidi="ar-SA"/>
        </w:rPr>
        <w:t>создание школьной видеотеки по ПДД.</w:t>
      </w:r>
      <w:r w:rsidRPr="00894925">
        <w:rPr>
          <w:rFonts w:cs="Times New Roman"/>
          <w:color w:val="000000"/>
          <w:lang w:bidi="ar-SA"/>
        </w:rPr>
        <w:tab/>
      </w:r>
    </w:p>
    <w:p w:rsidR="00982175" w:rsidRPr="00894925" w:rsidRDefault="00982175" w:rsidP="00982175">
      <w:pPr>
        <w:jc w:val="center"/>
        <w:rPr>
          <w:rFonts w:cs="Times New Roman"/>
          <w:color w:val="000000"/>
          <w:lang w:bidi="ar-SA"/>
        </w:rPr>
      </w:pPr>
      <w:r w:rsidRPr="00894925">
        <w:rPr>
          <w:rFonts w:cs="Times New Roman"/>
          <w:b/>
          <w:bCs/>
          <w:color w:val="000000"/>
          <w:lang w:bidi="ar-SA"/>
        </w:rPr>
        <w:t>Массовая работа:</w:t>
      </w:r>
    </w:p>
    <w:p w:rsidR="00982175" w:rsidRPr="00894925" w:rsidRDefault="00982175" w:rsidP="00982175">
      <w:pPr>
        <w:rPr>
          <w:rFonts w:cs="Times New Roman"/>
          <w:color w:val="000000"/>
          <w:lang w:bidi="ar-SA"/>
        </w:rPr>
      </w:pPr>
      <w:r w:rsidRPr="00894925">
        <w:rPr>
          <w:rFonts w:cs="Times New Roman"/>
          <w:color w:val="000000"/>
          <w:lang w:bidi="ar-SA"/>
        </w:rPr>
        <w:t>Проведение конкурсов, праздников, соревнований  по ПДД;</w:t>
      </w:r>
    </w:p>
    <w:p w:rsidR="00982175" w:rsidRPr="00894925" w:rsidRDefault="00982175" w:rsidP="00982175">
      <w:pPr>
        <w:rPr>
          <w:rFonts w:cs="Times New Roman"/>
          <w:color w:val="000000"/>
          <w:lang w:bidi="ar-SA"/>
        </w:rPr>
      </w:pPr>
      <w:r w:rsidRPr="00894925">
        <w:rPr>
          <w:rFonts w:cs="Times New Roman"/>
          <w:color w:val="000000"/>
          <w:lang w:bidi="ar-SA"/>
        </w:rPr>
        <w:t>тестирование по ПДД;</w:t>
      </w:r>
    </w:p>
    <w:p w:rsidR="00982175" w:rsidRPr="00894925" w:rsidRDefault="00982175" w:rsidP="00982175">
      <w:pPr>
        <w:rPr>
          <w:rFonts w:cs="Times New Roman"/>
          <w:color w:val="000000"/>
          <w:lang w:bidi="ar-SA"/>
        </w:rPr>
      </w:pPr>
      <w:r w:rsidRPr="00894925">
        <w:rPr>
          <w:rFonts w:cs="Times New Roman"/>
          <w:color w:val="000000"/>
          <w:lang w:bidi="ar-SA"/>
        </w:rPr>
        <w:t>конкурсы частушек, рисунков, аппликаций;</w:t>
      </w:r>
    </w:p>
    <w:p w:rsidR="00982175" w:rsidRPr="00894925" w:rsidRDefault="00982175" w:rsidP="00982175">
      <w:pPr>
        <w:rPr>
          <w:rFonts w:cs="Times New Roman"/>
          <w:color w:val="000000"/>
          <w:lang w:bidi="ar-SA"/>
        </w:rPr>
      </w:pPr>
      <w:r w:rsidRPr="00894925">
        <w:rPr>
          <w:rFonts w:cs="Times New Roman"/>
          <w:color w:val="000000"/>
          <w:lang w:bidi="ar-SA"/>
        </w:rPr>
        <w:t>соревнования юных велосипедистов;</w:t>
      </w:r>
    </w:p>
    <w:p w:rsidR="00982175" w:rsidRPr="00894925" w:rsidRDefault="00982175" w:rsidP="00982175">
      <w:pPr>
        <w:rPr>
          <w:rFonts w:cs="Times New Roman"/>
          <w:color w:val="000000"/>
          <w:lang w:bidi="ar-SA"/>
        </w:rPr>
      </w:pPr>
      <w:r w:rsidRPr="00894925">
        <w:rPr>
          <w:rFonts w:cs="Times New Roman"/>
          <w:color w:val="000000"/>
          <w:lang w:bidi="ar-SA"/>
        </w:rPr>
        <w:t>проведение классных часов по профилактике ДДТТ;</w:t>
      </w:r>
    </w:p>
    <w:p w:rsidR="00982175" w:rsidRPr="00894925" w:rsidRDefault="00982175" w:rsidP="00982175">
      <w:pPr>
        <w:rPr>
          <w:rFonts w:cs="Times New Roman"/>
          <w:b/>
          <w:bCs/>
          <w:color w:val="000000"/>
          <w:lang w:bidi="ar-SA"/>
        </w:rPr>
      </w:pPr>
      <w:r w:rsidRPr="00894925">
        <w:rPr>
          <w:rFonts w:cs="Times New Roman"/>
          <w:color w:val="000000"/>
          <w:lang w:bidi="ar-SA"/>
        </w:rPr>
        <w:t>конкурсы методических разработок по профилактике дорожно-транспортного травматизма.</w:t>
      </w:r>
    </w:p>
    <w:p w:rsidR="00982175" w:rsidRPr="00894925" w:rsidRDefault="00982175" w:rsidP="00982175">
      <w:pPr>
        <w:jc w:val="center"/>
        <w:rPr>
          <w:rFonts w:cs="Times New Roman"/>
          <w:color w:val="000000"/>
          <w:lang w:bidi="ar-SA"/>
        </w:rPr>
      </w:pPr>
      <w:r w:rsidRPr="00894925">
        <w:rPr>
          <w:rFonts w:cs="Times New Roman"/>
          <w:b/>
          <w:bCs/>
          <w:color w:val="000000"/>
          <w:lang w:bidi="ar-SA"/>
        </w:rPr>
        <w:t>Мероприятия, запланированные программой:</w:t>
      </w:r>
    </w:p>
    <w:p w:rsidR="00982175" w:rsidRPr="00894925" w:rsidRDefault="00982175" w:rsidP="00982175">
      <w:pPr>
        <w:rPr>
          <w:rFonts w:cs="Times New Roman"/>
          <w:color w:val="000000"/>
          <w:lang w:bidi="ar-SA"/>
        </w:rPr>
      </w:pPr>
      <w:r w:rsidRPr="00894925">
        <w:rPr>
          <w:rFonts w:cs="Times New Roman"/>
          <w:color w:val="000000"/>
          <w:lang w:bidi="ar-SA"/>
        </w:rPr>
        <w:t xml:space="preserve">Месячник по проведению </w:t>
      </w:r>
      <w:r w:rsidR="002159D1" w:rsidRPr="00894925">
        <w:rPr>
          <w:rFonts w:cs="Times New Roman"/>
          <w:color w:val="000000"/>
          <w:lang w:bidi="ar-SA"/>
        </w:rPr>
        <w:t>профилактического мероприятия</w:t>
      </w:r>
      <w:r w:rsidRPr="00894925">
        <w:rPr>
          <w:rFonts w:cs="Times New Roman"/>
          <w:color w:val="000000"/>
          <w:lang w:bidi="ar-SA"/>
        </w:rPr>
        <w:t xml:space="preserve"> «Внимание дети». </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Составление маршрута движения учащихся начальных классов из дома в школу</w:t>
      </w:r>
      <w:r w:rsidR="007F5434">
        <w:rPr>
          <w:rFonts w:cs="Times New Roman"/>
          <w:color w:val="000000"/>
          <w:lang w:bidi="ar-SA"/>
        </w:rPr>
        <w:t xml:space="preserve"> </w:t>
      </w:r>
      <w:r w:rsidRPr="00894925">
        <w:rPr>
          <w:rFonts w:cs="Times New Roman"/>
          <w:color w:val="000000"/>
          <w:lang w:bidi="ar-SA"/>
        </w:rPr>
        <w:t>и обратно.</w:t>
      </w:r>
    </w:p>
    <w:p w:rsidR="00982175" w:rsidRPr="00894925" w:rsidRDefault="00982175" w:rsidP="00982175">
      <w:pPr>
        <w:rPr>
          <w:rFonts w:cs="Times New Roman"/>
          <w:color w:val="000000"/>
          <w:lang w:bidi="ar-SA"/>
        </w:rPr>
      </w:pPr>
      <w:r w:rsidRPr="00894925">
        <w:rPr>
          <w:rFonts w:cs="Times New Roman"/>
          <w:color w:val="000000"/>
          <w:lang w:bidi="ar-SA"/>
        </w:rPr>
        <w:t>Общий сбор отряда ЮИД.</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Классные часы по правилам дорожного движения.</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День здоровья. День защиты детей.</w:t>
      </w:r>
    </w:p>
    <w:p w:rsidR="00982175" w:rsidRPr="00894925" w:rsidRDefault="00982175" w:rsidP="00982175">
      <w:pPr>
        <w:rPr>
          <w:rFonts w:cs="Times New Roman"/>
          <w:color w:val="000000"/>
          <w:lang w:bidi="ar-SA"/>
        </w:rPr>
      </w:pPr>
      <w:r w:rsidRPr="00894925">
        <w:rPr>
          <w:rFonts w:cs="Times New Roman"/>
          <w:color w:val="000000"/>
          <w:lang w:bidi="ar-SA"/>
        </w:rPr>
        <w:t>Административное совещание «Об организации профилактической работы в школе с детьми по ПДД».</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Семинар с классными руководителями по вопросу организации работы по изучению ПДД.</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Обновление  классных уголков безопасности «Дети и дорога».</w:t>
      </w:r>
    </w:p>
    <w:p w:rsidR="00982175" w:rsidRPr="00894925" w:rsidRDefault="00982175" w:rsidP="00982175">
      <w:pPr>
        <w:rPr>
          <w:rFonts w:cs="Times New Roman"/>
          <w:color w:val="000000"/>
          <w:lang w:bidi="ar-SA"/>
        </w:rPr>
      </w:pPr>
      <w:r w:rsidRPr="00894925">
        <w:rPr>
          <w:rFonts w:cs="Times New Roman"/>
          <w:color w:val="000000"/>
          <w:lang w:bidi="ar-SA"/>
        </w:rPr>
        <w:lastRenderedPageBreak/>
        <w:t>Распространение листовок и брошюр по ПДД.</w:t>
      </w:r>
    </w:p>
    <w:p w:rsidR="00982175" w:rsidRPr="00894925" w:rsidRDefault="00982175" w:rsidP="00982175">
      <w:pPr>
        <w:rPr>
          <w:rFonts w:cs="Times New Roman"/>
          <w:color w:val="000000"/>
          <w:lang w:bidi="ar-SA"/>
        </w:rPr>
      </w:pPr>
      <w:r w:rsidRPr="00894925">
        <w:rPr>
          <w:rFonts w:cs="Times New Roman"/>
          <w:color w:val="000000"/>
          <w:lang w:bidi="ar-SA"/>
        </w:rPr>
        <w:t>Соревнование «Колесо безопасности». Месячник по ПДД.</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Встречи с сотрудником ГИБДД.</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Родительские собрани</w:t>
      </w:r>
      <w:r w:rsidR="002159D1" w:rsidRPr="00894925">
        <w:rPr>
          <w:rFonts w:cs="Times New Roman"/>
          <w:color w:val="000000"/>
          <w:lang w:bidi="ar-SA"/>
        </w:rPr>
        <w:t>я по вопросам профилактики ДТП , ДДТТ</w:t>
      </w:r>
      <w:r w:rsidRPr="00894925">
        <w:rPr>
          <w:rFonts w:cs="Times New Roman"/>
          <w:color w:val="000000"/>
          <w:lang w:bidi="ar-SA"/>
        </w:rPr>
        <w:t xml:space="preserve">                                                                    </w:t>
      </w:r>
    </w:p>
    <w:p w:rsidR="00982175" w:rsidRPr="00894925" w:rsidRDefault="00982175" w:rsidP="00982175">
      <w:pPr>
        <w:jc w:val="center"/>
        <w:rPr>
          <w:rFonts w:cs="Times New Roman"/>
          <w:color w:val="000000"/>
          <w:lang w:bidi="ar-SA"/>
        </w:rPr>
      </w:pPr>
      <w:r w:rsidRPr="00894925">
        <w:rPr>
          <w:rFonts w:cs="Times New Roman"/>
          <w:b/>
          <w:color w:val="000000"/>
          <w:lang w:bidi="ar-SA"/>
        </w:rPr>
        <w:t>МЕТОДИЧЕСКАЯ БАЗА ШКОЛЫ ПО ПДД</w:t>
      </w:r>
    </w:p>
    <w:p w:rsidR="00982175" w:rsidRPr="00894925" w:rsidRDefault="00982175" w:rsidP="00982175">
      <w:pPr>
        <w:rPr>
          <w:rFonts w:cs="Times New Roman"/>
          <w:color w:val="000000"/>
          <w:lang w:bidi="ar-SA"/>
        </w:rPr>
      </w:pPr>
      <w:r w:rsidRPr="00894925">
        <w:rPr>
          <w:rFonts w:cs="Times New Roman"/>
          <w:color w:val="000000"/>
          <w:lang w:bidi="ar-SA"/>
        </w:rPr>
        <w:t xml:space="preserve">Федеральный закон «О безопасности дорожного движения», от 30.12.2001 </w:t>
      </w:r>
      <w:r w:rsidRPr="00894925">
        <w:rPr>
          <w:rFonts w:cs="Times New Roman"/>
          <w:color w:val="000000"/>
          <w:lang w:bidi="ar-SA"/>
        </w:rPr>
        <w:br/>
        <w:t xml:space="preserve">года, № 196-ФЗ. </w:t>
      </w:r>
    </w:p>
    <w:p w:rsidR="00982175" w:rsidRPr="00894925" w:rsidRDefault="00982175" w:rsidP="00982175">
      <w:pPr>
        <w:rPr>
          <w:rFonts w:cs="Times New Roman"/>
          <w:color w:val="000000"/>
          <w:lang w:bidi="ar-SA"/>
        </w:rPr>
      </w:pPr>
      <w:r w:rsidRPr="00894925">
        <w:rPr>
          <w:rFonts w:cs="Times New Roman"/>
          <w:color w:val="000000"/>
          <w:lang w:bidi="ar-SA"/>
        </w:rPr>
        <w:t xml:space="preserve">Правила дорожного движения РФ. Утверждены Постановление Совета </w:t>
      </w:r>
      <w:r w:rsidRPr="00894925">
        <w:rPr>
          <w:rFonts w:cs="Times New Roman"/>
          <w:color w:val="000000"/>
          <w:lang w:bidi="ar-SA"/>
        </w:rPr>
        <w:br/>
        <w:t xml:space="preserve">Министров Правительства Российской Федерации от 7.05. 2003 года №265. </w:t>
      </w:r>
      <w:r w:rsidRPr="00894925">
        <w:rPr>
          <w:rFonts w:cs="Times New Roman"/>
          <w:color w:val="000000"/>
          <w:lang w:bidi="ar-SA"/>
        </w:rPr>
        <w:br/>
        <w:t xml:space="preserve">Введены в действие с 1.07.2003 года. </w:t>
      </w:r>
    </w:p>
    <w:p w:rsidR="00982175" w:rsidRPr="00894925" w:rsidRDefault="00982175" w:rsidP="00982175">
      <w:pPr>
        <w:rPr>
          <w:rFonts w:cs="Times New Roman"/>
          <w:color w:val="000000"/>
          <w:lang w:bidi="ar-SA"/>
        </w:rPr>
      </w:pPr>
      <w:r w:rsidRPr="00894925">
        <w:rPr>
          <w:rFonts w:cs="Times New Roman"/>
          <w:color w:val="000000"/>
          <w:lang w:bidi="ar-SA"/>
        </w:rPr>
        <w:t xml:space="preserve">Комментарий к Правилам дорожного движения РФ.М.: За рулем, 2002. </w:t>
      </w:r>
    </w:p>
    <w:p w:rsidR="00982175" w:rsidRPr="00894925" w:rsidRDefault="00982175" w:rsidP="00982175">
      <w:pPr>
        <w:rPr>
          <w:rFonts w:cs="Times New Roman"/>
          <w:color w:val="000000"/>
          <w:lang w:bidi="ar-SA"/>
        </w:rPr>
      </w:pPr>
      <w:r w:rsidRPr="00894925">
        <w:rPr>
          <w:rFonts w:cs="Times New Roman"/>
          <w:color w:val="000000"/>
          <w:lang w:bidi="ar-SA"/>
        </w:rPr>
        <w:t xml:space="preserve">«Программа» по изучению ПДД и профилактике дорожно-транспортного </w:t>
      </w:r>
      <w:r w:rsidRPr="00894925">
        <w:rPr>
          <w:rFonts w:cs="Times New Roman"/>
          <w:color w:val="000000"/>
          <w:lang w:bidi="ar-SA"/>
        </w:rPr>
        <w:br/>
        <w:t xml:space="preserve">травматизма 1-11 классы. Ставрополь. СКИПКРО. 2002. </w:t>
      </w:r>
    </w:p>
    <w:p w:rsidR="00982175" w:rsidRPr="00894925" w:rsidRDefault="00982175" w:rsidP="00982175">
      <w:pPr>
        <w:rPr>
          <w:rFonts w:cs="Times New Roman"/>
          <w:color w:val="000000"/>
          <w:lang w:bidi="ar-SA"/>
        </w:rPr>
      </w:pPr>
      <w:r w:rsidRPr="00894925">
        <w:rPr>
          <w:rFonts w:cs="Times New Roman"/>
          <w:color w:val="000000"/>
          <w:lang w:bidi="ar-SA"/>
        </w:rPr>
        <w:t>Методические рекомендации по профилактике детского дорожно-транспортного травматизма в общеобразовательных школах. М -19988.</w:t>
      </w:r>
    </w:p>
    <w:p w:rsidR="00982175" w:rsidRPr="00894925" w:rsidRDefault="00982175" w:rsidP="00982175">
      <w:pPr>
        <w:rPr>
          <w:rFonts w:cs="Times New Roman"/>
          <w:color w:val="000000"/>
          <w:lang w:bidi="ar-SA"/>
        </w:rPr>
      </w:pPr>
      <w:r w:rsidRPr="00894925">
        <w:rPr>
          <w:rFonts w:cs="Times New Roman"/>
          <w:color w:val="000000"/>
          <w:lang w:bidi="ar-SA"/>
        </w:rPr>
        <w:t>В.И. Ковалько «Игровой модульный курс по ПДД или школьник вышел на улицу.- М: «ВАКО», 2006, - 192 с.</w:t>
      </w:r>
    </w:p>
    <w:p w:rsidR="00982175" w:rsidRPr="00894925" w:rsidRDefault="00982175" w:rsidP="00982175">
      <w:pPr>
        <w:rPr>
          <w:rFonts w:cs="Times New Roman"/>
          <w:color w:val="000000"/>
          <w:lang w:bidi="ar-SA"/>
        </w:rPr>
      </w:pPr>
      <w:r w:rsidRPr="00894925">
        <w:rPr>
          <w:rFonts w:cs="Times New Roman"/>
          <w:color w:val="000000"/>
          <w:lang w:bidi="ar-SA"/>
        </w:rPr>
        <w:t>Н.Е. Щуркова  Игровые методики. – М: Педагогическое общество России, 2006, - 224 с.</w:t>
      </w:r>
    </w:p>
    <w:p w:rsidR="00982175" w:rsidRPr="00894925" w:rsidRDefault="00982175" w:rsidP="00982175">
      <w:pPr>
        <w:rPr>
          <w:rFonts w:cs="Times New Roman"/>
          <w:color w:val="000000"/>
          <w:lang w:bidi="ar-SA"/>
        </w:rPr>
      </w:pPr>
      <w:r w:rsidRPr="00894925">
        <w:rPr>
          <w:rFonts w:cs="Times New Roman"/>
          <w:color w:val="000000"/>
          <w:lang w:bidi="ar-SA"/>
        </w:rPr>
        <w:t xml:space="preserve">Г.Г. Кулинич Сценарии клубных мероприятий и общешкольных праздников. – М: «ВАКО», 2006. – 208 с. </w:t>
      </w:r>
    </w:p>
    <w:p w:rsidR="00982175" w:rsidRPr="00894925" w:rsidRDefault="00982175" w:rsidP="00982175">
      <w:pPr>
        <w:rPr>
          <w:rFonts w:cs="Times New Roman"/>
          <w:color w:val="000000"/>
          <w:lang w:bidi="ar-SA"/>
        </w:rPr>
      </w:pPr>
      <w:r w:rsidRPr="00894925">
        <w:rPr>
          <w:rFonts w:cs="Times New Roman"/>
          <w:color w:val="000000"/>
          <w:lang w:bidi="ar-SA"/>
        </w:rPr>
        <w:t>Л.С.Колмогорова Диагностика психологической культуры школьников: Практ. пособие для шк. Психологов. – М: «Владос пресс»,2002, 360 с.</w:t>
      </w:r>
    </w:p>
    <w:p w:rsidR="00982175" w:rsidRPr="00894925" w:rsidRDefault="00982175" w:rsidP="00982175">
      <w:pPr>
        <w:rPr>
          <w:rFonts w:cs="Times New Roman"/>
          <w:color w:val="000000"/>
          <w:lang w:bidi="ar-SA"/>
        </w:rPr>
      </w:pPr>
      <w:r w:rsidRPr="00894925">
        <w:rPr>
          <w:rFonts w:cs="Times New Roman"/>
          <w:color w:val="000000"/>
          <w:lang w:bidi="ar-SA"/>
        </w:rPr>
        <w:t>В.А. Великородная, О.Е. Жиренко, Т.М, Кумицкая Классные часы по гражданскому и правовому воспитанию: 5-11 классы. – М: «ВАКО»,  2006 – 224 с.</w:t>
      </w:r>
    </w:p>
    <w:p w:rsidR="00982175" w:rsidRPr="00894925" w:rsidRDefault="00982175" w:rsidP="00982175">
      <w:pPr>
        <w:rPr>
          <w:rFonts w:cs="Times New Roman"/>
          <w:color w:val="000000"/>
          <w:lang w:bidi="ar-SA"/>
        </w:rPr>
      </w:pPr>
      <w:r w:rsidRPr="00894925">
        <w:rPr>
          <w:rFonts w:cs="Times New Roman"/>
          <w:color w:val="000000"/>
          <w:lang w:bidi="ar-SA"/>
        </w:rPr>
        <w:t>Н.А. Максименко Дарите детям любовь  Материалы в помощь классному руководителю. Лекции для родителей. – Волгоград: Учитель, 2006. – 150 с.</w:t>
      </w:r>
    </w:p>
    <w:p w:rsidR="00982175" w:rsidRPr="00894925" w:rsidRDefault="00982175" w:rsidP="00982175">
      <w:pPr>
        <w:rPr>
          <w:rFonts w:cs="Times New Roman"/>
          <w:color w:val="000000"/>
          <w:lang w:bidi="ar-SA"/>
        </w:rPr>
      </w:pPr>
      <w:r w:rsidRPr="00894925">
        <w:rPr>
          <w:rFonts w:cs="Times New Roman"/>
          <w:color w:val="000000"/>
          <w:lang w:bidi="ar-SA"/>
        </w:rPr>
        <w:t>Методические рекомендации по профилактике детского дорожно-транспортного травматизма в общеобразовательных школах. – Москва -1988.</w:t>
      </w:r>
    </w:p>
    <w:p w:rsidR="00982175" w:rsidRPr="00894925" w:rsidRDefault="00982175" w:rsidP="00982175">
      <w:pPr>
        <w:jc w:val="center"/>
        <w:rPr>
          <w:rFonts w:cs="Times New Roman"/>
          <w:color w:val="000000"/>
          <w:lang w:bidi="ar-SA"/>
        </w:rPr>
      </w:pPr>
      <w:r w:rsidRPr="00894925">
        <w:rPr>
          <w:rFonts w:cs="Times New Roman"/>
          <w:b/>
          <w:color w:val="000000"/>
          <w:lang w:bidi="ar-SA"/>
        </w:rPr>
        <w:t>СПИСОК ЛИТЕРАТУРЫ ДЛЯ РОДИТЕЛЕЙ И ОБУЧАЮЩИХСЯ</w:t>
      </w:r>
    </w:p>
    <w:p w:rsidR="00982175" w:rsidRPr="00894925" w:rsidRDefault="00982175" w:rsidP="00982175">
      <w:pPr>
        <w:rPr>
          <w:rFonts w:cs="Times New Roman"/>
          <w:color w:val="000000"/>
          <w:lang w:bidi="ar-SA"/>
        </w:rPr>
      </w:pPr>
      <w:r w:rsidRPr="00894925">
        <w:rPr>
          <w:rFonts w:cs="Times New Roman"/>
          <w:color w:val="000000"/>
          <w:lang w:bidi="ar-SA"/>
        </w:rPr>
        <w:t>Профилактика детского дорожно-транспортного травматизма в начальной и средней школе: уроки, классные часы, внеклассные мероприятия, занятия с родителями. – Волгоград: Учитель, 2006.</w:t>
      </w:r>
    </w:p>
    <w:p w:rsidR="00982175" w:rsidRPr="00894925" w:rsidRDefault="00982175" w:rsidP="00982175">
      <w:pPr>
        <w:rPr>
          <w:rFonts w:cs="Times New Roman"/>
          <w:color w:val="000000"/>
          <w:lang w:bidi="ar-SA"/>
        </w:rPr>
      </w:pPr>
      <w:r w:rsidRPr="00894925">
        <w:rPr>
          <w:rFonts w:cs="Times New Roman"/>
          <w:color w:val="000000"/>
          <w:lang w:bidi="ar-SA"/>
        </w:rPr>
        <w:t>Воронова Е.А. Красный, желтый, зеленый. ПДД во внеклассной работе. – Ростов н/Д: Феникс, 2006.</w:t>
      </w:r>
    </w:p>
    <w:p w:rsidR="00982175" w:rsidRPr="00894925" w:rsidRDefault="00982175" w:rsidP="00982175">
      <w:pPr>
        <w:rPr>
          <w:rFonts w:cs="Times New Roman"/>
          <w:color w:val="000000"/>
          <w:lang w:bidi="ar-SA"/>
        </w:rPr>
      </w:pPr>
      <w:r w:rsidRPr="00894925">
        <w:rPr>
          <w:rFonts w:cs="Times New Roman"/>
          <w:color w:val="000000"/>
          <w:lang w:bidi="ar-SA"/>
        </w:rPr>
        <w:t>Ковалева Н.В. Конкурсы, Викторы, праздники по ПДД для школьников. – Ростов н/Д: Феникс, 2006.</w:t>
      </w:r>
    </w:p>
    <w:p w:rsidR="00982175" w:rsidRPr="00894925" w:rsidRDefault="00982175" w:rsidP="00982175">
      <w:pPr>
        <w:rPr>
          <w:rFonts w:cs="Times New Roman"/>
          <w:color w:val="000000"/>
          <w:lang w:bidi="ar-SA"/>
        </w:rPr>
      </w:pPr>
      <w:r w:rsidRPr="00894925">
        <w:rPr>
          <w:rFonts w:cs="Times New Roman"/>
          <w:color w:val="000000"/>
          <w:lang w:bidi="ar-SA"/>
        </w:rPr>
        <w:t>Михайлов А.А. Игровые занятия в курсе «Основы безопасности жизнедеятельности». 5-9 кл.– М.: Дрофа, 2004.</w:t>
      </w:r>
    </w:p>
    <w:p w:rsidR="00982175" w:rsidRPr="00894925" w:rsidRDefault="00982175" w:rsidP="00982175">
      <w:pPr>
        <w:rPr>
          <w:rFonts w:cs="Times New Roman"/>
          <w:color w:val="000000"/>
          <w:lang w:bidi="ar-SA"/>
        </w:rPr>
      </w:pPr>
      <w:r w:rsidRPr="00894925">
        <w:rPr>
          <w:rFonts w:cs="Times New Roman"/>
          <w:color w:val="000000"/>
          <w:lang w:bidi="ar-SA"/>
        </w:rPr>
        <w:t>Дмитрук В.П. Правила дорожного движения для школьников./Серия «Здравствуй школа!». – Ростов н/Дону: Феникс, 2005.</w:t>
      </w:r>
    </w:p>
    <w:p w:rsidR="002159D1" w:rsidRPr="00894925" w:rsidRDefault="00982175" w:rsidP="002159D1">
      <w:pPr>
        <w:rPr>
          <w:rFonts w:cs="Times New Roman"/>
          <w:color w:val="000000"/>
          <w:lang w:bidi="ar-SA"/>
        </w:rPr>
      </w:pPr>
      <w:r w:rsidRPr="00894925">
        <w:rPr>
          <w:rFonts w:cs="Times New Roman"/>
          <w:color w:val="000000"/>
          <w:lang w:bidi="ar-SA"/>
        </w:rPr>
        <w:t>Конкурсы, викторины, праздники по правилам дорожного движения для школьников/ Н.В. Ковалева – Изд. 2-е – Ростов н/Д.: Феникс, 2006.</w:t>
      </w:r>
    </w:p>
    <w:p w:rsidR="000D2B2C" w:rsidRPr="00894925" w:rsidRDefault="000D2B2C" w:rsidP="002159D1">
      <w:pPr>
        <w:jc w:val="right"/>
        <w:rPr>
          <w:rFonts w:cs="Times New Roman"/>
          <w:color w:val="000000"/>
          <w:lang w:bidi="ar-SA"/>
        </w:rPr>
      </w:pPr>
    </w:p>
    <w:p w:rsidR="00544C43" w:rsidRDefault="00544C43" w:rsidP="009C18AA">
      <w:pPr>
        <w:jc w:val="center"/>
        <w:rPr>
          <w:rFonts w:cs="Times New Roman"/>
          <w:color w:val="000000"/>
          <w:lang w:bidi="ar-SA"/>
        </w:rPr>
      </w:pPr>
    </w:p>
    <w:p w:rsidR="00544C43" w:rsidRDefault="00544C43" w:rsidP="009C18AA">
      <w:pPr>
        <w:jc w:val="center"/>
        <w:rPr>
          <w:rFonts w:cs="Times New Roman"/>
          <w:color w:val="000000"/>
          <w:lang w:bidi="ar-SA"/>
        </w:rPr>
      </w:pPr>
    </w:p>
    <w:p w:rsidR="00544C43" w:rsidRDefault="00544C43" w:rsidP="009C18AA">
      <w:pPr>
        <w:jc w:val="center"/>
        <w:rPr>
          <w:rFonts w:cs="Times New Roman"/>
          <w:color w:val="000000"/>
          <w:lang w:bidi="ar-SA"/>
        </w:rPr>
      </w:pPr>
    </w:p>
    <w:p w:rsidR="002159D1" w:rsidRPr="00894925" w:rsidRDefault="002159D1" w:rsidP="009C18AA">
      <w:pPr>
        <w:rPr>
          <w:rFonts w:cs="Times New Roman"/>
          <w:color w:val="000000"/>
          <w:lang w:bidi="ar-SA"/>
        </w:rPr>
      </w:pPr>
    </w:p>
    <w:p w:rsidR="002159D1" w:rsidRPr="00894925" w:rsidRDefault="002159D1" w:rsidP="009C18AA">
      <w:pPr>
        <w:rPr>
          <w:rFonts w:cs="Times New Roman"/>
          <w:color w:val="000000"/>
          <w:lang w:bidi="ar-SA"/>
        </w:rPr>
      </w:pPr>
    </w:p>
    <w:p w:rsidR="002159D1" w:rsidRPr="00894925" w:rsidRDefault="002159D1" w:rsidP="009C18AA">
      <w:pPr>
        <w:rPr>
          <w:rFonts w:cs="Times New Roman"/>
          <w:color w:val="000000"/>
          <w:lang w:bidi="ar-SA"/>
        </w:rPr>
      </w:pPr>
    </w:p>
    <w:p w:rsidR="002159D1" w:rsidRPr="00894925" w:rsidRDefault="002159D1" w:rsidP="009C18AA">
      <w:pPr>
        <w:rPr>
          <w:rFonts w:cs="Times New Roman"/>
          <w:color w:val="000000"/>
          <w:lang w:bidi="ar-SA"/>
        </w:rPr>
      </w:pPr>
    </w:p>
    <w:p w:rsidR="002159D1" w:rsidRPr="00894925" w:rsidRDefault="002159D1" w:rsidP="009C18AA">
      <w:pPr>
        <w:rPr>
          <w:rFonts w:cs="Times New Roman"/>
          <w:color w:val="000000"/>
          <w:lang w:bidi="ar-SA"/>
        </w:rPr>
      </w:pPr>
    </w:p>
    <w:p w:rsidR="002159D1" w:rsidRPr="00894925" w:rsidRDefault="002159D1" w:rsidP="009C18AA">
      <w:pPr>
        <w:rPr>
          <w:rFonts w:cs="Times New Roman"/>
          <w:color w:val="000000"/>
          <w:lang w:bidi="ar-SA"/>
        </w:rPr>
      </w:pPr>
    </w:p>
    <w:p w:rsidR="00544C43" w:rsidRPr="00894925" w:rsidRDefault="00544C43" w:rsidP="009C18AA">
      <w:pPr>
        <w:rPr>
          <w:rFonts w:cs="Times New Roman"/>
          <w:color w:val="000000"/>
          <w:lang w:bidi="ar-SA"/>
        </w:rPr>
      </w:pPr>
    </w:p>
    <w:p w:rsidR="000073A9" w:rsidRDefault="000073A9" w:rsidP="009C18AA">
      <w:pPr>
        <w:rPr>
          <w:rFonts w:cs="Times New Roman"/>
          <w:color w:val="000000"/>
          <w:lang w:bidi="ar-SA"/>
        </w:rPr>
      </w:pPr>
    </w:p>
    <w:p w:rsidR="00CE58B3" w:rsidRPr="00894925" w:rsidRDefault="00CE58B3" w:rsidP="009C18AA">
      <w:pPr>
        <w:rPr>
          <w:rFonts w:cs="Times New Roman"/>
          <w:color w:val="000000"/>
          <w:lang w:bidi="ar-SA"/>
        </w:rPr>
      </w:pPr>
    </w:p>
    <w:p w:rsidR="009C18AA" w:rsidRPr="00894925" w:rsidRDefault="009C18AA" w:rsidP="009C18AA">
      <w:pPr>
        <w:jc w:val="center"/>
        <w:rPr>
          <w:rFonts w:cs="Times New Roman"/>
          <w:color w:val="000000"/>
          <w:lang w:eastAsia="ru-RU" w:bidi="ar-SA"/>
        </w:rPr>
      </w:pPr>
      <w:r w:rsidRPr="00894925">
        <w:rPr>
          <w:rFonts w:cs="Times New Roman"/>
          <w:color w:val="000000"/>
          <w:lang w:eastAsia="ru-RU" w:bidi="ar-SA"/>
        </w:rPr>
        <w:lastRenderedPageBreak/>
        <w:t>П</w:t>
      </w:r>
      <w:r w:rsidR="007F5434">
        <w:rPr>
          <w:rFonts w:cs="Times New Roman"/>
          <w:color w:val="000000"/>
          <w:lang w:eastAsia="ru-RU" w:bidi="ar-SA"/>
        </w:rPr>
        <w:t>рограмма</w:t>
      </w:r>
    </w:p>
    <w:p w:rsidR="009C18AA" w:rsidRPr="00894925" w:rsidRDefault="009C18AA" w:rsidP="009C18AA">
      <w:pPr>
        <w:jc w:val="center"/>
        <w:rPr>
          <w:rFonts w:cs="Times New Roman"/>
          <w:color w:val="000000"/>
          <w:lang w:eastAsia="ru-RU" w:bidi="ar-SA"/>
        </w:rPr>
      </w:pPr>
      <w:r w:rsidRPr="00894925">
        <w:rPr>
          <w:rFonts w:cs="Times New Roman"/>
          <w:color w:val="000000"/>
          <w:lang w:eastAsia="ru-RU" w:bidi="ar-SA"/>
        </w:rPr>
        <w:t>занятий с обучающимися 1-11 классов</w:t>
      </w:r>
    </w:p>
    <w:p w:rsidR="009C18AA" w:rsidRPr="00894925" w:rsidRDefault="009C18AA" w:rsidP="009C18AA">
      <w:pPr>
        <w:jc w:val="center"/>
        <w:rPr>
          <w:rFonts w:cs="Times New Roman"/>
          <w:color w:val="000000"/>
          <w:lang w:eastAsia="ru-RU" w:bidi="ar-SA"/>
        </w:rPr>
      </w:pPr>
      <w:r w:rsidRPr="00894925">
        <w:rPr>
          <w:rFonts w:cs="Times New Roman"/>
          <w:color w:val="000000"/>
          <w:lang w:eastAsia="ru-RU" w:bidi="ar-SA"/>
        </w:rPr>
        <w:t>по правилам безопасного поведения на улицах и дорогах</w:t>
      </w:r>
    </w:p>
    <w:p w:rsidR="009C18AA" w:rsidRPr="00894925" w:rsidRDefault="009C18AA" w:rsidP="009C18AA">
      <w:pPr>
        <w:jc w:val="center"/>
        <w:rPr>
          <w:rFonts w:cs="Times New Roman"/>
          <w:color w:val="000000"/>
          <w:lang w:eastAsia="ru-RU" w:bidi="ar-SA"/>
        </w:rPr>
      </w:pPr>
      <w:r w:rsidRPr="00894925">
        <w:rPr>
          <w:rFonts w:cs="Times New Roman"/>
          <w:color w:val="000000"/>
          <w:lang w:eastAsia="ru-RU" w:bidi="ar-SA"/>
        </w:rPr>
        <w:t>в 20</w:t>
      </w:r>
      <w:r w:rsidR="0012299E">
        <w:rPr>
          <w:rFonts w:cs="Times New Roman"/>
          <w:color w:val="000000"/>
          <w:lang w:eastAsia="ru-RU" w:bidi="ar-SA"/>
        </w:rPr>
        <w:t>2</w:t>
      </w:r>
      <w:r w:rsidR="00906B4A">
        <w:rPr>
          <w:rFonts w:cs="Times New Roman"/>
          <w:color w:val="000000"/>
          <w:lang w:eastAsia="ru-RU" w:bidi="ar-SA"/>
        </w:rPr>
        <w:t>3</w:t>
      </w:r>
      <w:r w:rsidR="002159D1" w:rsidRPr="00894925">
        <w:rPr>
          <w:rFonts w:cs="Times New Roman"/>
          <w:color w:val="000000"/>
          <w:lang w:eastAsia="ru-RU" w:bidi="ar-SA"/>
        </w:rPr>
        <w:t>-</w:t>
      </w:r>
      <w:r w:rsidR="00CE58B3">
        <w:rPr>
          <w:rFonts w:cs="Times New Roman"/>
          <w:color w:val="000000"/>
          <w:lang w:eastAsia="ru-RU" w:bidi="ar-SA"/>
        </w:rPr>
        <w:t>202</w:t>
      </w:r>
      <w:r w:rsidR="00906B4A">
        <w:rPr>
          <w:rFonts w:cs="Times New Roman"/>
          <w:color w:val="000000"/>
          <w:lang w:eastAsia="ru-RU" w:bidi="ar-SA"/>
        </w:rPr>
        <w:t>4</w:t>
      </w:r>
      <w:r w:rsidRPr="00894925">
        <w:rPr>
          <w:rFonts w:cs="Times New Roman"/>
          <w:color w:val="000000"/>
          <w:lang w:eastAsia="ru-RU" w:bidi="ar-SA"/>
        </w:rPr>
        <w:t xml:space="preserve"> учебном году</w:t>
      </w:r>
    </w:p>
    <w:p w:rsidR="009C18AA" w:rsidRPr="00894925" w:rsidRDefault="009C18AA" w:rsidP="009C18AA">
      <w:pPr>
        <w:jc w:val="center"/>
        <w:rPr>
          <w:rFonts w:eastAsia="Times New Roman" w:cs="Times New Roman"/>
          <w:color w:val="000000"/>
          <w:lang w:eastAsia="ru-RU" w:bidi="ar-SA"/>
        </w:rPr>
      </w:pPr>
      <w:r w:rsidRPr="00894925">
        <w:rPr>
          <w:rFonts w:cs="Times New Roman"/>
          <w:color w:val="000000"/>
          <w:lang w:eastAsia="ru-RU" w:bidi="ar-SA"/>
        </w:rPr>
        <w:t>1 класс</w:t>
      </w:r>
    </w:p>
    <w:tbl>
      <w:tblPr>
        <w:tblW w:w="0" w:type="auto"/>
        <w:tblInd w:w="-181" w:type="dxa"/>
        <w:tblLayout w:type="fixed"/>
        <w:tblLook w:val="0000"/>
      </w:tblPr>
      <w:tblGrid>
        <w:gridCol w:w="836"/>
        <w:gridCol w:w="8126"/>
        <w:gridCol w:w="1173"/>
      </w:tblGrid>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 наших улицах и дорогах.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Беседа о правилах поведения детей на улицах.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Город, улица, где ты живешь. Безопасность на улице. </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По дороге в школу.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перехода дороги. Экскурсия на улицу. Правила движения пешеходов по дороге. Наиболее безопасный путь в школу и домой. Разбор конкретного маршрута.</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Будь внимательным и осторожным.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Особенности движения пешеходов по мокрой и скользкой дороге осенью и весной. Движение в группе. </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Наши верные друзья на улицах и дорогах.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Светофор и его сигналы. </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Знакомство с дорожными знаками.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Дорожные знаки «Пешеходный переход», «Дети»</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Где можно, и где нельзя играть.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поведения детей на улице.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Почему нельзя играть на улицах и вблизи проезжей части дороги.</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Мы - пассажиры.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Участники дорожного движения. Знакомство с транспортом города. Правила поведения детей в транспорте. Безопасные места для детей.</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 загородной дороге.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Элементы дороги: тротуар, обочина, проезжая часть.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движения пешеходов по загородной дороге. </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Учимся соблюдать правила дорожной безопасности.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Закрепление знаний и умений по пройденным темам.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 игры и соревнования на школьной транспортной площадке.</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Экскурсия по городу.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Практическое закрепление знаний безопасного поведения на дорогах.</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8962"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2 класс</w:t>
      </w:r>
    </w:p>
    <w:tbl>
      <w:tblPr>
        <w:tblW w:w="0" w:type="auto"/>
        <w:tblInd w:w="-181" w:type="dxa"/>
        <w:tblLayout w:type="fixed"/>
        <w:tblLook w:val="0000"/>
      </w:tblPr>
      <w:tblGrid>
        <w:gridCol w:w="1080"/>
        <w:gridCol w:w="7882"/>
        <w:gridCol w:w="1168"/>
      </w:tblGrid>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 наших улицах и дорогах.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Город, улица, где ты живешь. Дорога, тротуар, проезжая часть дороги, перекрестки. Почему па улице опасно? Соблюдение правил дорожного движения - залог безопасности пешеходов. Дорожно-транспортные происшествия, их причины. Разбор конкретных случаев ДТП.</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По дороге в школу.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перехода дороги. Один помогает другому (не можешь сам перейти дорогу - попроси взрослого помочь). Правила движения пешеходов по улице и дороге. Наиболее безопасный путь - самый лучший. Разбор конкретных маршрутов движения учащихся.</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Это должны знать все.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Зачем нужно знать правила безопасности дорожного движения? Особенности движения пешеходов по скользкой дороге (гололед).</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4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Наши верные друзья на улицах и дорогах.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Сигналы для регулирования дорожного движения. Светофор и его сигналы. Пешеходный светофор.</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Знакомство с дорожными знаками.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Дорожные знаки: «Пешеходный переход», «Дети». Дорожная разметка.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Где можно и где нельзя играть.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Места для игр и катания на роликах, самокатах, велосипедах, лыжах, коньках, санках.</w:t>
            </w:r>
            <w:r w:rsidRPr="00894925">
              <w:rPr>
                <w:rFonts w:cs="Times New Roman"/>
                <w:color w:val="000000"/>
                <w:lang w:eastAsia="ru-RU" w:bidi="ar-SA"/>
              </w:rPr>
              <w:tab/>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Мы - пассажиры.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Участники дорожного движения. Общественный транспорт, правила пользования и поведения в нем. Обязанности пассажиров. Ожидание общественного транспорта. Обозначение остановок. Правила перехода дороги после выхода из автобуса, трамвая.</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 загородной дороге.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движения пешеходов по загородной дороге. Железнодорожный переезд. Переход через железнодорожный переезд. Переход через железнодорожные пути. Меры безопасного поведения вблизи железнодорожных путей.</w:t>
            </w:r>
            <w:r w:rsidRPr="00894925">
              <w:rPr>
                <w:rFonts w:cs="Times New Roman"/>
                <w:color w:val="000000"/>
                <w:lang w:eastAsia="ru-RU" w:bidi="ar-SA"/>
              </w:rPr>
              <w:tab/>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Учимся соблюдать правила дорожной безопасности.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Закрепление знаний и умений по пройденным темам.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 игры и соревнования на школьной транспортной площадке.</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Экскурсия по городу.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Практическое закрепление знаний безопасного поведения на дороге и перекрестке.</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8962"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3 класс</w:t>
      </w:r>
    </w:p>
    <w:tbl>
      <w:tblPr>
        <w:tblW w:w="0" w:type="auto"/>
        <w:tblInd w:w="-181" w:type="dxa"/>
        <w:tblLayout w:type="fixed"/>
        <w:tblLook w:val="0000"/>
      </w:tblPr>
      <w:tblGrid>
        <w:gridCol w:w="1080"/>
        <w:gridCol w:w="7881"/>
        <w:gridCol w:w="1169"/>
      </w:tblGrid>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 xml:space="preserve">№ </w:t>
            </w:r>
            <w:r w:rsidRPr="00894925">
              <w:rPr>
                <w:rFonts w:cs="Times New Roman"/>
                <w:color w:val="000000"/>
                <w:lang w:eastAsia="ru-RU" w:bidi="ar-SA"/>
              </w:rPr>
              <w:t>занятия</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Основные правила безопасности дорожного движения.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Детский дорожно-транспортный травматизм. Повторение правил безопасности дорожного движения, изученных в 1 и 2 классах. Наиболее         опасные места для движения пешеходов в микрорайоне школы. Разбор конкретных маршрутов движения учащихся. Дорожно-транспортные происшествия, их причины в городе, микрорайоне школы. Разбор конкретных случаев ДТП.</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92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Движение пешеходов по улицам и дорогам.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Правостороннее, двухстороннее и одностороннее движение транспорта. Дороги, на которых движение пешеходов запрещено. Движение пешеходов по тротуарам улиц и обочинам дорог. Наиболее безопасный путь - самый лучший. Выбор наиболее безопасного пути в школу.</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Элементы улиц и дорог.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Дорожная разметка. Рассказ о дороге и ее главных составных частях: проезжая часть, обочина, кювет, пешеходная и велосипедная дорожка. Дорожная разметка: разделительные полосы, направляющие островки, линии пешеходного перехода, посадочная площадка.</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Сигналы светофора и регулировщика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Назначение и виды светофоров. Значение сигналов светофора. Значение дополнительных секций в светофорах. Регулировщик. Жесты регулировщика и их значение.</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5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eastAsia="Times New Roman" w:cs="Times New Roman"/>
                <w:color w:val="000000"/>
                <w:lang w:eastAsia="ru-RU" w:bidi="ar-SA"/>
              </w:rPr>
            </w:pPr>
            <w:r w:rsidRPr="00894925">
              <w:rPr>
                <w:rFonts w:cs="Times New Roman"/>
                <w:color w:val="000000"/>
                <w:lang w:eastAsia="ru-RU" w:bidi="ar-SA"/>
              </w:rPr>
              <w:t>Правила перехода улиц и дорог.</w:t>
            </w:r>
          </w:p>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 xml:space="preserve"> </w:t>
            </w:r>
            <w:r w:rsidRPr="00894925">
              <w:rPr>
                <w:rFonts w:cs="Times New Roman"/>
                <w:color w:val="000000"/>
                <w:lang w:eastAsia="ru-RU" w:bidi="ar-SA"/>
              </w:rPr>
              <w:t>Места, где разрешается переходить дорогу. Переход улиц по сигналам светофора и регулировщика. Особенности пересечения загородной дороги при отсутствии обозначенных переходов.</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Перекрестки и их виды.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Сигналы, подаваемые водителями транспортных средств.</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Регулируемые и нерегулируемые перекрестки. Поведение   пешеходов   на  перекрестках.   Правила   перехода нерегулируемых перекрестков. Сигналы, подаваемые водителями транспортных средств. Значение этих сигналов для пешеходов.</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пассажиров.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поведения при посадке и высадке из общественного транспорта. Правила поведения пассажиров автомобиля, мотоцикла. Правила поведения при ожидании и посадке в железнодорожный транспорт.</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перехода дороги при высадке из транспортных средств.</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перехода дорог   при высадке из автобуса, трамвая, маршрутного такси, легкового автомобиля.</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Учимся соблюдать правила дорожной безопасности.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Практические занятия и игры по правилам дорожного движения на школьной транспортной площадке или на улице.</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Экскурсия по городу.</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Практическое закрепление знаний безопасного поведения на дороге и перекрестке.</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rPr>
          <w:trHeight w:val="44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4 класс</w:t>
      </w:r>
    </w:p>
    <w:tbl>
      <w:tblPr>
        <w:tblW w:w="0" w:type="auto"/>
        <w:tblInd w:w="-181" w:type="dxa"/>
        <w:tblLayout w:type="fixed"/>
        <w:tblLook w:val="0000"/>
      </w:tblPr>
      <w:tblGrid>
        <w:gridCol w:w="1080"/>
        <w:gridCol w:w="7882"/>
        <w:gridCol w:w="1310"/>
      </w:tblGrid>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 xml:space="preserve">№ </w:t>
            </w:r>
            <w:r w:rsidRPr="00894925">
              <w:rPr>
                <w:rFonts w:cs="Times New Roman"/>
                <w:color w:val="000000"/>
                <w:lang w:eastAsia="ru-RU" w:bidi="ar-SA"/>
              </w:rPr>
              <w:t>занятия</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Основные правила безопасности дорожного движения. Детский дорожно-транспортный травматизм.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Повторение правил безопасности дорожного движения, изученных в 1-3 классах. Любой движущийся транспорт - угроза безопасности  человека.   Интенсивность и скорость движения городского транспорта. Обеспечение безопасности пешеходов. Причины   дорожно-транспортного  травматизма: незнание или невыполнение пешеходами правил дорожного    движения, несоблюдение   пассажирами  правил   поведения   в  транспорте, недисциплинированность на улице.</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Перекрестки и их виды.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Перекресток - место пересечения дорог. Виды перекрестков: трехсторонние, четырехсторонние, площади. Границы перекрестков. Поведение пешеходов на перекрестках.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Дорожная разметка.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Основные линии дорожной разметки, их значение для пешеходов.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Дорожные знаки и их группы.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Группы дорожных знаков: предупреждающие, приоритета, запрещающие, предписывающие, информационно-указательные, дополнительной информации.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перехода улиц и дорог.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Места, где разрешается переходить дорогу. Переход улиц по сигналам светофора и регулировщика. Переход нерегулируемых перекрестков. Переход улиц с односторонним и двусторонним движением.</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Тормозной и остановочный путь транспортных средств.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Остановочный путь. Тормозной путь. Факторы, влияющие на величину тормозного пути.     Определение безопасного расстояния до движущегося автомобиля.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7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Ты становишься водителем.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Езда на велосипеде. Основные правила езды и меры безопасности. Соблюдение правил дорожного движения велосипедистами .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Железнодорожный переезд.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Поведение школьников вблизи железнодорожных путей.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перехода и переезда через них.</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Государственная автомобильная инспекция.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Предназначение и задачи, решаемые ГАИ.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Чрезвычайная ситуация на дороге - что делать?</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Учимся соблюдать правила дорожной безопасности.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Практические занятия и игры по правилам дорожного движения на школьной транспортной площадке или на улице.</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blPrEx>
          <w:tblCellMar>
            <w:left w:w="0" w:type="dxa"/>
            <w:right w:w="0" w:type="dxa"/>
          </w:tblCellMar>
        </w:tblPrEx>
        <w:trPr>
          <w:trHeight w:val="444"/>
        </w:trPr>
        <w:tc>
          <w:tcPr>
            <w:tcW w:w="8962"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5 класс</w:t>
      </w:r>
    </w:p>
    <w:tbl>
      <w:tblPr>
        <w:tblW w:w="0" w:type="auto"/>
        <w:tblInd w:w="-60" w:type="dxa"/>
        <w:tblLayout w:type="fixed"/>
        <w:tblLook w:val="0000"/>
      </w:tblPr>
      <w:tblGrid>
        <w:gridCol w:w="1039"/>
        <w:gridCol w:w="7938"/>
        <w:gridCol w:w="1268"/>
      </w:tblGrid>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Наш путь в школу. Безопасные маршруты движения.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Проверка знаний правил безопасности дорожного движения.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Детский дорожно-транспортный травматизм, его причины.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Предназначение и задачи, решаемые ГАИ.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Чрезвычайная ситуация на дороге – что делать?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Виды перекрестков. Поведение пешеходов на перекрестках.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Основные линии дорожной разметки, их значение для пешеходов.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Поведение школьников вблизи железнодорожных путей.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перехода и переезда через них.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перехода улиц и дорог. Движение учащихся 1-руппами и в колонне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Тормозной и остановочный путь транспортных средств.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Езда на велосипеде. Основные правила езды и меры безопасности.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Соблюдение правил дорожного движения велосипедистами .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8977"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6 класс</w:t>
      </w:r>
    </w:p>
    <w:tbl>
      <w:tblPr>
        <w:tblW w:w="0" w:type="auto"/>
        <w:tblInd w:w="-181" w:type="dxa"/>
        <w:tblLayout w:type="fixed"/>
        <w:tblLook w:val="0000"/>
      </w:tblPr>
      <w:tblGrid>
        <w:gridCol w:w="1043"/>
        <w:gridCol w:w="8040"/>
        <w:gridCol w:w="1189"/>
      </w:tblGrid>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Наш путь в школу. Безопасные маршруты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Причины дорожно-транспортных происшествий. Последствия ДТП.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Дорожные знаки.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Сигналы светофора с дополнительными секциями. Сигналы регулировщика.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Осторожно - гололед!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Меры безопасности при катании па коньках, лыжах, санках.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 железной дороге.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пассажиром автомобильного транспорта.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Оценка дорожных ситуаций.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Езда на велосипеде, роликовых коньках. Движение групп велосипедистов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Проверка знаний правил безопасности дорожного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9083"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Всего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7 класс</w:t>
      </w:r>
    </w:p>
    <w:tbl>
      <w:tblPr>
        <w:tblW w:w="0" w:type="auto"/>
        <w:tblInd w:w="-181" w:type="dxa"/>
        <w:tblLayout w:type="fixed"/>
        <w:tblLook w:val="0000"/>
      </w:tblPr>
      <w:tblGrid>
        <w:gridCol w:w="1043"/>
        <w:gridCol w:w="8040"/>
        <w:gridCol w:w="1310"/>
      </w:tblGrid>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Безопасные маршруты движения  и правила поведения в микрорайоне школы.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Разбор конкретных случаев дорожно-транспортных происшествий, их причин.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Движение транспортных средств. Остановочный путь транспортных средств.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Назначение номерных, опознавательных знаков и надписей на транспортных средствах.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Осторожно - гололед! Меры безопасности при катании на коньках, лыжах, санках.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вблизи железнодорожных путей и в подразделениях железнодорожного узла станции Старый Оскол.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пешеходов.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Прогнозирование опасных дорожных ситуаций.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Дополнительные требования к движению велосипедистов. Технические требования, предъявляемые к велосипеду.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Закрепление и проверка знаний правил безопасности дорожного движения.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9083"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8 класс</w:t>
      </w:r>
    </w:p>
    <w:tbl>
      <w:tblPr>
        <w:tblW w:w="0" w:type="auto"/>
        <w:tblInd w:w="-181" w:type="dxa"/>
        <w:tblLayout w:type="fixed"/>
        <w:tblLook w:val="0000"/>
      </w:tblPr>
      <w:tblGrid>
        <w:gridCol w:w="1080"/>
        <w:gridCol w:w="7882"/>
        <w:gridCol w:w="1310"/>
      </w:tblGrid>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Безопасные маршруты движения в микрорайоне школы.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Разбор конкретных случаев дорожно-транспортных происшествий в городе,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их причин.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пешеходов.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пассажиров.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велосипедистов.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безопасности поведения вблизи железнодорожных путей и подразделений железнодорожного узла станции Старый Оскол.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Оценка дорожных ситуаций.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Прогнозирование опасных дорожных ситуаций.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перевозки пассажиров на мотоциклах, мотороллерах, в кузове грузового автомобиля.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Закрепление и проверка знаний правил безопасности дорожного движения.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8962"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9 класс</w:t>
      </w:r>
    </w:p>
    <w:tbl>
      <w:tblPr>
        <w:tblW w:w="0" w:type="auto"/>
        <w:tblInd w:w="-181" w:type="dxa"/>
        <w:tblLayout w:type="fixed"/>
        <w:tblLook w:val="0000"/>
      </w:tblPr>
      <w:tblGrid>
        <w:gridCol w:w="1043"/>
        <w:gridCol w:w="8040"/>
        <w:gridCol w:w="1189"/>
      </w:tblGrid>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Безопасные маршруты движения в микрорайоне школы.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Детский дорожно-транспортный травматизм. Как не стать жертвой ДТП.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3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вблизи железнодорожных путей и в подразделениях железнодорожного узла станции Старый Оскол.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Элементы улиц и дорог. Перекрестки и их виды.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Дорожная разметка. Движение пешеходов и индивидуально, группами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 в колоннах.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Формы регулирования дорожного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пользования транспортными средствами.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Требования к движению па велосипеде, мопеде, мокике.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Дорожные знаки.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Проверка знаний правил безопасности дорожного движения и приемов оказания первой медицинской помощи пострадавшим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при ДТП.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9083"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10 класс</w:t>
      </w:r>
    </w:p>
    <w:tbl>
      <w:tblPr>
        <w:tblW w:w="0" w:type="auto"/>
        <w:tblInd w:w="-181" w:type="dxa"/>
        <w:tblLayout w:type="fixed"/>
        <w:tblLook w:val="0000"/>
      </w:tblPr>
      <w:tblGrid>
        <w:gridCol w:w="1043"/>
        <w:gridCol w:w="8040"/>
        <w:gridCol w:w="1189"/>
      </w:tblGrid>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Безопасные маршруты движения в микрорайоне школы. Правила безопасного поведения.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Ответственность за нарушение правил дорожного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вблизи железнодорожных путей и в подразделениях железнодорожного узла станции Старый Оскол.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Особенности движения по мокрым и скользким дорогам.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пассажиров.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пешеходов.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Как получить права на управление транспортным средством (мотоциклом, автомобилем)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Участие старшеклассников в пропаганде правил безопасного движения, проведении мероприятий «Недели безопасности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Участие старшеклассников в пропаганде правил безопасности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Закрепление и проверка знаний правил безопасности дорожного движения и приемов оказания первой медицинской помощи пострадавшим при ДТП.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9083"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11 класс</w:t>
      </w:r>
    </w:p>
    <w:tbl>
      <w:tblPr>
        <w:tblW w:w="0" w:type="auto"/>
        <w:tblInd w:w="-181" w:type="dxa"/>
        <w:tblLayout w:type="fixed"/>
        <w:tblLook w:val="0000"/>
      </w:tblPr>
      <w:tblGrid>
        <w:gridCol w:w="1043"/>
        <w:gridCol w:w="8040"/>
        <w:gridCol w:w="1189"/>
      </w:tblGrid>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Безопасные маршруты движения в микрорайоне школы. Правила безопасного поведения.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Участие старшеклассников в пропаганде правил безопасного движения, операции «Внимание, дети!».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вблизи железнодорожных путей и в подразделениях железнодорожного узла станции Старый Оскол,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Ситуационная   грамотность. Ситуации-«ловушки», связанные с привычками детей. Ситуации-«ловушки», связанные с закрытым обзором.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Ситуационная   грамотность. Ситуации-«ловушки», связанные с отвлечением внимания. Ситуации-«ловушки», связанные с понижением внимания или ситуацией «пустынная улица».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Ситуационная грамотность. Ситуации-«ловушки», возникающие на середине проезжей части улицы. Ситуации ловушки», возникающие на остановках автобусов, трамваев.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7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Ситуационная грамотность. Ситуации-«ловушки», возникающие на пешеходных переходах и на переходах, оборудованных светофором.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Ситуационная грамотность. Ситуации-«ловушки» на углу перекрестка и возле дома.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Участие старшеклассников в пропаганде правил безопасного движения, проведении мероприятий «Недели безопасности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Закрепление и проверка знаний правил безопасности дорожного движения и приемов оказания первой медицинской помощи пострадавшим при ДТП.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9083"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9C18AA">
      <w:pPr>
        <w:rPr>
          <w:rFonts w:cs="Times New Roman"/>
        </w:rPr>
      </w:pPr>
    </w:p>
    <w:p w:rsidR="005B3973" w:rsidRPr="00894925" w:rsidRDefault="005B3973" w:rsidP="005B3973">
      <w:pP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C63344" w:rsidRPr="00894925" w:rsidRDefault="00C63344" w:rsidP="00C63344">
      <w:pPr>
        <w:autoSpaceDE w:val="0"/>
        <w:autoSpaceDN w:val="0"/>
        <w:adjustRightInd w:val="0"/>
        <w:jc w:val="center"/>
        <w:rPr>
          <w:rFonts w:cs="Times New Roman"/>
          <w:b/>
          <w:bCs/>
          <w:lang w:eastAsia="en-US"/>
        </w:rPr>
      </w:pPr>
      <w:r w:rsidRPr="00894925">
        <w:rPr>
          <w:rFonts w:cs="Times New Roman"/>
          <w:b/>
          <w:bCs/>
          <w:lang w:eastAsia="en-US"/>
        </w:rPr>
        <w:lastRenderedPageBreak/>
        <w:t>П</w:t>
      </w:r>
      <w:r w:rsidR="007F5434">
        <w:rPr>
          <w:rFonts w:cs="Times New Roman"/>
          <w:b/>
          <w:bCs/>
          <w:lang w:eastAsia="en-US"/>
        </w:rPr>
        <w:t>рограмма</w:t>
      </w:r>
    </w:p>
    <w:p w:rsidR="00C63344" w:rsidRPr="00894925" w:rsidRDefault="00C63344" w:rsidP="00C63344">
      <w:pPr>
        <w:autoSpaceDE w:val="0"/>
        <w:autoSpaceDN w:val="0"/>
        <w:adjustRightInd w:val="0"/>
        <w:jc w:val="center"/>
        <w:rPr>
          <w:rFonts w:cs="Times New Roman"/>
          <w:b/>
          <w:bCs/>
          <w:lang w:eastAsia="en-US"/>
        </w:rPr>
      </w:pPr>
      <w:r w:rsidRPr="00894925">
        <w:rPr>
          <w:rFonts w:cs="Times New Roman"/>
          <w:b/>
          <w:bCs/>
          <w:lang w:eastAsia="en-US"/>
        </w:rPr>
        <w:t>внеурочной деятельности для обучающихся 5-7 классов</w:t>
      </w:r>
    </w:p>
    <w:p w:rsidR="00C63344" w:rsidRPr="00894925" w:rsidRDefault="00C63344" w:rsidP="00C63344">
      <w:pPr>
        <w:autoSpaceDE w:val="0"/>
        <w:autoSpaceDN w:val="0"/>
        <w:adjustRightInd w:val="0"/>
        <w:jc w:val="center"/>
        <w:rPr>
          <w:rFonts w:cs="Times New Roman"/>
          <w:b/>
          <w:bCs/>
          <w:lang w:eastAsia="en-US"/>
        </w:rPr>
      </w:pPr>
      <w:r w:rsidRPr="00894925">
        <w:rPr>
          <w:rFonts w:cs="Times New Roman"/>
          <w:b/>
          <w:bCs/>
          <w:lang w:eastAsia="en-US"/>
        </w:rPr>
        <w:t>общеобразовательных организаций Белгородской области</w:t>
      </w:r>
    </w:p>
    <w:p w:rsidR="00C63344" w:rsidRPr="00894925" w:rsidRDefault="00C63344" w:rsidP="00CD78E6">
      <w:pPr>
        <w:jc w:val="center"/>
        <w:rPr>
          <w:rFonts w:cs="Times New Roman"/>
          <w:b/>
          <w:bCs/>
        </w:rPr>
      </w:pPr>
      <w:r w:rsidRPr="00894925">
        <w:rPr>
          <w:rFonts w:cs="Times New Roman"/>
          <w:b/>
          <w:bCs/>
        </w:rPr>
        <w:t>«</w:t>
      </w:r>
      <w:r w:rsidR="007F5434">
        <w:rPr>
          <w:rFonts w:cs="Times New Roman"/>
          <w:b/>
          <w:bCs/>
        </w:rPr>
        <w:t>Школа дорожной безопасности</w:t>
      </w:r>
      <w:r w:rsidRPr="00894925">
        <w:rPr>
          <w:rFonts w:cs="Times New Roman"/>
          <w:b/>
          <w:bCs/>
        </w:rPr>
        <w:t>»</w:t>
      </w:r>
    </w:p>
    <w:p w:rsidR="00C63344" w:rsidRPr="00894925" w:rsidRDefault="00C63344" w:rsidP="00C63344">
      <w:pPr>
        <w:ind w:firstLine="180"/>
        <w:jc w:val="center"/>
        <w:rPr>
          <w:rFonts w:cs="Times New Roman"/>
        </w:rPr>
      </w:pPr>
      <w:r w:rsidRPr="00894925">
        <w:rPr>
          <w:rFonts w:cs="Times New Roman"/>
          <w:b/>
          <w:bCs/>
        </w:rPr>
        <w:t>Раздел 1. Пояснительная записка</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 xml:space="preserve">Развитие сети дорог, резкий рост количества транспорта породил целый ряд проблем. Безопасность дорожного движения (БДД) – одна из основных проблем сохранения жизни и здоровья граждан страны. </w:t>
      </w:r>
      <w:r w:rsidRPr="00894925">
        <w:rPr>
          <w:rFonts w:ascii="Times New Roman" w:hAnsi="Times New Roman" w:cs="Times New Roman"/>
          <w:snapToGrid w:val="0"/>
        </w:rPr>
        <w:t xml:space="preserve">Дорожно-транспортный травматизм является самым распространенным видом детского травматизма. </w:t>
      </w:r>
      <w:r w:rsidRPr="00894925">
        <w:rPr>
          <w:rFonts w:ascii="Times New Roman" w:hAnsi="Times New Roman" w:cs="Times New Roman"/>
        </w:rPr>
        <w:t xml:space="preserve">В последние годы в России наблюдается значительное число детей и подростков, которые становятся причиной дорожно-транспортных происшествий (ДТП).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w:t>
      </w:r>
    </w:p>
    <w:p w:rsidR="00C63344" w:rsidRPr="00894925" w:rsidRDefault="00C63344" w:rsidP="00C63344">
      <w:pPr>
        <w:ind w:firstLine="709"/>
        <w:jc w:val="both"/>
        <w:rPr>
          <w:rFonts w:cs="Times New Roman"/>
          <w:snapToGrid w:val="0"/>
        </w:rPr>
      </w:pPr>
      <w:r w:rsidRPr="00894925">
        <w:rPr>
          <w:rFonts w:cs="Times New Roman"/>
          <w:snapToGrid w:val="0"/>
        </w:rPr>
        <w:t xml:space="preserve">Для Белгородской области проблема дорожной безопасности является особенно актуальной. В связи с отсутствием в действующем Базовом учебном плане курса ОБЖ в 1 - 7 классах возникает реальная угроза роста </w:t>
      </w:r>
      <w:r w:rsidRPr="00894925">
        <w:rPr>
          <w:rFonts w:cs="Times New Roman"/>
        </w:rPr>
        <w:t>ДТП</w:t>
      </w:r>
      <w:r w:rsidRPr="00894925">
        <w:rPr>
          <w:rFonts w:cs="Times New Roman"/>
          <w:snapToGrid w:val="0"/>
        </w:rPr>
        <w:t xml:space="preserve">. </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snapToGrid w:val="0"/>
        </w:rPr>
      </w:pPr>
      <w:r w:rsidRPr="00894925">
        <w:rPr>
          <w:rFonts w:ascii="Times New Roman" w:hAnsi="Times New Roman" w:cs="Times New Roman"/>
          <w:snapToGrid w:val="0"/>
        </w:rPr>
        <w:t xml:space="preserve">Решение проблемы снижения роста </w:t>
      </w:r>
      <w:r w:rsidRPr="00894925">
        <w:rPr>
          <w:rFonts w:ascii="Times New Roman" w:hAnsi="Times New Roman" w:cs="Times New Roman"/>
        </w:rPr>
        <w:t>ДТП</w:t>
      </w:r>
      <w:r w:rsidRPr="00894925">
        <w:rPr>
          <w:rFonts w:ascii="Times New Roman" w:hAnsi="Times New Roman" w:cs="Times New Roman"/>
          <w:snapToGrid w:val="0"/>
        </w:rPr>
        <w:t xml:space="preserve"> возможно при одновременном проведении комплекса мер: социально-экономических, организационно-технических и учебно-воспитательных. </w:t>
      </w:r>
      <w:r w:rsidRPr="00894925">
        <w:rPr>
          <w:rFonts w:ascii="Times New Roman" w:hAnsi="Times New Roman" w:cs="Times New Roman"/>
        </w:rPr>
        <w:t xml:space="preserve">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C63344" w:rsidRPr="00894925" w:rsidRDefault="00C63344" w:rsidP="00C63344">
      <w:pPr>
        <w:ind w:firstLine="709"/>
        <w:jc w:val="both"/>
        <w:rPr>
          <w:rFonts w:cs="Times New Roman"/>
          <w:snapToGrid w:val="0"/>
        </w:rPr>
      </w:pPr>
      <w:r w:rsidRPr="00894925">
        <w:rPr>
          <w:rFonts w:cs="Times New Roman"/>
          <w:snapToGrid w:val="0"/>
        </w:rPr>
        <w:t>Обучение детей школьного возраста правилам дорожного движения (ПДД) и безопасному  поведению на дорогах является обязательным согласно Федеральному закону «О безопасности дорожного движения» от 14.12.1995 года, №198-ФЗ. При этом в учебно-воспитательной работе необходимо объединение усилий образовательных учреждений, учреждений дополнительного образования, родителей и ГИБДД, а также создание условий для обучения детей не только правилам дорожного движения, но и безопасному поведению на дорогах. Этой позиции придерживаются Главное управление ГИБДД МВД РФ и Управление ГИБДД ГУВД Белгородской области.</w:t>
      </w:r>
    </w:p>
    <w:p w:rsidR="00C63344" w:rsidRPr="00894925" w:rsidRDefault="00C63344" w:rsidP="00C63344">
      <w:pPr>
        <w:ind w:firstLine="709"/>
        <w:jc w:val="both"/>
        <w:rPr>
          <w:rFonts w:cs="Times New Roman"/>
          <w:snapToGrid w:val="0"/>
        </w:rPr>
      </w:pPr>
      <w:r w:rsidRPr="00894925">
        <w:rPr>
          <w:rFonts w:cs="Times New Roman"/>
          <w:snapToGrid w:val="0"/>
        </w:rPr>
        <w:t>Анализ существующих вариантов учебных программ показал, что проблеме подготовки детей к безопасному участию в дорожном движении, воспитанию дисциплинированности и культуры поведения на дорогах уделяется недостаточное внимание. На федеральном уровне обучение безопасному поведению на дорогах предусматривается лишь в начальной школе при изучении предметной области «Окружающий мир». В тоже время имеется ряд причин, позволяющих утверждать о необходимости обучения детей дорожной безопасности не только в начальной, но и в основной школе:</w:t>
      </w:r>
    </w:p>
    <w:p w:rsidR="00C63344" w:rsidRPr="00894925" w:rsidRDefault="00C63344" w:rsidP="00C63344">
      <w:pPr>
        <w:numPr>
          <w:ilvl w:val="0"/>
          <w:numId w:val="30"/>
        </w:numPr>
        <w:tabs>
          <w:tab w:val="clear" w:pos="720"/>
          <w:tab w:val="left" w:pos="567"/>
        </w:tabs>
        <w:suppressAutoHyphens w:val="0"/>
        <w:ind w:left="567" w:hanging="567"/>
        <w:jc w:val="both"/>
        <w:rPr>
          <w:rFonts w:cs="Times New Roman"/>
          <w:snapToGrid w:val="0"/>
        </w:rPr>
      </w:pPr>
      <w:r w:rsidRPr="00894925">
        <w:rPr>
          <w:rFonts w:cs="Times New Roman"/>
          <w:snapToGrid w:val="0"/>
        </w:rPr>
        <w:t>значительное количество детей, пострадавших от дорожно-транспортного травматизма, относится к  обучающимся  5-7 классов, когда они начинают активно передвигаться по городу без сопровождения взрослых и «осваивать» велосипеды и мопеды;</w:t>
      </w:r>
    </w:p>
    <w:p w:rsidR="00C63344" w:rsidRPr="00894925" w:rsidRDefault="00C63344" w:rsidP="00C63344">
      <w:pPr>
        <w:numPr>
          <w:ilvl w:val="0"/>
          <w:numId w:val="30"/>
        </w:numPr>
        <w:tabs>
          <w:tab w:val="clear" w:pos="720"/>
          <w:tab w:val="left" w:pos="567"/>
        </w:tabs>
        <w:suppressAutoHyphens w:val="0"/>
        <w:ind w:left="567" w:hanging="567"/>
        <w:jc w:val="both"/>
        <w:rPr>
          <w:rFonts w:cs="Times New Roman"/>
          <w:snapToGrid w:val="0"/>
        </w:rPr>
      </w:pPr>
      <w:r w:rsidRPr="00894925">
        <w:rPr>
          <w:rFonts w:cs="Times New Roman"/>
          <w:snapToGrid w:val="0"/>
        </w:rPr>
        <w:t>нерешенные проблемы организации дорожного движения, связанные с ростом количества транспортных средств на дорогах существенно влияют на дорожную безопасность;</w:t>
      </w:r>
    </w:p>
    <w:p w:rsidR="00C63344" w:rsidRPr="00894925" w:rsidRDefault="00C63344" w:rsidP="00C63344">
      <w:pPr>
        <w:numPr>
          <w:ilvl w:val="0"/>
          <w:numId w:val="30"/>
        </w:numPr>
        <w:tabs>
          <w:tab w:val="clear" w:pos="720"/>
          <w:tab w:val="left" w:pos="567"/>
          <w:tab w:val="left" w:pos="1080"/>
        </w:tabs>
        <w:suppressAutoHyphens w:val="0"/>
        <w:ind w:left="567" w:hanging="567"/>
        <w:jc w:val="both"/>
        <w:rPr>
          <w:rFonts w:cs="Times New Roman"/>
          <w:snapToGrid w:val="0"/>
        </w:rPr>
      </w:pPr>
      <w:r w:rsidRPr="00894925">
        <w:rPr>
          <w:rFonts w:cs="Times New Roman"/>
          <w:snapToGrid w:val="0"/>
        </w:rPr>
        <w:t>воспитание ценностного отношения к собственной безопасности и к безопасности окружающих на дорогах невозможно при обучении только на этапе начального образования.</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При переходе на федеральные государственные образовательные стандарты второго поколения, современные требования к образованию предусматривают необходимость сконцентрировать своё внимание на соблюдении ПДД и культуры личной безопасности.</w:t>
      </w:r>
    </w:p>
    <w:p w:rsidR="00C63344" w:rsidRPr="00894925" w:rsidRDefault="00C63344" w:rsidP="00C63344">
      <w:pPr>
        <w:ind w:firstLine="709"/>
        <w:jc w:val="both"/>
        <w:rPr>
          <w:rFonts w:cs="Times New Roman"/>
          <w:snapToGrid w:val="0"/>
        </w:rPr>
      </w:pPr>
      <w:r w:rsidRPr="00894925">
        <w:rPr>
          <w:rFonts w:cs="Times New Roman"/>
          <w:snapToGrid w:val="0"/>
        </w:rPr>
        <w:t xml:space="preserve">В этих условиях </w:t>
      </w:r>
      <w:r w:rsidRPr="00894925">
        <w:rPr>
          <w:rFonts w:cs="Times New Roman"/>
          <w:b/>
          <w:bCs/>
          <w:snapToGrid w:val="0"/>
        </w:rPr>
        <w:t xml:space="preserve">актуальность </w:t>
      </w:r>
      <w:r w:rsidRPr="00894925">
        <w:rPr>
          <w:rFonts w:cs="Times New Roman"/>
          <w:snapToGrid w:val="0"/>
        </w:rPr>
        <w:t>создания программы внеурочной деятельности  «Ш</w:t>
      </w:r>
      <w:r w:rsidRPr="00894925">
        <w:rPr>
          <w:rFonts w:cs="Times New Roman"/>
        </w:rPr>
        <w:t>кола дорожной безопасности</w:t>
      </w:r>
      <w:r w:rsidRPr="00894925">
        <w:rPr>
          <w:rFonts w:cs="Times New Roman"/>
          <w:snapToGrid w:val="0"/>
        </w:rPr>
        <w:t xml:space="preserve">» обусловлена противоречием между высоким уровнем </w:t>
      </w:r>
      <w:r w:rsidRPr="00894925">
        <w:rPr>
          <w:rFonts w:cs="Times New Roman"/>
        </w:rPr>
        <w:t>ДТП</w:t>
      </w:r>
      <w:r w:rsidRPr="00894925">
        <w:rPr>
          <w:rFonts w:cs="Times New Roman"/>
          <w:snapToGrid w:val="0"/>
        </w:rPr>
        <w:t xml:space="preserve"> и недостаточным вниманием, уделяемым в школьном образовательном процессе вопросам дорожной безопасности; недостаточной подготовленностью педагогических работников; отсутствием необходимой учебно-материальной базы для проведения занятий.</w:t>
      </w:r>
    </w:p>
    <w:p w:rsidR="00C63344" w:rsidRPr="00CD78E6" w:rsidRDefault="00C63344" w:rsidP="00CD78E6">
      <w:pPr>
        <w:ind w:firstLine="709"/>
        <w:jc w:val="both"/>
        <w:rPr>
          <w:rFonts w:cs="Times New Roman"/>
        </w:rPr>
      </w:pPr>
      <w:r w:rsidRPr="00894925">
        <w:rPr>
          <w:rFonts w:cs="Times New Roman"/>
          <w:snapToGrid w:val="0"/>
        </w:rPr>
        <w:t xml:space="preserve">Программа курса внеурочной деятельности разработана на основе приказа </w:t>
      </w:r>
      <w:r w:rsidRPr="00894925">
        <w:rPr>
          <w:rFonts w:cs="Times New Roman"/>
        </w:rPr>
        <w:t xml:space="preserve">департамента образования Белгородской области «О создании рабочей группы по разработке программы по </w:t>
      </w:r>
      <w:r w:rsidRPr="00894925">
        <w:rPr>
          <w:rFonts w:cs="Times New Roman"/>
        </w:rPr>
        <w:lastRenderedPageBreak/>
        <w:t xml:space="preserve">профилактике детского дорожно-транспортного травматизма» от 26.11.2015г. № 4781. </w:t>
      </w:r>
    </w:p>
    <w:p w:rsidR="00C63344" w:rsidRPr="00894925" w:rsidRDefault="00C63344" w:rsidP="00C63344">
      <w:pPr>
        <w:pStyle w:val="af5"/>
        <w:shd w:val="clear" w:color="auto" w:fill="FFFFFF"/>
        <w:spacing w:before="0" w:beforeAutospacing="0" w:after="0" w:afterAutospacing="0" w:line="293" w:lineRule="atLeast"/>
        <w:ind w:firstLine="180"/>
        <w:jc w:val="center"/>
        <w:rPr>
          <w:rFonts w:ascii="Times New Roman" w:hAnsi="Times New Roman" w:cs="Times New Roman"/>
        </w:rPr>
      </w:pPr>
      <w:r w:rsidRPr="00894925">
        <w:rPr>
          <w:rStyle w:val="af7"/>
          <w:rFonts w:ascii="Times New Roman" w:hAnsi="Times New Roman" w:cs="Times New Roman"/>
        </w:rPr>
        <w:t>Раздел 2. Общая характеристика курса</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Программа внеурочной деятельности «Школа дорожной безопасности» состоит из трёх основных разделов:</w:t>
      </w:r>
    </w:p>
    <w:p w:rsidR="00C63344" w:rsidRPr="00894925" w:rsidRDefault="00C63344" w:rsidP="00C63344">
      <w:pPr>
        <w:pStyle w:val="af5"/>
        <w:shd w:val="clear" w:color="auto" w:fill="FFFFFF"/>
        <w:tabs>
          <w:tab w:val="left" w:pos="284"/>
        </w:tabs>
        <w:spacing w:before="0" w:beforeAutospacing="0" w:after="0" w:afterAutospacing="0"/>
        <w:jc w:val="both"/>
        <w:rPr>
          <w:rFonts w:ascii="Times New Roman" w:hAnsi="Times New Roman" w:cs="Times New Roman"/>
        </w:rPr>
      </w:pPr>
      <w:r w:rsidRPr="00894925">
        <w:rPr>
          <w:rFonts w:ascii="Times New Roman" w:hAnsi="Times New Roman" w:cs="Times New Roman"/>
        </w:rPr>
        <w:t>«Юные инспекторы движения», «Обеспечение безопасности дорожного движения», «Основы медицинских знаний» и включает в себя  три основных вида деятельности:</w:t>
      </w:r>
    </w:p>
    <w:p w:rsidR="00C63344" w:rsidRPr="00894925" w:rsidRDefault="00C63344" w:rsidP="00C63344">
      <w:pPr>
        <w:pStyle w:val="af5"/>
        <w:numPr>
          <w:ilvl w:val="0"/>
          <w:numId w:val="27"/>
        </w:numPr>
        <w:shd w:val="clear" w:color="auto" w:fill="FFFFFF"/>
        <w:tabs>
          <w:tab w:val="clear" w:pos="360"/>
          <w:tab w:val="left" w:pos="567"/>
        </w:tabs>
        <w:spacing w:before="0" w:beforeAutospacing="0" w:after="0" w:afterAutospacing="0"/>
        <w:ind w:left="567" w:hanging="567"/>
        <w:jc w:val="both"/>
        <w:rPr>
          <w:rFonts w:ascii="Times New Roman" w:hAnsi="Times New Roman" w:cs="Times New Roman"/>
        </w:rPr>
      </w:pPr>
      <w:r w:rsidRPr="00894925">
        <w:rPr>
          <w:rFonts w:ascii="Times New Roman" w:hAnsi="Times New Roman" w:cs="Times New Roman"/>
        </w:rPr>
        <w:t>обучение на основе современных педагогических технологий по формированию у обучающихся культуры безопасного поведения на дороге;</w:t>
      </w:r>
    </w:p>
    <w:p w:rsidR="00C63344" w:rsidRPr="00894925" w:rsidRDefault="00C63344" w:rsidP="00C63344">
      <w:pPr>
        <w:pStyle w:val="af5"/>
        <w:numPr>
          <w:ilvl w:val="0"/>
          <w:numId w:val="27"/>
        </w:numPr>
        <w:shd w:val="clear" w:color="auto" w:fill="FFFFFF"/>
        <w:tabs>
          <w:tab w:val="clear" w:pos="360"/>
          <w:tab w:val="num" w:pos="567"/>
        </w:tabs>
        <w:spacing w:before="0" w:beforeAutospacing="0" w:after="0" w:afterAutospacing="0"/>
        <w:ind w:left="567" w:hanging="567"/>
        <w:jc w:val="both"/>
        <w:rPr>
          <w:rFonts w:ascii="Times New Roman" w:hAnsi="Times New Roman" w:cs="Times New Roman"/>
        </w:rPr>
      </w:pPr>
      <w:r w:rsidRPr="00894925">
        <w:rPr>
          <w:rFonts w:ascii="Times New Roman" w:hAnsi="Times New Roman" w:cs="Times New Roman"/>
        </w:rPr>
        <w:t xml:space="preserve">обучение на основе метода проектов и исследовательской деятельности; </w:t>
      </w:r>
    </w:p>
    <w:p w:rsidR="00C63344" w:rsidRPr="00894925" w:rsidRDefault="00C63344" w:rsidP="00C63344">
      <w:pPr>
        <w:pStyle w:val="af5"/>
        <w:numPr>
          <w:ilvl w:val="0"/>
          <w:numId w:val="27"/>
        </w:numPr>
        <w:shd w:val="clear" w:color="auto" w:fill="FFFFFF"/>
        <w:tabs>
          <w:tab w:val="clear" w:pos="360"/>
          <w:tab w:val="left" w:pos="567"/>
        </w:tabs>
        <w:spacing w:before="0" w:beforeAutospacing="0" w:after="0" w:afterAutospacing="0"/>
        <w:ind w:left="567" w:hanging="567"/>
        <w:jc w:val="both"/>
        <w:rPr>
          <w:rFonts w:ascii="Times New Roman" w:hAnsi="Times New Roman" w:cs="Times New Roman"/>
        </w:rPr>
      </w:pPr>
      <w:r w:rsidRPr="00894925">
        <w:rPr>
          <w:rFonts w:ascii="Times New Roman" w:hAnsi="Times New Roman" w:cs="Times New Roman"/>
        </w:rPr>
        <w:t>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 xml:space="preserve">Содержание занятий отвечает требованию к организации внеурочной деятельности. Программа внеурочной деятельности предусматривает групповую и коллективную работу обучающихся, совместную деятельность обучающихся и родителей, закрепление получаемых знаний во время практических занятий и мероприятий по безопасности дорожного движения. </w:t>
      </w:r>
    </w:p>
    <w:p w:rsidR="00C63344" w:rsidRPr="00894925" w:rsidRDefault="00C63344" w:rsidP="00C63344">
      <w:pPr>
        <w:pStyle w:val="af5"/>
        <w:shd w:val="clear" w:color="auto" w:fill="FFFFFF"/>
        <w:tabs>
          <w:tab w:val="left" w:pos="900"/>
        </w:tabs>
        <w:spacing w:before="0" w:beforeAutospacing="0" w:after="0" w:afterAutospacing="0" w:line="293" w:lineRule="atLeast"/>
        <w:jc w:val="both"/>
        <w:rPr>
          <w:rFonts w:ascii="Times New Roman" w:hAnsi="Times New Roman" w:cs="Times New Roman"/>
        </w:rPr>
      </w:pPr>
    </w:p>
    <w:p w:rsidR="00C63344" w:rsidRPr="00894925" w:rsidRDefault="00C63344" w:rsidP="00C63344">
      <w:pPr>
        <w:pStyle w:val="af5"/>
        <w:shd w:val="clear" w:color="auto" w:fill="FFFFFF"/>
        <w:tabs>
          <w:tab w:val="left" w:pos="900"/>
        </w:tabs>
        <w:spacing w:before="0" w:beforeAutospacing="0" w:after="0" w:afterAutospacing="0" w:line="293" w:lineRule="atLeast"/>
        <w:jc w:val="both"/>
        <w:rPr>
          <w:rFonts w:ascii="Times New Roman" w:hAnsi="Times New Roman" w:cs="Times New Roman"/>
        </w:rPr>
      </w:pPr>
      <w:r w:rsidRPr="00894925">
        <w:rPr>
          <w:rFonts w:ascii="Times New Roman" w:hAnsi="Times New Roman" w:cs="Times New Roman"/>
          <w:b/>
          <w:bCs/>
        </w:rPr>
        <w:t>Формы контроля:</w:t>
      </w:r>
      <w:r w:rsidRPr="00894925">
        <w:rPr>
          <w:rFonts w:ascii="Times New Roman" w:hAnsi="Times New Roman" w:cs="Times New Roman"/>
        </w:rPr>
        <w:t xml:space="preserve"> индивидуальный, групповой, фронтальный.</w:t>
      </w:r>
    </w:p>
    <w:p w:rsidR="00C63344" w:rsidRPr="00894925" w:rsidRDefault="00C63344" w:rsidP="00C63344">
      <w:pPr>
        <w:pStyle w:val="af5"/>
        <w:shd w:val="clear" w:color="auto" w:fill="FFFFFF"/>
        <w:tabs>
          <w:tab w:val="left" w:pos="900"/>
        </w:tabs>
        <w:spacing w:before="0" w:beforeAutospacing="0" w:after="0" w:afterAutospacing="0" w:line="293" w:lineRule="atLeast"/>
        <w:jc w:val="both"/>
        <w:rPr>
          <w:rFonts w:ascii="Times New Roman" w:hAnsi="Times New Roman" w:cs="Times New Roman"/>
        </w:rPr>
      </w:pPr>
      <w:r w:rsidRPr="00894925">
        <w:rPr>
          <w:rFonts w:ascii="Times New Roman" w:hAnsi="Times New Roman" w:cs="Times New Roman"/>
          <w:b/>
          <w:bCs/>
        </w:rPr>
        <w:t>Методы контроля:</w:t>
      </w:r>
      <w:r w:rsidRPr="00894925">
        <w:rPr>
          <w:rFonts w:ascii="Times New Roman" w:hAnsi="Times New Roman" w:cs="Times New Roman"/>
        </w:rPr>
        <w:t xml:space="preserve"> устный опрос, зачет, практические работы, викторины, кроссворды.</w:t>
      </w:r>
    </w:p>
    <w:p w:rsidR="00C63344" w:rsidRPr="00894925" w:rsidRDefault="00C63344" w:rsidP="00C63344">
      <w:pPr>
        <w:pStyle w:val="af5"/>
        <w:shd w:val="clear" w:color="auto" w:fill="FFFFFF"/>
        <w:spacing w:before="0" w:beforeAutospacing="0" w:after="0" w:afterAutospacing="0" w:line="293" w:lineRule="atLeast"/>
        <w:jc w:val="center"/>
        <w:rPr>
          <w:rFonts w:ascii="Times New Roman" w:hAnsi="Times New Roman" w:cs="Times New Roman"/>
        </w:rPr>
      </w:pPr>
      <w:r w:rsidRPr="00894925">
        <w:rPr>
          <w:rStyle w:val="af7"/>
          <w:rFonts w:ascii="Times New Roman" w:hAnsi="Times New Roman" w:cs="Times New Roman"/>
        </w:rPr>
        <w:t>Место занятий в учебном плане</w:t>
      </w:r>
    </w:p>
    <w:p w:rsidR="00C63344" w:rsidRPr="00894925" w:rsidRDefault="00C63344" w:rsidP="00C63344">
      <w:pPr>
        <w:pStyle w:val="af5"/>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Срок реализации программы – 3 года.</w:t>
      </w:r>
    </w:p>
    <w:p w:rsidR="00C63344" w:rsidRPr="00894925" w:rsidRDefault="00C63344" w:rsidP="00C63344">
      <w:pPr>
        <w:pStyle w:val="af5"/>
        <w:numPr>
          <w:ilvl w:val="0"/>
          <w:numId w:val="31"/>
        </w:numPr>
        <w:shd w:val="clear" w:color="auto" w:fill="FFFFFF"/>
        <w:tabs>
          <w:tab w:val="clear" w:pos="1429"/>
          <w:tab w:val="num" w:pos="540"/>
          <w:tab w:val="num"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Общее количество часов в год – 34 часа в 5-7 классах.</w:t>
      </w:r>
    </w:p>
    <w:p w:rsidR="00C63344" w:rsidRPr="00894925" w:rsidRDefault="00C63344" w:rsidP="00C63344">
      <w:pPr>
        <w:pStyle w:val="af5"/>
        <w:numPr>
          <w:ilvl w:val="0"/>
          <w:numId w:val="31"/>
        </w:numPr>
        <w:shd w:val="clear" w:color="auto" w:fill="FFFFFF"/>
        <w:tabs>
          <w:tab w:val="clear" w:pos="1429"/>
          <w:tab w:val="num" w:pos="540"/>
          <w:tab w:val="num"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Количество часов в неделю – 1 час.</w:t>
      </w:r>
    </w:p>
    <w:p w:rsidR="00C63344" w:rsidRPr="00894925" w:rsidRDefault="00C63344" w:rsidP="00C63344">
      <w:pPr>
        <w:pStyle w:val="af5"/>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Направление программы: социально-педагогическая.</w:t>
      </w:r>
    </w:p>
    <w:p w:rsidR="00C63344" w:rsidRPr="00894925" w:rsidRDefault="00C63344" w:rsidP="00C63344">
      <w:pPr>
        <w:pStyle w:val="af5"/>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Программа рассчитана на детей 11-13 лет.</w:t>
      </w:r>
    </w:p>
    <w:p w:rsidR="00C63344" w:rsidRPr="00CD78E6" w:rsidRDefault="00C63344" w:rsidP="00CD78E6">
      <w:pPr>
        <w:pStyle w:val="af5"/>
        <w:numPr>
          <w:ilvl w:val="0"/>
          <w:numId w:val="31"/>
        </w:numPr>
        <w:shd w:val="clear" w:color="auto" w:fill="FFFFFF"/>
        <w:tabs>
          <w:tab w:val="clear" w:pos="1429"/>
          <w:tab w:val="num" w:pos="540"/>
        </w:tabs>
        <w:spacing w:before="0" w:beforeAutospacing="0" w:after="0" w:afterAutospacing="0" w:line="293" w:lineRule="atLeast"/>
        <w:ind w:left="567" w:hanging="567"/>
        <w:jc w:val="both"/>
        <w:rPr>
          <w:rStyle w:val="af7"/>
          <w:rFonts w:ascii="Times New Roman" w:hAnsi="Times New Roman" w:cs="Times New Roman"/>
          <w:b w:val="0"/>
          <w:bCs w:val="0"/>
        </w:rPr>
      </w:pPr>
      <w:r w:rsidRPr="00894925">
        <w:rPr>
          <w:rFonts w:ascii="Times New Roman" w:hAnsi="Times New Roman" w:cs="Times New Roman"/>
        </w:rPr>
        <w:t>Категория участников: обучающиеся 5-7 классов.</w:t>
      </w:r>
    </w:p>
    <w:p w:rsidR="00C63344" w:rsidRPr="00894925" w:rsidRDefault="00C63344" w:rsidP="00C63344">
      <w:pPr>
        <w:pStyle w:val="af5"/>
        <w:shd w:val="clear" w:color="auto" w:fill="FFFFFF"/>
        <w:spacing w:before="0" w:beforeAutospacing="0" w:after="0" w:afterAutospacing="0" w:line="293" w:lineRule="atLeast"/>
        <w:ind w:firstLine="180"/>
        <w:jc w:val="center"/>
        <w:rPr>
          <w:rStyle w:val="af7"/>
          <w:rFonts w:ascii="Times New Roman" w:hAnsi="Times New Roman" w:cs="Times New Roman"/>
        </w:rPr>
      </w:pPr>
      <w:r w:rsidRPr="00894925">
        <w:rPr>
          <w:rStyle w:val="af7"/>
          <w:rFonts w:ascii="Times New Roman" w:hAnsi="Times New Roman" w:cs="Times New Roman"/>
        </w:rPr>
        <w:t>Цель программы:</w:t>
      </w:r>
    </w:p>
    <w:p w:rsidR="00C63344" w:rsidRPr="00894925" w:rsidRDefault="00C63344" w:rsidP="00C63344">
      <w:pPr>
        <w:pStyle w:val="af5"/>
        <w:numPr>
          <w:ilvl w:val="0"/>
          <w:numId w:val="28"/>
        </w:numPr>
        <w:shd w:val="clear" w:color="auto" w:fill="FFFFFF"/>
        <w:tabs>
          <w:tab w:val="clear" w:pos="720"/>
          <w:tab w:val="left"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формирование культуры поведения на дорогах, как части  культуры безопасности жизнедеятельности человека посредством освоения знаний, овладения умениями и практического  их применения в повседневной жизни;</w:t>
      </w:r>
    </w:p>
    <w:p w:rsidR="00C63344" w:rsidRPr="00894925" w:rsidRDefault="00C63344" w:rsidP="00C63344">
      <w:pPr>
        <w:pStyle w:val="af5"/>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вовлечение обучающихся в деятельность по профилактике дорожно-транспортного травматизма;</w:t>
      </w:r>
    </w:p>
    <w:p w:rsidR="00C63344" w:rsidRPr="00894925" w:rsidRDefault="00C63344" w:rsidP="00C63344">
      <w:pPr>
        <w:pStyle w:val="af5"/>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ознакомление детей с содержанием работы специалистов, обеспечивающих безопасность дорожного движения;</w:t>
      </w:r>
    </w:p>
    <w:p w:rsidR="00C63344" w:rsidRPr="00894925" w:rsidRDefault="00C63344" w:rsidP="00C63344">
      <w:pPr>
        <w:pStyle w:val="af5"/>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обеспечение защиты прав здоровья и жизни детей в рамках безопасного образовательного процесса.</w:t>
      </w:r>
    </w:p>
    <w:p w:rsidR="00C63344" w:rsidRPr="00894925" w:rsidRDefault="00C63344" w:rsidP="00C63344">
      <w:pPr>
        <w:ind w:firstLine="180"/>
        <w:jc w:val="both"/>
        <w:rPr>
          <w:rFonts w:cs="Times New Roman"/>
        </w:rPr>
      </w:pPr>
    </w:p>
    <w:p w:rsidR="00C63344" w:rsidRPr="00894925" w:rsidRDefault="00C63344" w:rsidP="00C63344">
      <w:pPr>
        <w:tabs>
          <w:tab w:val="num" w:pos="0"/>
        </w:tabs>
        <w:ind w:firstLine="709"/>
        <w:jc w:val="both"/>
        <w:rPr>
          <w:rFonts w:cs="Times New Roman"/>
        </w:rPr>
      </w:pPr>
      <w:r w:rsidRPr="00894925">
        <w:rPr>
          <w:rFonts w:cs="Times New Roman"/>
        </w:rPr>
        <w:t>Для достижения поставленной  цели решаются следующие</w:t>
      </w:r>
      <w:r w:rsidRPr="00894925">
        <w:rPr>
          <w:rFonts w:cs="Times New Roman"/>
          <w:b/>
          <w:bCs/>
        </w:rPr>
        <w:t xml:space="preserve"> задачи</w:t>
      </w:r>
      <w:r w:rsidRPr="00894925">
        <w:rPr>
          <w:rFonts w:cs="Times New Roman"/>
        </w:rPr>
        <w:t>:</w:t>
      </w:r>
    </w:p>
    <w:p w:rsidR="00C63344" w:rsidRPr="00894925" w:rsidRDefault="00C63344" w:rsidP="00C63344">
      <w:pPr>
        <w:pStyle w:val="30"/>
        <w:widowControl/>
        <w:numPr>
          <w:ilvl w:val="0"/>
          <w:numId w:val="29"/>
        </w:numPr>
        <w:tabs>
          <w:tab w:val="clear" w:pos="1485"/>
          <w:tab w:val="num" w:pos="567"/>
        </w:tabs>
        <w:suppressAutoHyphens w:val="0"/>
        <w:spacing w:after="0"/>
        <w:ind w:left="567" w:hanging="567"/>
        <w:jc w:val="both"/>
        <w:rPr>
          <w:rFonts w:cs="Times New Roman"/>
          <w:sz w:val="24"/>
          <w:szCs w:val="24"/>
        </w:rPr>
      </w:pPr>
      <w:r w:rsidRPr="00894925">
        <w:rPr>
          <w:rFonts w:cs="Times New Roman"/>
          <w:sz w:val="24"/>
          <w:szCs w:val="24"/>
        </w:rPr>
        <w:t>приобретение знаний  о безопасности на дорогах, правилах дорожного движения (ПДД), необходимых для безопасного движения по дорогам в качестве пешехода, водителя велосипеда (мопеда) и пассажира; знакомство с ПДД, касающихся движения механических транспортных средств;</w:t>
      </w:r>
    </w:p>
    <w:p w:rsidR="00C63344" w:rsidRPr="00894925" w:rsidRDefault="00C63344" w:rsidP="00C63344">
      <w:pPr>
        <w:pStyle w:val="30"/>
        <w:widowControl/>
        <w:numPr>
          <w:ilvl w:val="0"/>
          <w:numId w:val="29"/>
        </w:numPr>
        <w:tabs>
          <w:tab w:val="clear" w:pos="1485"/>
          <w:tab w:val="num" w:pos="567"/>
          <w:tab w:val="left" w:pos="1080"/>
        </w:tabs>
        <w:suppressAutoHyphens w:val="0"/>
        <w:spacing w:after="0"/>
        <w:ind w:left="567" w:hanging="567"/>
        <w:jc w:val="both"/>
        <w:rPr>
          <w:rFonts w:cs="Times New Roman"/>
          <w:sz w:val="24"/>
          <w:szCs w:val="24"/>
        </w:rPr>
      </w:pPr>
      <w:r w:rsidRPr="00894925">
        <w:rPr>
          <w:rFonts w:cs="Times New Roman"/>
          <w:sz w:val="24"/>
          <w:szCs w:val="24"/>
        </w:rPr>
        <w:t>овладение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w:t>
      </w:r>
    </w:p>
    <w:p w:rsidR="00C63344" w:rsidRPr="00894925" w:rsidRDefault="00C63344" w:rsidP="00C63344">
      <w:pPr>
        <w:pStyle w:val="30"/>
        <w:widowControl/>
        <w:numPr>
          <w:ilvl w:val="0"/>
          <w:numId w:val="29"/>
        </w:numPr>
        <w:tabs>
          <w:tab w:val="clear" w:pos="1485"/>
          <w:tab w:val="num" w:pos="567"/>
          <w:tab w:val="num" w:pos="1080"/>
        </w:tabs>
        <w:suppressAutoHyphens w:val="0"/>
        <w:spacing w:after="0"/>
        <w:ind w:left="567" w:hanging="567"/>
        <w:jc w:val="both"/>
        <w:rPr>
          <w:rFonts w:cs="Times New Roman"/>
          <w:sz w:val="24"/>
          <w:szCs w:val="24"/>
        </w:rPr>
      </w:pPr>
      <w:r w:rsidRPr="00894925">
        <w:rPr>
          <w:rFonts w:cs="Times New Roman"/>
          <w:sz w:val="24"/>
          <w:szCs w:val="24"/>
        </w:rPr>
        <w:t xml:space="preserve">развитие правопослушности, сознательного отношения к соблюдению безопасности на дорогах; способности к анализу конкретных дорожных ситуаций и оценке возможных опасностей; </w:t>
      </w:r>
    </w:p>
    <w:p w:rsidR="00C63344" w:rsidRPr="00894925" w:rsidRDefault="00C63344" w:rsidP="00C63344">
      <w:pPr>
        <w:pStyle w:val="af5"/>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lastRenderedPageBreak/>
        <w:t>ознакомление с работой современных технических устройств, используемых в различных службах ГИБДД;</w:t>
      </w:r>
    </w:p>
    <w:p w:rsidR="00C63344" w:rsidRPr="00894925" w:rsidRDefault="00C63344" w:rsidP="00C63344">
      <w:pPr>
        <w:pStyle w:val="30"/>
        <w:widowControl/>
        <w:numPr>
          <w:ilvl w:val="0"/>
          <w:numId w:val="29"/>
        </w:numPr>
        <w:tabs>
          <w:tab w:val="clear" w:pos="1485"/>
          <w:tab w:val="num" w:pos="567"/>
          <w:tab w:val="num" w:pos="1080"/>
        </w:tabs>
        <w:suppressAutoHyphens w:val="0"/>
        <w:spacing w:after="0"/>
        <w:ind w:left="567" w:hanging="567"/>
        <w:jc w:val="both"/>
        <w:rPr>
          <w:rFonts w:cs="Times New Roman"/>
          <w:sz w:val="24"/>
          <w:szCs w:val="24"/>
        </w:rPr>
      </w:pPr>
      <w:r w:rsidRPr="00894925">
        <w:rPr>
          <w:rFonts w:cs="Times New Roman"/>
          <w:sz w:val="24"/>
          <w:szCs w:val="24"/>
        </w:rPr>
        <w:t>обучение приёмам оказания первой доврачебной помощи, пострадавшим в дорожно-транспортных происшествиях;</w:t>
      </w:r>
    </w:p>
    <w:p w:rsidR="00C63344" w:rsidRPr="00894925" w:rsidRDefault="00C63344" w:rsidP="00C63344">
      <w:pPr>
        <w:pStyle w:val="af5"/>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привлечение школьников к активной пропаганде Правил дорожного движения;</w:t>
      </w:r>
    </w:p>
    <w:p w:rsidR="00C63344" w:rsidRPr="00894925" w:rsidRDefault="00C63344" w:rsidP="00C63344">
      <w:pPr>
        <w:pStyle w:val="af5"/>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 xml:space="preserve">вовлечение их в деятельность по профилактике детского дорожного травматизма; </w:t>
      </w:r>
    </w:p>
    <w:p w:rsidR="00C63344" w:rsidRPr="00CD78E6" w:rsidRDefault="00C63344" w:rsidP="00CD78E6">
      <w:pPr>
        <w:pStyle w:val="af5"/>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воспитание чувства ответственности за личную безопасность и  безопасность других участников дорожного движения.</w:t>
      </w:r>
    </w:p>
    <w:p w:rsidR="00C63344" w:rsidRPr="00894925" w:rsidRDefault="00C63344" w:rsidP="00C63344">
      <w:pPr>
        <w:pStyle w:val="30"/>
        <w:tabs>
          <w:tab w:val="num" w:pos="0"/>
          <w:tab w:val="left" w:pos="540"/>
        </w:tabs>
        <w:ind w:firstLine="709"/>
        <w:rPr>
          <w:rFonts w:cs="Times New Roman"/>
          <w:sz w:val="24"/>
          <w:szCs w:val="24"/>
        </w:rPr>
      </w:pPr>
      <w:r w:rsidRPr="00894925">
        <w:rPr>
          <w:rFonts w:cs="Times New Roman"/>
          <w:sz w:val="24"/>
          <w:szCs w:val="24"/>
        </w:rPr>
        <w:t xml:space="preserve">Важнейшим аспектом создания организационно-педагогических условий изучения вопросов дорожной безопасности является мотивация у обучающихся к обучению ПДД. </w:t>
      </w:r>
    </w:p>
    <w:p w:rsidR="00C63344" w:rsidRPr="00894925" w:rsidRDefault="00C63344" w:rsidP="00C63344">
      <w:pPr>
        <w:ind w:firstLine="709"/>
        <w:jc w:val="both"/>
        <w:rPr>
          <w:rFonts w:cs="Times New Roman"/>
        </w:rPr>
      </w:pPr>
      <w:r w:rsidRPr="00894925">
        <w:rPr>
          <w:rFonts w:cs="Times New Roman"/>
        </w:rPr>
        <w:t>Для достижения поставленных целей и задач программы внеурочной деятельности «</w:t>
      </w:r>
      <w:r w:rsidRPr="00894925">
        <w:rPr>
          <w:rFonts w:cs="Times New Roman"/>
          <w:snapToGrid w:val="0"/>
        </w:rPr>
        <w:t>Ш</w:t>
      </w:r>
      <w:r w:rsidRPr="00894925">
        <w:rPr>
          <w:rFonts w:cs="Times New Roman"/>
        </w:rPr>
        <w:t>кола дорожной безопасности» возможно использование следующих образовательных технологий:</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развивающее обучение;</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проблемное обучение;</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разноуровневое обучение;</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коллективную систему обучения;</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исследовательские методы в обучении;</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проектные методы обучения;</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технологию использования в обучении игровых методов: ролевых, деловых и других видов обучающих игр;</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обучение в сотрудничестве (командная, групповая работа);</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информационно-коммуникационные технологии;</w:t>
      </w:r>
    </w:p>
    <w:p w:rsidR="00C63344" w:rsidRPr="00CD78E6" w:rsidRDefault="00C63344" w:rsidP="00CD78E6">
      <w:pPr>
        <w:pStyle w:val="c19"/>
        <w:shd w:val="clear" w:color="auto" w:fill="FFFFFF"/>
        <w:spacing w:before="0" w:beforeAutospacing="0" w:after="0" w:afterAutospacing="0"/>
        <w:ind w:left="426"/>
        <w:rPr>
          <w:rStyle w:val="af7"/>
          <w:rFonts w:ascii="Times New Roman" w:hAnsi="Times New Roman" w:cs="Times New Roman"/>
          <w:b w:val="0"/>
          <w:bCs w:val="0"/>
          <w:color w:val="000000"/>
        </w:rPr>
      </w:pPr>
      <w:r w:rsidRPr="00894925">
        <w:rPr>
          <w:rStyle w:val="c0"/>
          <w:rFonts w:ascii="Times New Roman" w:eastAsia="Arial" w:hAnsi="Times New Roman" w:cs="Times New Roman"/>
          <w:color w:val="000000"/>
        </w:rPr>
        <w:t>- здоровьесберегающие технологии.</w:t>
      </w:r>
    </w:p>
    <w:p w:rsidR="00C63344" w:rsidRPr="00894925" w:rsidRDefault="00C63344" w:rsidP="00C63344">
      <w:pPr>
        <w:pStyle w:val="af5"/>
        <w:shd w:val="clear" w:color="auto" w:fill="FFFFFF"/>
        <w:spacing w:before="0" w:beforeAutospacing="0" w:after="0" w:afterAutospacing="0" w:line="293" w:lineRule="atLeast"/>
        <w:ind w:firstLine="180"/>
        <w:jc w:val="center"/>
        <w:rPr>
          <w:rStyle w:val="af7"/>
          <w:rFonts w:ascii="Times New Roman" w:hAnsi="Times New Roman" w:cs="Times New Roman"/>
        </w:rPr>
      </w:pPr>
      <w:r w:rsidRPr="00894925">
        <w:rPr>
          <w:rStyle w:val="af7"/>
          <w:rFonts w:ascii="Times New Roman" w:hAnsi="Times New Roman" w:cs="Times New Roman"/>
        </w:rPr>
        <w:t>Принципы реализации программы</w:t>
      </w:r>
    </w:p>
    <w:p w:rsidR="00C63344" w:rsidRPr="00894925" w:rsidRDefault="00C63344" w:rsidP="00C63344">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Непрерывная внеурочная деятельность  как механизм обеспечения полноты и цельности образования в целом. Вовлечение каждого ребёнка в активную работу.</w:t>
      </w:r>
    </w:p>
    <w:p w:rsidR="00C63344" w:rsidRPr="00894925" w:rsidRDefault="00C63344" w:rsidP="00C63344">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Развитие индивидуальности каждого ребёнка в процессе социального и профессионального самоопределения в системе внеурочной деятельности. Учёт возрастных особенностей детей. Программа разработана для обучающихся 5-7 классов.</w:t>
      </w:r>
    </w:p>
    <w:p w:rsidR="00C63344" w:rsidRPr="00894925" w:rsidRDefault="00C63344" w:rsidP="00C63344">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Единство и целостность партнёрских отношений всех субъектов дополнительного образования.</w:t>
      </w:r>
    </w:p>
    <w:p w:rsidR="00C63344" w:rsidRPr="00894925" w:rsidRDefault="00C63344" w:rsidP="00C63344">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Системная организация управления учебно-воспитательным процессом.</w:t>
      </w:r>
    </w:p>
    <w:p w:rsidR="00C63344" w:rsidRPr="00894925" w:rsidRDefault="00C63344" w:rsidP="00C63344">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Сочетание индивидуальных и коллективных форм деятельности.</w:t>
      </w:r>
    </w:p>
    <w:p w:rsidR="00C63344" w:rsidRPr="00CD78E6" w:rsidRDefault="00C63344" w:rsidP="00CD78E6">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Целенаправленность и последовательность деятельности (от простого к сложному). Связь теории с практикой.</w:t>
      </w:r>
    </w:p>
    <w:p w:rsidR="00C63344" w:rsidRPr="00894925" w:rsidRDefault="00C63344" w:rsidP="00C63344">
      <w:pPr>
        <w:autoSpaceDE w:val="0"/>
        <w:autoSpaceDN w:val="0"/>
        <w:adjustRightInd w:val="0"/>
        <w:ind w:firstLine="180"/>
        <w:jc w:val="center"/>
        <w:rPr>
          <w:rFonts w:cs="Times New Roman"/>
          <w:b/>
          <w:bCs/>
        </w:rPr>
      </w:pPr>
      <w:r w:rsidRPr="00894925">
        <w:rPr>
          <w:rFonts w:cs="Times New Roman"/>
          <w:b/>
          <w:bCs/>
        </w:rPr>
        <w:t>Ценностные ориентиры содержания программы</w:t>
      </w:r>
    </w:p>
    <w:p w:rsidR="00C63344" w:rsidRPr="00CD78E6" w:rsidRDefault="00C63344" w:rsidP="00CD78E6">
      <w:pPr>
        <w:pStyle w:val="Style3"/>
        <w:widowControl/>
        <w:spacing w:line="240" w:lineRule="auto"/>
        <w:ind w:firstLine="709"/>
        <w:rPr>
          <w:rFonts w:ascii="Times New Roman" w:hAnsi="Times New Roman" w:cs="Times New Roman"/>
        </w:rPr>
      </w:pPr>
      <w:r w:rsidRPr="00894925">
        <w:rPr>
          <w:rFonts w:ascii="Times New Roman" w:hAnsi="Times New Roman" w:cs="Times New Roman"/>
        </w:rPr>
        <w:t xml:space="preserve">Содержание программы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ценностей культуры безопасности жизнедеятельности для сохранения собственного здоровья, </w:t>
      </w:r>
      <w:r w:rsidRPr="00894925">
        <w:rPr>
          <w:rStyle w:val="FontStyle105"/>
          <w:rFonts w:ascii="Times New Roman" w:hAnsi="Times New Roman" w:cs="Times New Roman"/>
          <w:sz w:val="24"/>
          <w:szCs w:val="24"/>
        </w:rPr>
        <w:t xml:space="preserve">формирования навыков организации взаимодействия и взаимопомощи при различных ситуациях, </w:t>
      </w:r>
      <w:r w:rsidRPr="00894925">
        <w:rPr>
          <w:rFonts w:ascii="Times New Roman" w:hAnsi="Times New Roman" w:cs="Times New Roman"/>
        </w:rPr>
        <w:t>организации здорового образа жизни.</w:t>
      </w:r>
    </w:p>
    <w:p w:rsidR="00C63344" w:rsidRPr="00894925" w:rsidRDefault="00C63344" w:rsidP="00C63344">
      <w:pPr>
        <w:pStyle w:val="af5"/>
        <w:shd w:val="clear" w:color="auto" w:fill="FFFFFF"/>
        <w:spacing w:before="0" w:beforeAutospacing="0" w:after="0" w:afterAutospacing="0" w:line="293" w:lineRule="atLeast"/>
        <w:ind w:firstLine="540"/>
        <w:jc w:val="center"/>
        <w:rPr>
          <w:rFonts w:ascii="Times New Roman" w:hAnsi="Times New Roman" w:cs="Times New Roman"/>
        </w:rPr>
      </w:pPr>
      <w:r w:rsidRPr="00894925">
        <w:rPr>
          <w:rStyle w:val="af7"/>
          <w:rFonts w:ascii="Times New Roman" w:hAnsi="Times New Roman" w:cs="Times New Roman"/>
        </w:rPr>
        <w:t>Раздел 3. Ожидаемые результаты</w:t>
      </w:r>
    </w:p>
    <w:p w:rsidR="00C63344" w:rsidRPr="00894925" w:rsidRDefault="00C63344" w:rsidP="00C63344">
      <w:pPr>
        <w:autoSpaceDE w:val="0"/>
        <w:autoSpaceDN w:val="0"/>
        <w:adjustRightInd w:val="0"/>
        <w:ind w:firstLine="709"/>
        <w:jc w:val="both"/>
        <w:rPr>
          <w:rFonts w:cs="Times New Roman"/>
        </w:rPr>
      </w:pPr>
      <w:r w:rsidRPr="00894925">
        <w:rPr>
          <w:rFonts w:cs="Times New Roman"/>
        </w:rPr>
        <w:t xml:space="preserve">По окончании изучения программы обучающимися должны быть достигнуты: </w:t>
      </w:r>
    </w:p>
    <w:p w:rsidR="00C63344" w:rsidRPr="00894925" w:rsidRDefault="00C63344" w:rsidP="00C63344">
      <w:pPr>
        <w:pStyle w:val="13"/>
        <w:shd w:val="clear" w:color="auto" w:fill="FFFFFF"/>
        <w:ind w:left="0" w:firstLine="709"/>
        <w:jc w:val="both"/>
        <w:rPr>
          <w:rFonts w:ascii="Times New Roman" w:hAnsi="Times New Roman" w:cs="Times New Roman"/>
          <w:b/>
          <w:bCs/>
          <w:sz w:val="24"/>
          <w:szCs w:val="24"/>
        </w:rPr>
      </w:pPr>
      <w:r w:rsidRPr="00894925">
        <w:rPr>
          <w:rFonts w:ascii="Times New Roman" w:hAnsi="Times New Roman" w:cs="Times New Roman"/>
          <w:b/>
          <w:bCs/>
          <w:sz w:val="24"/>
          <w:szCs w:val="24"/>
        </w:rPr>
        <w:t>Личностные результаты:</w:t>
      </w:r>
    </w:p>
    <w:p w:rsidR="00C63344" w:rsidRPr="00894925" w:rsidRDefault="00C63344" w:rsidP="00C63344">
      <w:pPr>
        <w:pStyle w:val="13"/>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63344" w:rsidRPr="00894925" w:rsidRDefault="00C63344" w:rsidP="00C63344">
      <w:pPr>
        <w:pStyle w:val="13"/>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принятие образа «хороший пешеход, хороший пассажир»;</w:t>
      </w:r>
    </w:p>
    <w:p w:rsidR="00C63344" w:rsidRPr="00894925" w:rsidRDefault="00C63344" w:rsidP="00C63344">
      <w:pPr>
        <w:pStyle w:val="13"/>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понимания ценности здорового и без</w:t>
      </w:r>
      <w:r w:rsidRPr="00894925">
        <w:rPr>
          <w:rFonts w:ascii="Times New Roman" w:hAnsi="Times New Roman" w:cs="Times New Roman"/>
          <w:sz w:val="24"/>
          <w:szCs w:val="24"/>
        </w:rPr>
        <w:softHyphen/>
        <w:t>опасного образа жизни;</w:t>
      </w:r>
    </w:p>
    <w:p w:rsidR="00C63344" w:rsidRPr="00894925" w:rsidRDefault="00C63344" w:rsidP="00C63344">
      <w:pPr>
        <w:pStyle w:val="13"/>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 xml:space="preserve">формирование ответственного отношения к учению, готовности и способности обучающихся </w:t>
      </w:r>
      <w:r w:rsidRPr="00894925">
        <w:rPr>
          <w:rFonts w:ascii="Times New Roman" w:hAnsi="Times New Roman" w:cs="Times New Roman"/>
          <w:sz w:val="24"/>
          <w:szCs w:val="24"/>
        </w:rPr>
        <w:lastRenderedPageBreak/>
        <w:t>к саморазвитию и са</w:t>
      </w:r>
      <w:r w:rsidRPr="00894925">
        <w:rPr>
          <w:rFonts w:ascii="Times New Roman" w:hAnsi="Times New Roman" w:cs="Times New Roman"/>
          <w:sz w:val="24"/>
          <w:szCs w:val="24"/>
        </w:rPr>
        <w:softHyphen/>
        <w:t>мообразованию  на основе мотивации к обучению  и  познанию, с учётом устойчивых познавательных интересов;</w:t>
      </w:r>
    </w:p>
    <w:p w:rsidR="00C63344" w:rsidRPr="00894925" w:rsidRDefault="00C63344" w:rsidP="00C63344">
      <w:pPr>
        <w:pStyle w:val="13"/>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C63344" w:rsidRPr="00894925" w:rsidRDefault="00C63344" w:rsidP="00C63344">
      <w:pPr>
        <w:pStyle w:val="13"/>
        <w:widowControl/>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готовности и способности вести диалог с другими людьми и достигать в нём взаимопонимания;</w:t>
      </w:r>
    </w:p>
    <w:p w:rsidR="00C63344" w:rsidRPr="00894925" w:rsidRDefault="00C63344" w:rsidP="00C63344">
      <w:pPr>
        <w:pStyle w:val="13"/>
        <w:widowControl/>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уважительное отношение к другим участникам дорожного движения;</w:t>
      </w:r>
    </w:p>
    <w:p w:rsidR="00C63344" w:rsidRPr="00894925" w:rsidRDefault="00C63344" w:rsidP="00C63344">
      <w:pPr>
        <w:pStyle w:val="13"/>
        <w:widowControl/>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осознание ответственности человека за общее благополучие;</w:t>
      </w:r>
    </w:p>
    <w:p w:rsidR="00C63344" w:rsidRPr="00894925" w:rsidRDefault="00C63344" w:rsidP="00C63344">
      <w:pPr>
        <w:pStyle w:val="13"/>
        <w:widowControl/>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C63344" w:rsidRPr="00894925" w:rsidRDefault="00C63344" w:rsidP="00C63344">
      <w:pPr>
        <w:pStyle w:val="ae"/>
        <w:numPr>
          <w:ilvl w:val="0"/>
          <w:numId w:val="25"/>
        </w:numPr>
        <w:shd w:val="clear" w:color="auto" w:fill="FFFFFF"/>
        <w:tabs>
          <w:tab w:val="lef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развитие правового мышления и компетентности в решении моральных проблем на основе личностного выбора, форми</w:t>
      </w:r>
      <w:r w:rsidRPr="00894925">
        <w:rPr>
          <w:rFonts w:ascii="Times New Roman" w:hAnsi="Times New Roman" w:cs="Times New Roman"/>
          <w:sz w:val="24"/>
          <w:szCs w:val="24"/>
        </w:rPr>
        <w:softHyphen/>
        <w:t>рование нравственных чувств и нравственного поведения, осознанного и ответственного отношения к собственным поступкам;</w:t>
      </w:r>
    </w:p>
    <w:p w:rsidR="00C63344" w:rsidRPr="00894925" w:rsidRDefault="00C63344" w:rsidP="00C63344">
      <w:pPr>
        <w:pStyle w:val="ae"/>
        <w:numPr>
          <w:ilvl w:val="0"/>
          <w:numId w:val="25"/>
        </w:numPr>
        <w:shd w:val="clear" w:color="auto" w:fill="FFFFFF"/>
        <w:tabs>
          <w:tab w:val="lef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этические чувства, прежде всего доброжелательность и эмоционально-нравственная отзывчивость;</w:t>
      </w:r>
    </w:p>
    <w:p w:rsidR="00C63344" w:rsidRPr="00894925" w:rsidRDefault="00C63344" w:rsidP="00C63344">
      <w:pPr>
        <w:pStyle w:val="ae"/>
        <w:numPr>
          <w:ilvl w:val="0"/>
          <w:numId w:val="25"/>
        </w:numPr>
        <w:shd w:val="clear" w:color="auto" w:fill="FFFFFF"/>
        <w:tabs>
          <w:tab w:val="lef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63344" w:rsidRPr="00894925" w:rsidRDefault="00C63344" w:rsidP="00C63344">
      <w:pPr>
        <w:pStyle w:val="ae"/>
        <w:numPr>
          <w:ilvl w:val="0"/>
          <w:numId w:val="25"/>
        </w:numPr>
        <w:shd w:val="clear" w:color="auto" w:fill="FFFFFF"/>
        <w:tabs>
          <w:tab w:val="left" w:pos="550"/>
          <w:tab w:val="left" w:pos="709"/>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основ экологической культуры на осно</w:t>
      </w:r>
      <w:r w:rsidRPr="00894925">
        <w:rPr>
          <w:rFonts w:ascii="Times New Roman" w:hAnsi="Times New Roman" w:cs="Times New Roman"/>
          <w:sz w:val="24"/>
          <w:szCs w:val="24"/>
        </w:rPr>
        <w:softHyphen/>
        <w:t>ве признания ценности жизни во всех её проявлениях и необходимости ответственного, бережного отношения к окружающей среде;</w:t>
      </w:r>
    </w:p>
    <w:p w:rsidR="00C63344" w:rsidRPr="00894925" w:rsidRDefault="00C63344" w:rsidP="00C63344">
      <w:pPr>
        <w:pStyle w:val="ae"/>
        <w:numPr>
          <w:ilvl w:val="0"/>
          <w:numId w:val="25"/>
        </w:numPr>
        <w:shd w:val="clear" w:color="auto" w:fill="FFFFFF"/>
        <w:tabs>
          <w:tab w:val="left" w:pos="550"/>
          <w:tab w:val="left" w:pos="709"/>
          <w:tab w:val="lef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положительная мотивация и познавательный интерес к занятиям по программе «Школа дорожной безопасности»;</w:t>
      </w:r>
    </w:p>
    <w:p w:rsidR="00C63344" w:rsidRPr="00CD78E6" w:rsidRDefault="00C63344" w:rsidP="00CD78E6">
      <w:pPr>
        <w:pStyle w:val="ae"/>
        <w:numPr>
          <w:ilvl w:val="0"/>
          <w:numId w:val="25"/>
        </w:numPr>
        <w:shd w:val="clear" w:color="auto" w:fill="FFFFFF"/>
        <w:tabs>
          <w:tab w:val="left" w:pos="550"/>
          <w:tab w:val="left" w:pos="709"/>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способность к самооценке.</w:t>
      </w:r>
    </w:p>
    <w:p w:rsidR="00C63344" w:rsidRPr="00894925" w:rsidRDefault="00C63344" w:rsidP="00C63344">
      <w:pPr>
        <w:pStyle w:val="13"/>
        <w:shd w:val="clear" w:color="auto" w:fill="FFFFFF"/>
        <w:tabs>
          <w:tab w:val="left" w:pos="709"/>
        </w:tabs>
        <w:ind w:left="0" w:firstLine="567"/>
        <w:jc w:val="both"/>
        <w:rPr>
          <w:rFonts w:ascii="Times New Roman" w:hAnsi="Times New Roman" w:cs="Times New Roman"/>
          <w:b/>
          <w:bCs/>
          <w:sz w:val="24"/>
          <w:szCs w:val="24"/>
        </w:rPr>
      </w:pPr>
      <w:r w:rsidRPr="00894925">
        <w:rPr>
          <w:rFonts w:ascii="Times New Roman" w:hAnsi="Times New Roman" w:cs="Times New Roman"/>
          <w:b/>
          <w:bCs/>
          <w:sz w:val="24"/>
          <w:szCs w:val="24"/>
        </w:rPr>
        <w:t>Метапредметные результаты:</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самостоятельно определять цели своего обуче</w:t>
      </w:r>
      <w:r w:rsidRPr="00894925">
        <w:rPr>
          <w:rFonts w:ascii="Times New Roman" w:hAnsi="Times New Roman" w:cs="Times New Roman"/>
          <w:sz w:val="24"/>
          <w:szCs w:val="24"/>
        </w:rPr>
        <w:softHyphen/>
        <w:t>ния, ставить и формулировать для себя новые задачи в учё</w:t>
      </w:r>
      <w:r w:rsidRPr="00894925">
        <w:rPr>
          <w:rFonts w:ascii="Times New Roman" w:hAnsi="Times New Roman" w:cs="Times New Roman"/>
          <w:sz w:val="24"/>
          <w:szCs w:val="24"/>
        </w:rPr>
        <w:softHyphen/>
        <w:t>бе и познавательной деятельности, развивать мотивы и инте</w:t>
      </w:r>
      <w:r w:rsidRPr="00894925">
        <w:rPr>
          <w:rFonts w:ascii="Times New Roman" w:hAnsi="Times New Roman" w:cs="Times New Roman"/>
          <w:sz w:val="24"/>
          <w:szCs w:val="24"/>
        </w:rPr>
        <w:softHyphen/>
        <w:t>ресы своей познавательной деятельности;</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894925">
        <w:rPr>
          <w:rFonts w:ascii="Times New Roman" w:hAnsi="Times New Roman" w:cs="Times New Roman"/>
          <w:sz w:val="24"/>
          <w:szCs w:val="24"/>
        </w:rPr>
        <w:softHyphen/>
        <w:t>но выбирать наиболее эффективные способы решения учеб</w:t>
      </w:r>
      <w:r w:rsidRPr="00894925">
        <w:rPr>
          <w:rFonts w:ascii="Times New Roman" w:hAnsi="Times New Roman" w:cs="Times New Roman"/>
          <w:sz w:val="24"/>
          <w:szCs w:val="24"/>
        </w:rPr>
        <w:softHyphen/>
        <w:t>ных и познавательных задач;</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соотносить свои действия с планируемыми ре</w:t>
      </w:r>
      <w:r w:rsidRPr="00894925">
        <w:rPr>
          <w:rFonts w:ascii="Times New Roman" w:hAnsi="Times New Roman" w:cs="Times New Roman"/>
          <w:sz w:val="24"/>
          <w:szCs w:val="24"/>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C63344" w:rsidRPr="00894925" w:rsidRDefault="00C63344" w:rsidP="00C63344">
      <w:pPr>
        <w:pStyle w:val="13"/>
        <w:numPr>
          <w:ilvl w:val="0"/>
          <w:numId w:val="25"/>
        </w:numPr>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оценивать правильность выполнения учебной задачи в области безопасности жизнедеятельности, собствен</w:t>
      </w:r>
      <w:r w:rsidRPr="00894925">
        <w:rPr>
          <w:rFonts w:ascii="Times New Roman" w:hAnsi="Times New Roman" w:cs="Times New Roman"/>
          <w:sz w:val="24"/>
          <w:szCs w:val="24"/>
        </w:rPr>
        <w:softHyphen/>
        <w:t>ные возможности её решения;</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63344" w:rsidRPr="00894925" w:rsidRDefault="00C63344" w:rsidP="00C63344">
      <w:pPr>
        <w:pStyle w:val="ae"/>
        <w:numPr>
          <w:ilvl w:val="0"/>
          <w:numId w:val="25"/>
        </w:numPr>
        <w:shd w:val="clear" w:color="auto" w:fill="FFFFFF"/>
        <w:tabs>
          <w:tab w:val="left" w:pos="567"/>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организовывать учебное сотрудничество и сов</w:t>
      </w:r>
      <w:r w:rsidRPr="00894925">
        <w:rPr>
          <w:rFonts w:ascii="Times New Roman" w:hAnsi="Times New Roman" w:cs="Times New Roman"/>
          <w:sz w:val="24"/>
          <w:szCs w:val="24"/>
        </w:rPr>
        <w:softHyphen/>
        <w:t>местную деятельность с учителем и сверстниками; работать индивидуально и в группе: находить общее решение и разре</w:t>
      </w:r>
      <w:r w:rsidRPr="00894925">
        <w:rPr>
          <w:rFonts w:ascii="Times New Roman" w:hAnsi="Times New Roman" w:cs="Times New Roman"/>
          <w:sz w:val="24"/>
          <w:szCs w:val="24"/>
        </w:rPr>
        <w:softHyphen/>
        <w:t>шать конфликты на основе согласования позиций и учёта ин</w:t>
      </w:r>
      <w:r w:rsidRPr="00894925">
        <w:rPr>
          <w:rFonts w:ascii="Times New Roman" w:hAnsi="Times New Roman" w:cs="Times New Roman"/>
          <w:sz w:val="24"/>
          <w:szCs w:val="24"/>
        </w:rPr>
        <w:softHyphen/>
        <w:t>тересов; формулировать, аргументировать и отстаивать своё мнение;</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ставить и формулировать проблемы;</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навыки контроля и самооценки процесса и результата деятельности;</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навыки осознанного и произвольного построения сообщения в устной форме, в том числе творческого характера;</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установление причинно-следственных связей;</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и развитие компетентности в области ис</w:t>
      </w:r>
      <w:r w:rsidRPr="00894925">
        <w:rPr>
          <w:rFonts w:ascii="Times New Roman" w:hAnsi="Times New Roman" w:cs="Times New Roman"/>
          <w:sz w:val="24"/>
          <w:szCs w:val="24"/>
        </w:rPr>
        <w:softHyphen/>
        <w:t>пользования информационно-</w:t>
      </w:r>
      <w:r w:rsidRPr="00894925">
        <w:rPr>
          <w:rFonts w:ascii="Times New Roman" w:hAnsi="Times New Roman" w:cs="Times New Roman"/>
          <w:sz w:val="24"/>
          <w:szCs w:val="24"/>
        </w:rPr>
        <w:lastRenderedPageBreak/>
        <w:t>коммуникационных технологий;</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освоение приёмов действий в опасных и чрезвычайных ситуациях;</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умений взаимодействовать с окружающи</w:t>
      </w:r>
      <w:r w:rsidRPr="00894925">
        <w:rPr>
          <w:rFonts w:ascii="Times New Roman" w:hAnsi="Times New Roman" w:cs="Times New Roman"/>
          <w:sz w:val="24"/>
          <w:szCs w:val="24"/>
        </w:rPr>
        <w:softHyphen/>
        <w:t>ми.</w:t>
      </w:r>
    </w:p>
    <w:p w:rsidR="00C63344" w:rsidRPr="00894925" w:rsidRDefault="00C63344" w:rsidP="00C63344">
      <w:pPr>
        <w:tabs>
          <w:tab w:val="left" w:pos="567"/>
        </w:tabs>
        <w:autoSpaceDE w:val="0"/>
        <w:autoSpaceDN w:val="0"/>
        <w:adjustRightInd w:val="0"/>
        <w:ind w:left="567" w:hanging="567"/>
        <w:jc w:val="both"/>
        <w:rPr>
          <w:rFonts w:cs="Times New Roman"/>
        </w:rPr>
      </w:pPr>
    </w:p>
    <w:p w:rsidR="00C63344" w:rsidRPr="00894925" w:rsidRDefault="00C63344" w:rsidP="00C63344">
      <w:pPr>
        <w:tabs>
          <w:tab w:val="left" w:pos="0"/>
        </w:tabs>
        <w:autoSpaceDE w:val="0"/>
        <w:autoSpaceDN w:val="0"/>
        <w:adjustRightInd w:val="0"/>
        <w:ind w:firstLine="709"/>
        <w:jc w:val="both"/>
        <w:rPr>
          <w:rFonts w:cs="Times New Roman"/>
        </w:rPr>
      </w:pPr>
      <w:r w:rsidRPr="00894925">
        <w:rPr>
          <w:rFonts w:cs="Times New Roman"/>
        </w:rPr>
        <w:t xml:space="preserve">С этой целью планируется у обучающихся формирование следующих </w:t>
      </w:r>
      <w:r w:rsidRPr="00894925">
        <w:rPr>
          <w:rFonts w:cs="Times New Roman"/>
          <w:b/>
          <w:bCs/>
          <w:i/>
          <w:iCs/>
        </w:rPr>
        <w:t>универсальных  учебных действий:</w:t>
      </w:r>
    </w:p>
    <w:p w:rsidR="00C63344" w:rsidRPr="00894925" w:rsidRDefault="00C63344" w:rsidP="00C63344">
      <w:pPr>
        <w:pStyle w:val="ae"/>
        <w:numPr>
          <w:ilvl w:val="0"/>
          <w:numId w:val="25"/>
        </w:numPr>
        <w:tabs>
          <w:tab w:val="left" w:pos="567"/>
        </w:tabs>
        <w:suppressAutoHyphens w:val="0"/>
        <w:autoSpaceDE w:val="0"/>
        <w:autoSpaceDN w:val="0"/>
        <w:adjustRightInd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b/>
          <w:bCs/>
          <w:sz w:val="24"/>
          <w:szCs w:val="24"/>
        </w:rPr>
        <w:t>познавательные</w:t>
      </w:r>
      <w:r w:rsidRPr="00894925">
        <w:rPr>
          <w:rFonts w:ascii="Times New Roman" w:hAnsi="Times New Roman" w:cs="Times New Roman"/>
          <w:sz w:val="24"/>
          <w:szCs w:val="24"/>
        </w:rPr>
        <w:t xml:space="preserve"> как способность применять для решения практических задач различные умственные операции (сравнение, обобщение, анализ, доказательства и др.);</w:t>
      </w:r>
    </w:p>
    <w:p w:rsidR="00C63344" w:rsidRPr="00894925" w:rsidRDefault="00C63344" w:rsidP="00C63344">
      <w:pPr>
        <w:pStyle w:val="ae"/>
        <w:numPr>
          <w:ilvl w:val="0"/>
          <w:numId w:val="25"/>
        </w:numPr>
        <w:tabs>
          <w:tab w:val="left" w:pos="567"/>
        </w:tabs>
        <w:suppressAutoHyphens w:val="0"/>
        <w:autoSpaceDE w:val="0"/>
        <w:autoSpaceDN w:val="0"/>
        <w:adjustRightInd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b/>
          <w:bCs/>
          <w:sz w:val="24"/>
          <w:szCs w:val="24"/>
        </w:rPr>
        <w:t xml:space="preserve">регулятивные </w:t>
      </w:r>
      <w:r w:rsidRPr="00894925">
        <w:rPr>
          <w:rFonts w:ascii="Times New Roman" w:hAnsi="Times New Roman" w:cs="Times New Roman"/>
          <w:sz w:val="24"/>
          <w:szCs w:val="24"/>
        </w:rPr>
        <w:t>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C63344" w:rsidRPr="00894925" w:rsidRDefault="00C63344" w:rsidP="00C63344">
      <w:pPr>
        <w:pStyle w:val="ae"/>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894925">
        <w:rPr>
          <w:rFonts w:ascii="Times New Roman" w:hAnsi="Times New Roman" w:cs="Times New Roman"/>
          <w:sz w:val="24"/>
          <w:szCs w:val="24"/>
        </w:rPr>
        <w:t>- использование речи для регуляции своего действия;</w:t>
      </w:r>
    </w:p>
    <w:p w:rsidR="00C63344" w:rsidRPr="00894925" w:rsidRDefault="00C63344" w:rsidP="00C63344">
      <w:pPr>
        <w:pStyle w:val="ae"/>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894925">
        <w:rPr>
          <w:rFonts w:ascii="Times New Roman" w:hAnsi="Times New Roman" w:cs="Times New Roman"/>
          <w:sz w:val="24"/>
          <w:szCs w:val="24"/>
        </w:rPr>
        <w:t>- адекватное восприятие предложений учителей, товарищей, родителей и других людей по исправлению допущенных ошибок;</w:t>
      </w:r>
    </w:p>
    <w:p w:rsidR="00C63344" w:rsidRPr="00894925" w:rsidRDefault="00C63344" w:rsidP="00C63344">
      <w:pPr>
        <w:pStyle w:val="ae"/>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894925">
        <w:rPr>
          <w:rFonts w:ascii="Times New Roman" w:hAnsi="Times New Roman" w:cs="Times New Roman"/>
          <w:sz w:val="24"/>
          <w:szCs w:val="24"/>
        </w:rPr>
        <w:t>- умение выделить и формулировать то, что уже усвоено и что ещё нужно усвоить;</w:t>
      </w:r>
    </w:p>
    <w:p w:rsidR="00C63344" w:rsidRPr="00894925" w:rsidRDefault="00C63344" w:rsidP="00C63344">
      <w:pPr>
        <w:pStyle w:val="ae"/>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894925">
        <w:rPr>
          <w:rFonts w:ascii="Times New Roman" w:hAnsi="Times New Roman" w:cs="Times New Roman"/>
          <w:sz w:val="24"/>
          <w:szCs w:val="24"/>
        </w:rPr>
        <w:t>- умение соотносить правильность выбора, планирования, выполнения и результата действия с требованиями конкретной задачи.</w:t>
      </w:r>
    </w:p>
    <w:p w:rsidR="00C63344" w:rsidRPr="00894925" w:rsidRDefault="00C63344" w:rsidP="00C63344">
      <w:pPr>
        <w:pStyle w:val="ae"/>
        <w:tabs>
          <w:tab w:val="left" w:pos="567"/>
        </w:tabs>
        <w:autoSpaceDE w:val="0"/>
        <w:autoSpaceDN w:val="0"/>
        <w:adjustRightInd w:val="0"/>
        <w:spacing w:after="0" w:line="240" w:lineRule="auto"/>
        <w:ind w:left="567"/>
        <w:jc w:val="both"/>
        <w:rPr>
          <w:rFonts w:ascii="Times New Roman" w:hAnsi="Times New Roman" w:cs="Times New Roman"/>
          <w:sz w:val="24"/>
          <w:szCs w:val="24"/>
        </w:rPr>
      </w:pPr>
    </w:p>
    <w:p w:rsidR="00C63344" w:rsidRPr="00894925" w:rsidRDefault="00C63344" w:rsidP="00C63344">
      <w:pPr>
        <w:pStyle w:val="30"/>
        <w:widowControl/>
        <w:numPr>
          <w:ilvl w:val="0"/>
          <w:numId w:val="25"/>
        </w:numPr>
        <w:tabs>
          <w:tab w:val="left" w:pos="567"/>
        </w:tabs>
        <w:suppressAutoHyphens w:val="0"/>
        <w:spacing w:after="0"/>
        <w:ind w:left="567" w:hanging="567"/>
        <w:jc w:val="both"/>
        <w:rPr>
          <w:rFonts w:cs="Times New Roman"/>
          <w:b/>
          <w:bCs/>
          <w:sz w:val="24"/>
          <w:szCs w:val="24"/>
        </w:rPr>
      </w:pPr>
      <w:r w:rsidRPr="00894925">
        <w:rPr>
          <w:rFonts w:cs="Times New Roman"/>
          <w:b/>
          <w:bCs/>
          <w:sz w:val="24"/>
          <w:szCs w:val="24"/>
        </w:rPr>
        <w:t>коммуникативные</w:t>
      </w:r>
      <w:r w:rsidRPr="00894925">
        <w:rPr>
          <w:rFonts w:cs="Times New Roman"/>
          <w:sz w:val="24"/>
          <w:szCs w:val="24"/>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C63344" w:rsidRPr="00894925" w:rsidRDefault="00C63344" w:rsidP="00C63344">
      <w:pPr>
        <w:pStyle w:val="30"/>
        <w:tabs>
          <w:tab w:val="left" w:pos="567"/>
        </w:tabs>
        <w:ind w:left="567"/>
        <w:rPr>
          <w:rFonts w:cs="Times New Roman"/>
          <w:sz w:val="24"/>
          <w:szCs w:val="24"/>
        </w:rPr>
      </w:pPr>
      <w:r w:rsidRPr="00894925">
        <w:rPr>
          <w:rFonts w:cs="Times New Roman"/>
          <w:b/>
          <w:bCs/>
          <w:sz w:val="24"/>
          <w:szCs w:val="24"/>
        </w:rPr>
        <w:t xml:space="preserve">- </w:t>
      </w:r>
      <w:r w:rsidRPr="00894925">
        <w:rPr>
          <w:rFonts w:cs="Times New Roman"/>
          <w:sz w:val="24"/>
          <w:szCs w:val="24"/>
        </w:rPr>
        <w:t>работать в группе, учитывать мнение партнеров, отличные от собственных;</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ставить вопросы;</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обращаться за помощью;</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формулировать свои затруднения;</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предлагать помощь и сотрудничество;</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договариваться и приходить к общему решению;</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формулировать собственное мнение и позицию;</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осуществлять взаимный контроль;</w:t>
      </w:r>
    </w:p>
    <w:p w:rsidR="00C63344" w:rsidRPr="00CD78E6" w:rsidRDefault="00C63344" w:rsidP="00CD78E6">
      <w:pPr>
        <w:pStyle w:val="30"/>
        <w:tabs>
          <w:tab w:val="left" w:pos="567"/>
        </w:tabs>
        <w:ind w:left="567"/>
        <w:rPr>
          <w:rStyle w:val="af7"/>
          <w:rFonts w:cs="Times New Roman"/>
          <w:b w:val="0"/>
          <w:bCs w:val="0"/>
          <w:sz w:val="24"/>
          <w:szCs w:val="24"/>
        </w:rPr>
      </w:pPr>
      <w:r w:rsidRPr="00894925">
        <w:rPr>
          <w:rFonts w:cs="Times New Roman"/>
          <w:sz w:val="24"/>
          <w:szCs w:val="24"/>
        </w:rPr>
        <w:t>- адекватно оценивать собственное поведение и поведение окружающих.</w:t>
      </w:r>
    </w:p>
    <w:p w:rsidR="00C63344" w:rsidRPr="00894925" w:rsidRDefault="00C63344" w:rsidP="00C63344">
      <w:pPr>
        <w:pStyle w:val="af5"/>
        <w:shd w:val="clear" w:color="auto" w:fill="FFFFFF"/>
        <w:spacing w:before="0" w:beforeAutospacing="0" w:after="0" w:afterAutospacing="0" w:line="293" w:lineRule="atLeast"/>
        <w:ind w:firstLine="540"/>
        <w:jc w:val="center"/>
        <w:rPr>
          <w:rFonts w:ascii="Times New Roman" w:hAnsi="Times New Roman" w:cs="Times New Roman"/>
        </w:rPr>
      </w:pPr>
      <w:r w:rsidRPr="00894925">
        <w:rPr>
          <w:rStyle w:val="af7"/>
          <w:rFonts w:ascii="Times New Roman" w:hAnsi="Times New Roman" w:cs="Times New Roman"/>
        </w:rPr>
        <w:t>Формы подведения итогов</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Итоги освоения обучающимися материалов программы «Школа дорожной безопасности»  подводятся в форме:</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 игр-состязаний;</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-отчётного театрализованного представления по мотивам правил безопасного поведения на дорогах и улицах;</w:t>
      </w:r>
    </w:p>
    <w:p w:rsidR="00C63344" w:rsidRPr="00894925" w:rsidRDefault="00C63344" w:rsidP="00CD78E6">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 тестирование.</w:t>
      </w:r>
    </w:p>
    <w:p w:rsidR="00C63344" w:rsidRPr="00894925" w:rsidRDefault="00C63344" w:rsidP="00C63344">
      <w:pPr>
        <w:ind w:firstLine="180"/>
        <w:jc w:val="center"/>
        <w:rPr>
          <w:rFonts w:cs="Times New Roman"/>
          <w:b/>
          <w:bCs/>
        </w:rPr>
      </w:pPr>
      <w:r w:rsidRPr="00894925">
        <w:rPr>
          <w:rFonts w:cs="Times New Roman"/>
          <w:b/>
          <w:bCs/>
        </w:rPr>
        <w:t>Раздел 4. Учебный план</w:t>
      </w:r>
    </w:p>
    <w:p w:rsidR="00C63344" w:rsidRPr="00894925" w:rsidRDefault="00C63344" w:rsidP="00C63344">
      <w:pPr>
        <w:ind w:firstLine="709"/>
        <w:jc w:val="both"/>
        <w:rPr>
          <w:rFonts w:cs="Times New Roman"/>
        </w:rPr>
      </w:pPr>
      <w:r w:rsidRPr="00894925">
        <w:rPr>
          <w:rFonts w:cs="Times New Roman"/>
        </w:rPr>
        <w:t>Программа «Школа дорожной безопасности» состоит из 4 тематических разделов, которые взаимосвязаны между собой.</w:t>
      </w:r>
    </w:p>
    <w:p w:rsidR="00C63344" w:rsidRPr="00894925" w:rsidRDefault="00C63344" w:rsidP="00C63344">
      <w:pPr>
        <w:ind w:firstLine="180"/>
        <w:jc w:val="center"/>
        <w:rPr>
          <w:rFonts w:cs="Times New Roman"/>
          <w:b/>
          <w:bCs/>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917"/>
        <w:gridCol w:w="1233"/>
        <w:gridCol w:w="1265"/>
        <w:gridCol w:w="1333"/>
      </w:tblGrid>
      <w:tr w:rsidR="00C63344" w:rsidRPr="00894925" w:rsidTr="007F5434">
        <w:trPr>
          <w:trHeight w:val="397"/>
        </w:trPr>
        <w:tc>
          <w:tcPr>
            <w:tcW w:w="720" w:type="dxa"/>
            <w:vMerge w:val="restart"/>
            <w:vAlign w:val="center"/>
          </w:tcPr>
          <w:p w:rsidR="00C63344" w:rsidRPr="00894925" w:rsidRDefault="00C63344" w:rsidP="00AB0D85">
            <w:pPr>
              <w:jc w:val="center"/>
              <w:rPr>
                <w:rFonts w:cs="Times New Roman"/>
                <w:b/>
                <w:bCs/>
              </w:rPr>
            </w:pPr>
            <w:r w:rsidRPr="00894925">
              <w:rPr>
                <w:rFonts w:cs="Times New Roman"/>
                <w:b/>
                <w:bCs/>
              </w:rPr>
              <w:t>№</w:t>
            </w:r>
          </w:p>
          <w:p w:rsidR="00C63344" w:rsidRPr="00894925" w:rsidRDefault="00C63344" w:rsidP="00AB0D85">
            <w:pPr>
              <w:jc w:val="center"/>
              <w:rPr>
                <w:rFonts w:cs="Times New Roman"/>
                <w:b/>
                <w:bCs/>
              </w:rPr>
            </w:pPr>
            <w:r w:rsidRPr="00894925">
              <w:rPr>
                <w:rFonts w:cs="Times New Roman"/>
                <w:b/>
                <w:bCs/>
              </w:rPr>
              <w:t>п/п</w:t>
            </w:r>
          </w:p>
        </w:tc>
        <w:tc>
          <w:tcPr>
            <w:tcW w:w="4917" w:type="dxa"/>
            <w:vMerge w:val="restart"/>
            <w:vAlign w:val="center"/>
          </w:tcPr>
          <w:p w:rsidR="00C63344" w:rsidRPr="00894925" w:rsidRDefault="00C63344" w:rsidP="00AB0D85">
            <w:pPr>
              <w:jc w:val="center"/>
              <w:rPr>
                <w:rFonts w:cs="Times New Roman"/>
                <w:b/>
                <w:bCs/>
              </w:rPr>
            </w:pPr>
            <w:r w:rsidRPr="00894925">
              <w:rPr>
                <w:rFonts w:cs="Times New Roman"/>
                <w:b/>
                <w:bCs/>
              </w:rPr>
              <w:t>Разделы программы</w:t>
            </w:r>
          </w:p>
        </w:tc>
        <w:tc>
          <w:tcPr>
            <w:tcW w:w="3831" w:type="dxa"/>
            <w:gridSpan w:val="3"/>
            <w:vAlign w:val="center"/>
          </w:tcPr>
          <w:p w:rsidR="00C63344" w:rsidRPr="00894925" w:rsidRDefault="00C63344" w:rsidP="00AB0D85">
            <w:pPr>
              <w:jc w:val="center"/>
              <w:rPr>
                <w:rFonts w:cs="Times New Roman"/>
                <w:b/>
                <w:bCs/>
              </w:rPr>
            </w:pPr>
            <w:r w:rsidRPr="00894925">
              <w:rPr>
                <w:rFonts w:cs="Times New Roman"/>
                <w:b/>
                <w:bCs/>
              </w:rPr>
              <w:t>Количество часов</w:t>
            </w:r>
          </w:p>
        </w:tc>
      </w:tr>
      <w:tr w:rsidR="00C63344" w:rsidRPr="00894925" w:rsidTr="007F5434">
        <w:trPr>
          <w:trHeight w:val="397"/>
        </w:trPr>
        <w:tc>
          <w:tcPr>
            <w:tcW w:w="720" w:type="dxa"/>
            <w:vMerge/>
            <w:vAlign w:val="center"/>
          </w:tcPr>
          <w:p w:rsidR="00C63344" w:rsidRPr="00894925" w:rsidRDefault="00C63344" w:rsidP="00AB0D85">
            <w:pPr>
              <w:jc w:val="center"/>
              <w:rPr>
                <w:rFonts w:cs="Times New Roman"/>
                <w:b/>
                <w:bCs/>
              </w:rPr>
            </w:pPr>
          </w:p>
        </w:tc>
        <w:tc>
          <w:tcPr>
            <w:tcW w:w="4917" w:type="dxa"/>
            <w:vMerge/>
            <w:vAlign w:val="center"/>
          </w:tcPr>
          <w:p w:rsidR="00C63344" w:rsidRPr="00894925" w:rsidRDefault="00C63344" w:rsidP="00AB0D85">
            <w:pPr>
              <w:jc w:val="center"/>
              <w:rPr>
                <w:rFonts w:cs="Times New Roman"/>
                <w:b/>
                <w:bCs/>
              </w:rPr>
            </w:pPr>
          </w:p>
        </w:tc>
        <w:tc>
          <w:tcPr>
            <w:tcW w:w="1233" w:type="dxa"/>
            <w:vAlign w:val="center"/>
          </w:tcPr>
          <w:p w:rsidR="00C63344" w:rsidRPr="00894925" w:rsidRDefault="00C63344" w:rsidP="00AB0D85">
            <w:pPr>
              <w:jc w:val="center"/>
              <w:rPr>
                <w:rFonts w:cs="Times New Roman"/>
                <w:b/>
                <w:bCs/>
              </w:rPr>
            </w:pPr>
            <w:r w:rsidRPr="00894925">
              <w:rPr>
                <w:rFonts w:cs="Times New Roman"/>
                <w:b/>
                <w:bCs/>
              </w:rPr>
              <w:t>5 класс</w:t>
            </w:r>
          </w:p>
        </w:tc>
        <w:tc>
          <w:tcPr>
            <w:tcW w:w="1265" w:type="dxa"/>
            <w:vAlign w:val="center"/>
          </w:tcPr>
          <w:p w:rsidR="00C63344" w:rsidRPr="00894925" w:rsidRDefault="00C63344" w:rsidP="00AB0D85">
            <w:pPr>
              <w:jc w:val="center"/>
              <w:rPr>
                <w:rFonts w:cs="Times New Roman"/>
              </w:rPr>
            </w:pPr>
            <w:r w:rsidRPr="00894925">
              <w:rPr>
                <w:rFonts w:cs="Times New Roman"/>
                <w:b/>
                <w:bCs/>
              </w:rPr>
              <w:t>6 класс</w:t>
            </w:r>
          </w:p>
        </w:tc>
        <w:tc>
          <w:tcPr>
            <w:tcW w:w="1333" w:type="dxa"/>
            <w:vAlign w:val="center"/>
          </w:tcPr>
          <w:p w:rsidR="00C63344" w:rsidRPr="00894925" w:rsidRDefault="00C63344" w:rsidP="00AB0D85">
            <w:pPr>
              <w:jc w:val="center"/>
              <w:rPr>
                <w:rFonts w:cs="Times New Roman"/>
              </w:rPr>
            </w:pPr>
            <w:r w:rsidRPr="00894925">
              <w:rPr>
                <w:rFonts w:cs="Times New Roman"/>
                <w:b/>
                <w:bCs/>
              </w:rPr>
              <w:t>7 класс</w:t>
            </w:r>
          </w:p>
        </w:tc>
      </w:tr>
      <w:tr w:rsidR="00C63344" w:rsidRPr="00894925" w:rsidTr="007F5434">
        <w:trPr>
          <w:trHeight w:val="397"/>
        </w:trPr>
        <w:tc>
          <w:tcPr>
            <w:tcW w:w="720" w:type="dxa"/>
            <w:vAlign w:val="center"/>
          </w:tcPr>
          <w:p w:rsidR="00C63344" w:rsidRPr="00894925" w:rsidRDefault="00C63344" w:rsidP="00AB0D85">
            <w:pPr>
              <w:pStyle w:val="ae"/>
              <w:spacing w:after="0" w:line="240" w:lineRule="auto"/>
              <w:ind w:left="0" w:hanging="316"/>
              <w:jc w:val="center"/>
              <w:rPr>
                <w:rFonts w:ascii="Times New Roman" w:hAnsi="Times New Roman" w:cs="Times New Roman"/>
                <w:sz w:val="24"/>
                <w:szCs w:val="24"/>
              </w:rPr>
            </w:pPr>
            <w:r w:rsidRPr="00894925">
              <w:rPr>
                <w:rFonts w:ascii="Times New Roman" w:hAnsi="Times New Roman" w:cs="Times New Roman"/>
                <w:sz w:val="24"/>
                <w:szCs w:val="24"/>
              </w:rPr>
              <w:t>1.</w:t>
            </w:r>
          </w:p>
        </w:tc>
        <w:tc>
          <w:tcPr>
            <w:tcW w:w="4917" w:type="dxa"/>
            <w:vAlign w:val="center"/>
          </w:tcPr>
          <w:p w:rsidR="00C63344" w:rsidRPr="00894925" w:rsidRDefault="00C63344" w:rsidP="00AB0D85">
            <w:pPr>
              <w:rPr>
                <w:rFonts w:cs="Times New Roman"/>
              </w:rPr>
            </w:pPr>
            <w:r w:rsidRPr="00894925">
              <w:rPr>
                <w:rFonts w:cs="Times New Roman"/>
              </w:rPr>
              <w:t>Раздел 1: «Юные инспекторы движения»</w:t>
            </w:r>
          </w:p>
        </w:tc>
        <w:tc>
          <w:tcPr>
            <w:tcW w:w="1233" w:type="dxa"/>
            <w:vAlign w:val="center"/>
          </w:tcPr>
          <w:p w:rsidR="00C63344" w:rsidRPr="00894925" w:rsidRDefault="00C63344" w:rsidP="00AB0D85">
            <w:pPr>
              <w:ind w:left="17" w:firstLine="14"/>
              <w:jc w:val="center"/>
              <w:rPr>
                <w:rFonts w:cs="Times New Roman"/>
              </w:rPr>
            </w:pPr>
            <w:r w:rsidRPr="00894925">
              <w:rPr>
                <w:rFonts w:cs="Times New Roman"/>
              </w:rPr>
              <w:t>9</w:t>
            </w:r>
          </w:p>
        </w:tc>
        <w:tc>
          <w:tcPr>
            <w:tcW w:w="1265" w:type="dxa"/>
            <w:vAlign w:val="center"/>
          </w:tcPr>
          <w:p w:rsidR="00C63344" w:rsidRPr="00894925" w:rsidRDefault="00C63344" w:rsidP="00AB0D85">
            <w:pPr>
              <w:ind w:left="17" w:firstLine="14"/>
              <w:jc w:val="center"/>
              <w:rPr>
                <w:rFonts w:cs="Times New Roman"/>
              </w:rPr>
            </w:pPr>
            <w:r w:rsidRPr="00894925">
              <w:rPr>
                <w:rFonts w:cs="Times New Roman"/>
              </w:rPr>
              <w:t>4</w:t>
            </w:r>
          </w:p>
        </w:tc>
        <w:tc>
          <w:tcPr>
            <w:tcW w:w="1333" w:type="dxa"/>
            <w:vAlign w:val="center"/>
          </w:tcPr>
          <w:p w:rsidR="00C63344" w:rsidRPr="00894925" w:rsidRDefault="00C63344" w:rsidP="00AB0D85">
            <w:pPr>
              <w:ind w:left="17" w:firstLine="14"/>
              <w:jc w:val="center"/>
              <w:rPr>
                <w:rFonts w:cs="Times New Roman"/>
              </w:rPr>
            </w:pPr>
            <w:r w:rsidRPr="00894925">
              <w:rPr>
                <w:rFonts w:cs="Times New Roman"/>
              </w:rPr>
              <w:t>2</w:t>
            </w:r>
          </w:p>
        </w:tc>
      </w:tr>
      <w:tr w:rsidR="00C63344" w:rsidRPr="00894925" w:rsidTr="007F5434">
        <w:trPr>
          <w:trHeight w:val="397"/>
        </w:trPr>
        <w:tc>
          <w:tcPr>
            <w:tcW w:w="720" w:type="dxa"/>
            <w:vAlign w:val="center"/>
          </w:tcPr>
          <w:p w:rsidR="00C63344" w:rsidRPr="00894925" w:rsidRDefault="00C63344" w:rsidP="00AB0D85">
            <w:pPr>
              <w:pStyle w:val="ae"/>
              <w:spacing w:after="0" w:line="240" w:lineRule="auto"/>
              <w:ind w:left="0" w:hanging="316"/>
              <w:jc w:val="center"/>
              <w:rPr>
                <w:rFonts w:ascii="Times New Roman" w:hAnsi="Times New Roman" w:cs="Times New Roman"/>
                <w:sz w:val="24"/>
                <w:szCs w:val="24"/>
              </w:rPr>
            </w:pPr>
            <w:r w:rsidRPr="00894925">
              <w:rPr>
                <w:rFonts w:ascii="Times New Roman" w:hAnsi="Times New Roman" w:cs="Times New Roman"/>
                <w:sz w:val="24"/>
                <w:szCs w:val="24"/>
              </w:rPr>
              <w:t>2.</w:t>
            </w:r>
          </w:p>
        </w:tc>
        <w:tc>
          <w:tcPr>
            <w:tcW w:w="4917" w:type="dxa"/>
            <w:vAlign w:val="center"/>
          </w:tcPr>
          <w:p w:rsidR="00C63344" w:rsidRPr="00894925" w:rsidRDefault="00C63344" w:rsidP="00AB0D85">
            <w:pPr>
              <w:tabs>
                <w:tab w:val="left" w:pos="792"/>
              </w:tabs>
              <w:rPr>
                <w:rFonts w:cs="Times New Roman"/>
              </w:rPr>
            </w:pPr>
            <w:r w:rsidRPr="00894925">
              <w:rPr>
                <w:rFonts w:cs="Times New Roman"/>
              </w:rPr>
              <w:t>Раздел 2: «Обеспечение безопасности дорожного движения»</w:t>
            </w:r>
          </w:p>
        </w:tc>
        <w:tc>
          <w:tcPr>
            <w:tcW w:w="1233" w:type="dxa"/>
            <w:vAlign w:val="center"/>
          </w:tcPr>
          <w:p w:rsidR="00C63344" w:rsidRPr="00894925" w:rsidRDefault="00C63344" w:rsidP="00AB0D85">
            <w:pPr>
              <w:ind w:left="17" w:firstLine="14"/>
              <w:jc w:val="center"/>
              <w:rPr>
                <w:rFonts w:cs="Times New Roman"/>
              </w:rPr>
            </w:pPr>
            <w:r w:rsidRPr="00894925">
              <w:rPr>
                <w:rFonts w:cs="Times New Roman"/>
              </w:rPr>
              <w:t>24</w:t>
            </w:r>
          </w:p>
        </w:tc>
        <w:tc>
          <w:tcPr>
            <w:tcW w:w="1265" w:type="dxa"/>
            <w:vAlign w:val="center"/>
          </w:tcPr>
          <w:p w:rsidR="00C63344" w:rsidRPr="00894925" w:rsidRDefault="00C63344" w:rsidP="00AB0D85">
            <w:pPr>
              <w:ind w:left="17" w:firstLine="14"/>
              <w:jc w:val="center"/>
              <w:rPr>
                <w:rFonts w:cs="Times New Roman"/>
              </w:rPr>
            </w:pPr>
            <w:r w:rsidRPr="00894925">
              <w:rPr>
                <w:rFonts w:cs="Times New Roman"/>
              </w:rPr>
              <w:t>23</w:t>
            </w:r>
          </w:p>
        </w:tc>
        <w:tc>
          <w:tcPr>
            <w:tcW w:w="1333" w:type="dxa"/>
            <w:vAlign w:val="center"/>
          </w:tcPr>
          <w:p w:rsidR="00C63344" w:rsidRPr="00894925" w:rsidRDefault="00C63344" w:rsidP="00AB0D85">
            <w:pPr>
              <w:ind w:left="17" w:firstLine="14"/>
              <w:jc w:val="center"/>
              <w:rPr>
                <w:rFonts w:cs="Times New Roman"/>
              </w:rPr>
            </w:pPr>
            <w:r w:rsidRPr="00894925">
              <w:rPr>
                <w:rFonts w:cs="Times New Roman"/>
              </w:rPr>
              <w:t>24</w:t>
            </w:r>
          </w:p>
        </w:tc>
      </w:tr>
      <w:tr w:rsidR="00C63344" w:rsidRPr="00894925" w:rsidTr="007F5434">
        <w:trPr>
          <w:trHeight w:val="397"/>
        </w:trPr>
        <w:tc>
          <w:tcPr>
            <w:tcW w:w="720" w:type="dxa"/>
            <w:vAlign w:val="center"/>
          </w:tcPr>
          <w:p w:rsidR="00C63344" w:rsidRPr="00894925" w:rsidRDefault="00C63344" w:rsidP="00AB0D85">
            <w:pPr>
              <w:pStyle w:val="ae"/>
              <w:spacing w:after="0" w:line="240" w:lineRule="auto"/>
              <w:ind w:left="0" w:hanging="316"/>
              <w:jc w:val="center"/>
              <w:rPr>
                <w:rFonts w:ascii="Times New Roman" w:hAnsi="Times New Roman" w:cs="Times New Roman"/>
                <w:sz w:val="24"/>
                <w:szCs w:val="24"/>
              </w:rPr>
            </w:pPr>
            <w:r w:rsidRPr="00894925">
              <w:rPr>
                <w:rFonts w:ascii="Times New Roman" w:hAnsi="Times New Roman" w:cs="Times New Roman"/>
                <w:sz w:val="24"/>
                <w:szCs w:val="24"/>
              </w:rPr>
              <w:lastRenderedPageBreak/>
              <w:t>3.</w:t>
            </w:r>
          </w:p>
        </w:tc>
        <w:tc>
          <w:tcPr>
            <w:tcW w:w="4917" w:type="dxa"/>
            <w:vAlign w:val="center"/>
          </w:tcPr>
          <w:p w:rsidR="00C63344" w:rsidRPr="00894925" w:rsidRDefault="00C63344" w:rsidP="00AB0D85">
            <w:pPr>
              <w:rPr>
                <w:rFonts w:cs="Times New Roman"/>
              </w:rPr>
            </w:pPr>
            <w:r w:rsidRPr="00894925">
              <w:rPr>
                <w:rFonts w:cs="Times New Roman"/>
              </w:rPr>
              <w:t>Раздел 3: «Основы медицинских знаний»</w:t>
            </w:r>
          </w:p>
        </w:tc>
        <w:tc>
          <w:tcPr>
            <w:tcW w:w="1233" w:type="dxa"/>
            <w:vAlign w:val="center"/>
          </w:tcPr>
          <w:p w:rsidR="00C63344" w:rsidRPr="00894925" w:rsidRDefault="00C63344" w:rsidP="00AB0D85">
            <w:pPr>
              <w:ind w:left="17" w:firstLine="14"/>
              <w:jc w:val="center"/>
              <w:rPr>
                <w:rFonts w:cs="Times New Roman"/>
              </w:rPr>
            </w:pPr>
            <w:r w:rsidRPr="00894925">
              <w:rPr>
                <w:rFonts w:cs="Times New Roman"/>
              </w:rPr>
              <w:t>-</w:t>
            </w:r>
          </w:p>
        </w:tc>
        <w:tc>
          <w:tcPr>
            <w:tcW w:w="1265" w:type="dxa"/>
            <w:vAlign w:val="center"/>
          </w:tcPr>
          <w:p w:rsidR="00C63344" w:rsidRPr="00894925" w:rsidRDefault="00C63344" w:rsidP="00AB0D85">
            <w:pPr>
              <w:ind w:left="17" w:firstLine="14"/>
              <w:jc w:val="center"/>
              <w:rPr>
                <w:rFonts w:cs="Times New Roman"/>
              </w:rPr>
            </w:pPr>
            <w:r w:rsidRPr="00894925">
              <w:rPr>
                <w:rFonts w:cs="Times New Roman"/>
              </w:rPr>
              <w:t>6</w:t>
            </w:r>
          </w:p>
        </w:tc>
        <w:tc>
          <w:tcPr>
            <w:tcW w:w="1333" w:type="dxa"/>
            <w:vAlign w:val="center"/>
          </w:tcPr>
          <w:p w:rsidR="00C63344" w:rsidRPr="00894925" w:rsidRDefault="00C63344" w:rsidP="00AB0D85">
            <w:pPr>
              <w:ind w:left="17" w:firstLine="14"/>
              <w:jc w:val="center"/>
              <w:rPr>
                <w:rFonts w:cs="Times New Roman"/>
              </w:rPr>
            </w:pPr>
            <w:r w:rsidRPr="00894925">
              <w:rPr>
                <w:rFonts w:cs="Times New Roman"/>
              </w:rPr>
              <w:t>7</w:t>
            </w:r>
          </w:p>
        </w:tc>
      </w:tr>
      <w:tr w:rsidR="00C63344" w:rsidRPr="00894925" w:rsidTr="007F5434">
        <w:trPr>
          <w:trHeight w:val="397"/>
        </w:trPr>
        <w:tc>
          <w:tcPr>
            <w:tcW w:w="720" w:type="dxa"/>
            <w:vAlign w:val="center"/>
          </w:tcPr>
          <w:p w:rsidR="00C63344" w:rsidRPr="00894925" w:rsidRDefault="00C63344" w:rsidP="00AB0D85">
            <w:pPr>
              <w:pStyle w:val="ae"/>
              <w:spacing w:after="0" w:line="240" w:lineRule="auto"/>
              <w:ind w:left="0" w:hanging="316"/>
              <w:jc w:val="center"/>
              <w:rPr>
                <w:rFonts w:ascii="Times New Roman" w:hAnsi="Times New Roman" w:cs="Times New Roman"/>
                <w:sz w:val="24"/>
                <w:szCs w:val="24"/>
              </w:rPr>
            </w:pPr>
            <w:r w:rsidRPr="00894925">
              <w:rPr>
                <w:rFonts w:ascii="Times New Roman" w:hAnsi="Times New Roman" w:cs="Times New Roman"/>
                <w:sz w:val="24"/>
                <w:szCs w:val="24"/>
              </w:rPr>
              <w:t>4.</w:t>
            </w:r>
          </w:p>
        </w:tc>
        <w:tc>
          <w:tcPr>
            <w:tcW w:w="4917" w:type="dxa"/>
            <w:vAlign w:val="center"/>
          </w:tcPr>
          <w:p w:rsidR="00C63344" w:rsidRPr="00894925" w:rsidRDefault="00C63344" w:rsidP="00AB0D85">
            <w:pPr>
              <w:rPr>
                <w:rFonts w:cs="Times New Roman"/>
              </w:rPr>
            </w:pPr>
            <w:r w:rsidRPr="00894925">
              <w:rPr>
                <w:rFonts w:cs="Times New Roman"/>
              </w:rPr>
              <w:t>Раздел 4: Итоговое занятие</w:t>
            </w:r>
          </w:p>
          <w:p w:rsidR="00C63344" w:rsidRPr="00894925" w:rsidRDefault="00C63344" w:rsidP="00AB0D85">
            <w:pPr>
              <w:rPr>
                <w:rFonts w:cs="Times New Roman"/>
              </w:rPr>
            </w:pPr>
            <w:r w:rsidRPr="00894925">
              <w:rPr>
                <w:rFonts w:cs="Times New Roman"/>
              </w:rPr>
              <w:t>«Основы по обеспечению безопасности дорожного движения»</w:t>
            </w:r>
          </w:p>
        </w:tc>
        <w:tc>
          <w:tcPr>
            <w:tcW w:w="1233" w:type="dxa"/>
            <w:vAlign w:val="center"/>
          </w:tcPr>
          <w:p w:rsidR="00C63344" w:rsidRPr="00894925" w:rsidRDefault="00C63344" w:rsidP="00AB0D85">
            <w:pPr>
              <w:ind w:left="17" w:firstLine="14"/>
              <w:jc w:val="center"/>
              <w:rPr>
                <w:rFonts w:cs="Times New Roman"/>
              </w:rPr>
            </w:pPr>
            <w:r w:rsidRPr="00894925">
              <w:rPr>
                <w:rFonts w:cs="Times New Roman"/>
              </w:rPr>
              <w:t>1</w:t>
            </w:r>
          </w:p>
        </w:tc>
        <w:tc>
          <w:tcPr>
            <w:tcW w:w="1265" w:type="dxa"/>
            <w:vAlign w:val="center"/>
          </w:tcPr>
          <w:p w:rsidR="00C63344" w:rsidRPr="00894925" w:rsidRDefault="00C63344" w:rsidP="00AB0D85">
            <w:pPr>
              <w:ind w:left="17" w:firstLine="14"/>
              <w:jc w:val="center"/>
              <w:rPr>
                <w:rFonts w:cs="Times New Roman"/>
              </w:rPr>
            </w:pPr>
            <w:r w:rsidRPr="00894925">
              <w:rPr>
                <w:rFonts w:cs="Times New Roman"/>
              </w:rPr>
              <w:t>1</w:t>
            </w:r>
          </w:p>
        </w:tc>
        <w:tc>
          <w:tcPr>
            <w:tcW w:w="1333" w:type="dxa"/>
            <w:vAlign w:val="center"/>
          </w:tcPr>
          <w:p w:rsidR="00C63344" w:rsidRPr="00894925" w:rsidRDefault="00C63344" w:rsidP="00AB0D85">
            <w:pPr>
              <w:ind w:left="17" w:firstLine="14"/>
              <w:jc w:val="center"/>
              <w:rPr>
                <w:rFonts w:cs="Times New Roman"/>
              </w:rPr>
            </w:pPr>
            <w:r w:rsidRPr="00894925">
              <w:rPr>
                <w:rFonts w:cs="Times New Roman"/>
              </w:rPr>
              <w:t>1</w:t>
            </w:r>
          </w:p>
        </w:tc>
      </w:tr>
      <w:tr w:rsidR="00C63344" w:rsidRPr="00894925" w:rsidTr="007F5434">
        <w:trPr>
          <w:trHeight w:val="397"/>
        </w:trPr>
        <w:tc>
          <w:tcPr>
            <w:tcW w:w="720" w:type="dxa"/>
            <w:vAlign w:val="center"/>
          </w:tcPr>
          <w:p w:rsidR="00C63344" w:rsidRPr="00894925" w:rsidRDefault="00C63344" w:rsidP="00AB0D85">
            <w:pPr>
              <w:pStyle w:val="ae"/>
              <w:spacing w:after="0" w:line="240" w:lineRule="auto"/>
              <w:ind w:left="0" w:hanging="316"/>
              <w:jc w:val="center"/>
              <w:rPr>
                <w:rFonts w:ascii="Times New Roman" w:hAnsi="Times New Roman" w:cs="Times New Roman"/>
                <w:sz w:val="24"/>
                <w:szCs w:val="24"/>
              </w:rPr>
            </w:pPr>
            <w:r w:rsidRPr="00894925">
              <w:rPr>
                <w:rFonts w:ascii="Times New Roman" w:hAnsi="Times New Roman" w:cs="Times New Roman"/>
                <w:sz w:val="24"/>
                <w:szCs w:val="24"/>
              </w:rPr>
              <w:t>5.</w:t>
            </w:r>
          </w:p>
        </w:tc>
        <w:tc>
          <w:tcPr>
            <w:tcW w:w="4917" w:type="dxa"/>
            <w:vAlign w:val="center"/>
          </w:tcPr>
          <w:p w:rsidR="00C63344" w:rsidRPr="00894925" w:rsidRDefault="00C63344" w:rsidP="00AB0D85">
            <w:pPr>
              <w:jc w:val="center"/>
              <w:rPr>
                <w:rFonts w:cs="Times New Roman"/>
              </w:rPr>
            </w:pPr>
            <w:r w:rsidRPr="00894925">
              <w:rPr>
                <w:rFonts w:cs="Times New Roman"/>
              </w:rPr>
              <w:t>ИТОГО</w:t>
            </w:r>
          </w:p>
        </w:tc>
        <w:tc>
          <w:tcPr>
            <w:tcW w:w="1233" w:type="dxa"/>
            <w:vAlign w:val="center"/>
          </w:tcPr>
          <w:p w:rsidR="00C63344" w:rsidRPr="00894925" w:rsidRDefault="00C63344" w:rsidP="00AB0D85">
            <w:pPr>
              <w:ind w:left="17" w:firstLine="14"/>
              <w:jc w:val="center"/>
              <w:rPr>
                <w:rFonts w:cs="Times New Roman"/>
              </w:rPr>
            </w:pPr>
            <w:r w:rsidRPr="00894925">
              <w:rPr>
                <w:rFonts w:cs="Times New Roman"/>
              </w:rPr>
              <w:t>34</w:t>
            </w:r>
          </w:p>
        </w:tc>
        <w:tc>
          <w:tcPr>
            <w:tcW w:w="1265" w:type="dxa"/>
            <w:vAlign w:val="center"/>
          </w:tcPr>
          <w:p w:rsidR="00C63344" w:rsidRPr="00894925" w:rsidRDefault="00C63344" w:rsidP="00AB0D85">
            <w:pPr>
              <w:ind w:left="17" w:firstLine="14"/>
              <w:jc w:val="center"/>
              <w:rPr>
                <w:rFonts w:cs="Times New Roman"/>
              </w:rPr>
            </w:pPr>
            <w:r w:rsidRPr="00894925">
              <w:rPr>
                <w:rFonts w:cs="Times New Roman"/>
              </w:rPr>
              <w:t>34</w:t>
            </w:r>
          </w:p>
        </w:tc>
        <w:tc>
          <w:tcPr>
            <w:tcW w:w="1333" w:type="dxa"/>
            <w:vAlign w:val="center"/>
          </w:tcPr>
          <w:p w:rsidR="00C63344" w:rsidRPr="00894925" w:rsidRDefault="00C63344" w:rsidP="00AB0D85">
            <w:pPr>
              <w:ind w:left="17" w:firstLine="14"/>
              <w:jc w:val="center"/>
              <w:rPr>
                <w:rFonts w:cs="Times New Roman"/>
              </w:rPr>
            </w:pPr>
            <w:r w:rsidRPr="00894925">
              <w:rPr>
                <w:rFonts w:cs="Times New Roman"/>
              </w:rPr>
              <w:t>34</w:t>
            </w:r>
          </w:p>
        </w:tc>
      </w:tr>
    </w:tbl>
    <w:p w:rsidR="00C63344" w:rsidRPr="00894925" w:rsidRDefault="00C63344" w:rsidP="007F5434">
      <w:pPr>
        <w:pStyle w:val="1"/>
        <w:ind w:left="0" w:firstLine="0"/>
        <w:jc w:val="center"/>
        <w:rPr>
          <w:rFonts w:ascii="Times New Roman" w:hAnsi="Times New Roman" w:cs="Times New Roman"/>
          <w:sz w:val="24"/>
          <w:szCs w:val="24"/>
        </w:rPr>
      </w:pPr>
      <w:r w:rsidRPr="00894925">
        <w:rPr>
          <w:rFonts w:ascii="Times New Roman" w:hAnsi="Times New Roman" w:cs="Times New Roman"/>
          <w:sz w:val="24"/>
          <w:szCs w:val="24"/>
        </w:rPr>
        <w:t>Раздел 5. Учебно-тематический план (5 класс)</w:t>
      </w:r>
    </w:p>
    <w:p w:rsidR="00C63344" w:rsidRPr="00894925" w:rsidRDefault="007F5434" w:rsidP="007F5434">
      <w:pPr>
        <w:rPr>
          <w:rFonts w:cs="Times New Roman"/>
        </w:rPr>
      </w:pPr>
      <w:r>
        <w:rPr>
          <w:rFonts w:cs="Times New Roman"/>
        </w:rPr>
        <w:t xml:space="preserve">                                                                </w:t>
      </w:r>
      <w:r w:rsidR="00C63344" w:rsidRPr="00894925">
        <w:rPr>
          <w:rFonts w:cs="Times New Roman"/>
        </w:rPr>
        <w:t>34 часа (1 час в неделю)</w:t>
      </w:r>
    </w:p>
    <w:tbl>
      <w:tblPr>
        <w:tblW w:w="9701"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5157"/>
        <w:gridCol w:w="2071"/>
        <w:gridCol w:w="1859"/>
      </w:tblGrid>
      <w:tr w:rsidR="00C63344" w:rsidRPr="00894925" w:rsidTr="007F5434">
        <w:trPr>
          <w:trHeight w:val="489"/>
          <w:jc w:val="center"/>
        </w:trPr>
        <w:tc>
          <w:tcPr>
            <w:tcW w:w="614" w:type="dxa"/>
            <w:vMerge w:val="restart"/>
          </w:tcPr>
          <w:p w:rsidR="00C63344" w:rsidRPr="00894925" w:rsidRDefault="00C63344" w:rsidP="00AB0D85">
            <w:pPr>
              <w:jc w:val="center"/>
              <w:rPr>
                <w:rFonts w:cs="Times New Roman"/>
                <w:b/>
                <w:bCs/>
              </w:rPr>
            </w:pPr>
            <w:r w:rsidRPr="00894925">
              <w:rPr>
                <w:rFonts w:cs="Times New Roman"/>
                <w:b/>
                <w:bCs/>
              </w:rPr>
              <w:t>№</w:t>
            </w:r>
          </w:p>
          <w:p w:rsidR="00C63344" w:rsidRPr="00894925" w:rsidRDefault="00C63344" w:rsidP="00AB0D85">
            <w:pPr>
              <w:jc w:val="center"/>
              <w:rPr>
                <w:rFonts w:cs="Times New Roman"/>
                <w:b/>
                <w:bCs/>
              </w:rPr>
            </w:pPr>
            <w:r w:rsidRPr="00894925">
              <w:rPr>
                <w:rFonts w:cs="Times New Roman"/>
                <w:b/>
                <w:bCs/>
              </w:rPr>
              <w:t>п/п</w:t>
            </w:r>
          </w:p>
        </w:tc>
        <w:tc>
          <w:tcPr>
            <w:tcW w:w="5157" w:type="dxa"/>
            <w:vMerge w:val="restart"/>
          </w:tcPr>
          <w:p w:rsidR="00C63344" w:rsidRPr="00894925" w:rsidRDefault="00C63344" w:rsidP="00AB0D85">
            <w:pPr>
              <w:ind w:firstLine="180"/>
              <w:jc w:val="center"/>
              <w:rPr>
                <w:rFonts w:cs="Times New Roman"/>
                <w:b/>
                <w:bCs/>
              </w:rPr>
            </w:pPr>
            <w:r w:rsidRPr="00894925">
              <w:rPr>
                <w:rFonts w:cs="Times New Roman"/>
                <w:b/>
                <w:bCs/>
              </w:rPr>
              <w:t>Разделы и темы программы</w:t>
            </w:r>
          </w:p>
        </w:tc>
        <w:tc>
          <w:tcPr>
            <w:tcW w:w="3930" w:type="dxa"/>
            <w:gridSpan w:val="2"/>
          </w:tcPr>
          <w:p w:rsidR="00C63344" w:rsidRPr="00894925" w:rsidRDefault="00C63344" w:rsidP="00AB0D85">
            <w:pPr>
              <w:ind w:firstLine="180"/>
              <w:jc w:val="center"/>
              <w:rPr>
                <w:rFonts w:cs="Times New Roman"/>
                <w:b/>
                <w:bCs/>
              </w:rPr>
            </w:pPr>
            <w:r w:rsidRPr="00894925">
              <w:rPr>
                <w:rFonts w:cs="Times New Roman"/>
                <w:b/>
                <w:bCs/>
              </w:rPr>
              <w:t>Количество часов</w:t>
            </w:r>
          </w:p>
        </w:tc>
      </w:tr>
      <w:tr w:rsidR="00C63344" w:rsidRPr="00894925" w:rsidTr="007F5434">
        <w:trPr>
          <w:jc w:val="center"/>
        </w:trPr>
        <w:tc>
          <w:tcPr>
            <w:tcW w:w="614" w:type="dxa"/>
            <w:vMerge/>
          </w:tcPr>
          <w:p w:rsidR="00C63344" w:rsidRPr="00894925" w:rsidRDefault="00C63344" w:rsidP="00AB0D85">
            <w:pPr>
              <w:ind w:firstLine="180"/>
              <w:jc w:val="center"/>
              <w:rPr>
                <w:rFonts w:cs="Times New Roman"/>
                <w:b/>
                <w:bCs/>
              </w:rPr>
            </w:pPr>
          </w:p>
        </w:tc>
        <w:tc>
          <w:tcPr>
            <w:tcW w:w="5157" w:type="dxa"/>
            <w:vMerge/>
          </w:tcPr>
          <w:p w:rsidR="00C63344" w:rsidRPr="00894925" w:rsidRDefault="00C63344" w:rsidP="00AB0D85">
            <w:pPr>
              <w:ind w:firstLine="180"/>
              <w:jc w:val="center"/>
              <w:rPr>
                <w:rFonts w:cs="Times New Roman"/>
                <w:b/>
                <w:bCs/>
              </w:rPr>
            </w:pPr>
          </w:p>
        </w:tc>
        <w:tc>
          <w:tcPr>
            <w:tcW w:w="2071" w:type="dxa"/>
          </w:tcPr>
          <w:p w:rsidR="00C63344" w:rsidRPr="00894925" w:rsidRDefault="00C63344" w:rsidP="00AB0D85">
            <w:pPr>
              <w:jc w:val="center"/>
              <w:rPr>
                <w:rFonts w:cs="Times New Roman"/>
                <w:b/>
                <w:bCs/>
              </w:rPr>
            </w:pPr>
            <w:r w:rsidRPr="00894925">
              <w:rPr>
                <w:rFonts w:cs="Times New Roman"/>
                <w:b/>
                <w:bCs/>
              </w:rPr>
              <w:t>теоретические</w:t>
            </w:r>
          </w:p>
          <w:p w:rsidR="00C63344" w:rsidRPr="00894925" w:rsidRDefault="00C63344" w:rsidP="00AB0D85">
            <w:pPr>
              <w:ind w:firstLine="180"/>
              <w:jc w:val="center"/>
              <w:rPr>
                <w:rFonts w:cs="Times New Roman"/>
                <w:b/>
                <w:bCs/>
              </w:rPr>
            </w:pPr>
            <w:r w:rsidRPr="00894925">
              <w:rPr>
                <w:rFonts w:cs="Times New Roman"/>
                <w:b/>
                <w:bCs/>
              </w:rPr>
              <w:t>знания</w:t>
            </w:r>
          </w:p>
        </w:tc>
        <w:tc>
          <w:tcPr>
            <w:tcW w:w="1859" w:type="dxa"/>
          </w:tcPr>
          <w:p w:rsidR="00C63344" w:rsidRPr="00894925" w:rsidRDefault="00C63344" w:rsidP="00AB0D85">
            <w:pPr>
              <w:jc w:val="center"/>
              <w:rPr>
                <w:rFonts w:cs="Times New Roman"/>
                <w:b/>
                <w:bCs/>
              </w:rPr>
            </w:pPr>
            <w:r w:rsidRPr="00894925">
              <w:rPr>
                <w:rFonts w:cs="Times New Roman"/>
                <w:b/>
                <w:bCs/>
              </w:rPr>
              <w:t>практическая</w:t>
            </w:r>
          </w:p>
          <w:p w:rsidR="00C63344" w:rsidRPr="00894925" w:rsidRDefault="00C63344" w:rsidP="00AB0D85">
            <w:pPr>
              <w:jc w:val="center"/>
              <w:rPr>
                <w:rFonts w:cs="Times New Roman"/>
                <w:b/>
                <w:bCs/>
              </w:rPr>
            </w:pPr>
            <w:r w:rsidRPr="00894925">
              <w:rPr>
                <w:rFonts w:cs="Times New Roman"/>
                <w:b/>
                <w:bCs/>
              </w:rPr>
              <w:t>деятельность</w:t>
            </w:r>
          </w:p>
        </w:tc>
      </w:tr>
      <w:tr w:rsidR="00C63344" w:rsidRPr="00894925" w:rsidTr="007F5434">
        <w:trPr>
          <w:trHeight w:val="277"/>
          <w:jc w:val="center"/>
        </w:trPr>
        <w:tc>
          <w:tcPr>
            <w:tcW w:w="614" w:type="dxa"/>
          </w:tcPr>
          <w:p w:rsidR="00C63344" w:rsidRPr="00894925" w:rsidRDefault="00C63344" w:rsidP="00AB0D85">
            <w:pPr>
              <w:jc w:val="center"/>
              <w:rPr>
                <w:rFonts w:cs="Times New Roman"/>
                <w:b/>
                <w:bCs/>
              </w:rPr>
            </w:pPr>
            <w:r w:rsidRPr="00894925">
              <w:rPr>
                <w:rFonts w:cs="Times New Roman"/>
                <w:b/>
                <w:bCs/>
              </w:rPr>
              <w:t>1.</w:t>
            </w:r>
          </w:p>
        </w:tc>
        <w:tc>
          <w:tcPr>
            <w:tcW w:w="5157" w:type="dxa"/>
          </w:tcPr>
          <w:p w:rsidR="00C63344" w:rsidRPr="00894925" w:rsidRDefault="00C63344" w:rsidP="00AB0D85">
            <w:pPr>
              <w:ind w:hanging="2"/>
              <w:rPr>
                <w:rFonts w:cs="Times New Roman"/>
                <w:b/>
                <w:bCs/>
              </w:rPr>
            </w:pPr>
            <w:r w:rsidRPr="00894925">
              <w:rPr>
                <w:rFonts w:cs="Times New Roman"/>
                <w:b/>
                <w:bCs/>
              </w:rPr>
              <w:t>Раздел 1: «Юные инспектора движения»</w:t>
            </w:r>
          </w:p>
          <w:p w:rsidR="00C63344" w:rsidRPr="00894925" w:rsidRDefault="00C63344" w:rsidP="00AB0D85">
            <w:pPr>
              <w:ind w:hanging="2"/>
              <w:rPr>
                <w:rFonts w:cs="Times New Roman"/>
                <w:b/>
                <w:bCs/>
              </w:rPr>
            </w:pPr>
            <w:r w:rsidRPr="00894925">
              <w:rPr>
                <w:rFonts w:cs="Times New Roman"/>
                <w:b/>
                <w:bCs/>
              </w:rPr>
              <w:t>(9 часов)</w:t>
            </w:r>
          </w:p>
        </w:tc>
        <w:tc>
          <w:tcPr>
            <w:tcW w:w="2071" w:type="dxa"/>
          </w:tcPr>
          <w:p w:rsidR="00C63344" w:rsidRPr="00894925" w:rsidRDefault="00C63344" w:rsidP="00AB0D85">
            <w:pPr>
              <w:ind w:firstLine="180"/>
              <w:jc w:val="center"/>
              <w:rPr>
                <w:rFonts w:cs="Times New Roman"/>
                <w:b/>
                <w:bCs/>
              </w:rPr>
            </w:pPr>
            <w:r w:rsidRPr="00894925">
              <w:rPr>
                <w:rFonts w:cs="Times New Roman"/>
                <w:b/>
                <w:bCs/>
              </w:rPr>
              <w:t>4</w:t>
            </w:r>
          </w:p>
        </w:tc>
        <w:tc>
          <w:tcPr>
            <w:tcW w:w="1859" w:type="dxa"/>
          </w:tcPr>
          <w:p w:rsidR="00C63344" w:rsidRPr="00894925" w:rsidRDefault="00C63344" w:rsidP="00AB0D85">
            <w:pPr>
              <w:ind w:firstLine="180"/>
              <w:jc w:val="center"/>
              <w:rPr>
                <w:rFonts w:cs="Times New Roman"/>
                <w:b/>
                <w:bCs/>
              </w:rPr>
            </w:pPr>
            <w:r w:rsidRPr="00894925">
              <w:rPr>
                <w:rFonts w:cs="Times New Roman"/>
                <w:b/>
                <w:bCs/>
              </w:rPr>
              <w:t>5</w:t>
            </w:r>
          </w:p>
        </w:tc>
      </w:tr>
      <w:tr w:rsidR="00C63344" w:rsidRPr="00894925" w:rsidTr="007F5434">
        <w:trPr>
          <w:trHeight w:val="278"/>
          <w:jc w:val="center"/>
        </w:trPr>
        <w:tc>
          <w:tcPr>
            <w:tcW w:w="614" w:type="dxa"/>
          </w:tcPr>
          <w:p w:rsidR="00C63344" w:rsidRPr="00894925" w:rsidRDefault="00C63344" w:rsidP="00AB0D85">
            <w:pPr>
              <w:jc w:val="center"/>
              <w:rPr>
                <w:rFonts w:cs="Times New Roman"/>
              </w:rPr>
            </w:pPr>
            <w:r w:rsidRPr="00894925">
              <w:rPr>
                <w:rFonts w:cs="Times New Roman"/>
              </w:rPr>
              <w:t>1.1.</w:t>
            </w:r>
          </w:p>
        </w:tc>
        <w:tc>
          <w:tcPr>
            <w:tcW w:w="5157" w:type="dxa"/>
          </w:tcPr>
          <w:p w:rsidR="00C63344" w:rsidRPr="00894925" w:rsidRDefault="00C63344" w:rsidP="00AB0D85">
            <w:pPr>
              <w:ind w:hanging="2"/>
              <w:rPr>
                <w:rFonts w:cs="Times New Roman"/>
              </w:rPr>
            </w:pPr>
            <w:r w:rsidRPr="00894925">
              <w:rPr>
                <w:rFonts w:cs="Times New Roman"/>
              </w:rPr>
              <w:t>Вводное занятие. Инструктаж по ТБ.</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b/>
                <w:bCs/>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1.2.</w:t>
            </w:r>
          </w:p>
        </w:tc>
        <w:tc>
          <w:tcPr>
            <w:tcW w:w="5157" w:type="dxa"/>
          </w:tcPr>
          <w:p w:rsidR="00C63344" w:rsidRPr="00894925" w:rsidRDefault="00C63344" w:rsidP="00AB0D85">
            <w:pPr>
              <w:ind w:hanging="2"/>
              <w:rPr>
                <w:rFonts w:cs="Times New Roman"/>
              </w:rPr>
            </w:pPr>
            <w:r w:rsidRPr="00894925">
              <w:rPr>
                <w:rFonts w:cs="Times New Roman"/>
              </w:rPr>
              <w:t>Входное тестирование.</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1.3.</w:t>
            </w:r>
          </w:p>
        </w:tc>
        <w:tc>
          <w:tcPr>
            <w:tcW w:w="5157" w:type="dxa"/>
          </w:tcPr>
          <w:p w:rsidR="00C63344" w:rsidRPr="00894925" w:rsidRDefault="00C63344" w:rsidP="00AB0D85">
            <w:pPr>
              <w:ind w:hanging="2"/>
              <w:rPr>
                <w:rFonts w:cs="Times New Roman"/>
              </w:rPr>
            </w:pPr>
            <w:r w:rsidRPr="00894925">
              <w:rPr>
                <w:rFonts w:cs="Times New Roman"/>
              </w:rPr>
              <w:t>Отряды Юных инспекторов движения.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1.4.</w:t>
            </w:r>
          </w:p>
        </w:tc>
        <w:tc>
          <w:tcPr>
            <w:tcW w:w="5157" w:type="dxa"/>
          </w:tcPr>
          <w:p w:rsidR="00C63344" w:rsidRPr="00894925" w:rsidRDefault="00C63344" w:rsidP="00AB0D85">
            <w:pPr>
              <w:ind w:hanging="2"/>
              <w:rPr>
                <w:rFonts w:cs="Times New Roman"/>
              </w:rPr>
            </w:pPr>
            <w:r w:rsidRPr="00894925">
              <w:rPr>
                <w:rFonts w:cs="Times New Roman"/>
              </w:rPr>
              <w:t>Подготовка к конкурсу-фестивалю «Безопасное колесо»</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3</w:t>
            </w:r>
          </w:p>
        </w:tc>
      </w:tr>
      <w:tr w:rsidR="00C63344" w:rsidRPr="00894925" w:rsidTr="007F5434">
        <w:trPr>
          <w:jc w:val="center"/>
        </w:trPr>
        <w:tc>
          <w:tcPr>
            <w:tcW w:w="614" w:type="dxa"/>
          </w:tcPr>
          <w:p w:rsidR="00C63344" w:rsidRPr="00894925" w:rsidRDefault="00C63344" w:rsidP="00AB0D85">
            <w:pPr>
              <w:jc w:val="center"/>
              <w:rPr>
                <w:rFonts w:cs="Times New Roman"/>
                <w:b/>
                <w:bCs/>
              </w:rPr>
            </w:pPr>
            <w:r w:rsidRPr="00894925">
              <w:rPr>
                <w:rFonts w:cs="Times New Roman"/>
                <w:b/>
                <w:bCs/>
              </w:rPr>
              <w:t>2.</w:t>
            </w:r>
          </w:p>
        </w:tc>
        <w:tc>
          <w:tcPr>
            <w:tcW w:w="5157" w:type="dxa"/>
          </w:tcPr>
          <w:p w:rsidR="00C63344" w:rsidRPr="00894925" w:rsidRDefault="00C63344" w:rsidP="00AB0D85">
            <w:pPr>
              <w:ind w:hanging="2"/>
              <w:rPr>
                <w:rFonts w:cs="Times New Roman"/>
                <w:b/>
                <w:bCs/>
              </w:rPr>
            </w:pPr>
            <w:r w:rsidRPr="00894925">
              <w:rPr>
                <w:rFonts w:cs="Times New Roman"/>
                <w:b/>
                <w:bCs/>
              </w:rPr>
              <w:t>Раздел 2: «Обеспечение безопасности дорожного движения» (24часа)</w:t>
            </w:r>
          </w:p>
        </w:tc>
        <w:tc>
          <w:tcPr>
            <w:tcW w:w="2071" w:type="dxa"/>
          </w:tcPr>
          <w:p w:rsidR="00C63344" w:rsidRPr="00894925" w:rsidRDefault="00C63344" w:rsidP="00AB0D85">
            <w:pPr>
              <w:ind w:firstLine="180"/>
              <w:jc w:val="center"/>
              <w:rPr>
                <w:rFonts w:cs="Times New Roman"/>
                <w:b/>
                <w:bCs/>
              </w:rPr>
            </w:pPr>
            <w:r w:rsidRPr="00894925">
              <w:rPr>
                <w:rFonts w:cs="Times New Roman"/>
                <w:b/>
                <w:bCs/>
              </w:rPr>
              <w:t>16</w:t>
            </w:r>
          </w:p>
        </w:tc>
        <w:tc>
          <w:tcPr>
            <w:tcW w:w="1859" w:type="dxa"/>
          </w:tcPr>
          <w:p w:rsidR="00C63344" w:rsidRPr="00894925" w:rsidRDefault="00C63344" w:rsidP="00AB0D85">
            <w:pPr>
              <w:ind w:firstLine="180"/>
              <w:jc w:val="center"/>
              <w:rPr>
                <w:rFonts w:cs="Times New Roman"/>
                <w:b/>
                <w:bCs/>
              </w:rPr>
            </w:pPr>
            <w:r w:rsidRPr="00894925">
              <w:rPr>
                <w:rFonts w:cs="Times New Roman"/>
                <w:b/>
                <w:bCs/>
              </w:rPr>
              <w:t>8</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2.1.</w:t>
            </w:r>
          </w:p>
        </w:tc>
        <w:tc>
          <w:tcPr>
            <w:tcW w:w="5157" w:type="dxa"/>
          </w:tcPr>
          <w:p w:rsidR="00C63344" w:rsidRPr="00894925" w:rsidRDefault="00C63344" w:rsidP="00AB0D85">
            <w:pPr>
              <w:ind w:hanging="2"/>
              <w:rPr>
                <w:rFonts w:cs="Times New Roman"/>
              </w:rPr>
            </w:pPr>
            <w:r w:rsidRPr="00894925">
              <w:rPr>
                <w:rFonts w:cs="Times New Roman"/>
              </w:rPr>
              <w:t>Современные транспортные средства – источник повышенной опасности.</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2.2.</w:t>
            </w:r>
          </w:p>
        </w:tc>
        <w:tc>
          <w:tcPr>
            <w:tcW w:w="5157" w:type="dxa"/>
          </w:tcPr>
          <w:p w:rsidR="00C63344" w:rsidRPr="00894925" w:rsidRDefault="00C63344" w:rsidP="00AB0D85">
            <w:pPr>
              <w:ind w:hanging="2"/>
              <w:rPr>
                <w:rFonts w:cs="Times New Roman"/>
              </w:rPr>
            </w:pPr>
            <w:r w:rsidRPr="00894925">
              <w:rPr>
                <w:rFonts w:cs="Times New Roman"/>
              </w:rPr>
              <w:t>Чрезвычайные ситуации на транспорте</w:t>
            </w:r>
          </w:p>
        </w:tc>
        <w:tc>
          <w:tcPr>
            <w:tcW w:w="2071" w:type="dxa"/>
          </w:tcPr>
          <w:p w:rsidR="00C63344" w:rsidRPr="00894925" w:rsidRDefault="00C63344" w:rsidP="00AB0D85">
            <w:pPr>
              <w:ind w:firstLine="180"/>
              <w:jc w:val="center"/>
              <w:rPr>
                <w:rFonts w:cs="Times New Roman"/>
              </w:rPr>
            </w:pPr>
            <w:r w:rsidRPr="00894925">
              <w:rPr>
                <w:rFonts w:cs="Times New Roman"/>
              </w:rPr>
              <w:t>2</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2.3.</w:t>
            </w:r>
          </w:p>
        </w:tc>
        <w:tc>
          <w:tcPr>
            <w:tcW w:w="5157" w:type="dxa"/>
          </w:tcPr>
          <w:p w:rsidR="00C63344" w:rsidRPr="00894925" w:rsidRDefault="00C63344" w:rsidP="007F5434">
            <w:pPr>
              <w:pStyle w:val="2"/>
              <w:ind w:left="0" w:firstLine="0"/>
              <w:rPr>
                <w:rFonts w:ascii="Times New Roman" w:hAnsi="Times New Roman" w:cs="Times New Roman"/>
                <w:sz w:val="24"/>
                <w:szCs w:val="24"/>
              </w:rPr>
            </w:pPr>
            <w:r w:rsidRPr="00894925">
              <w:rPr>
                <w:rFonts w:ascii="Times New Roman" w:hAnsi="Times New Roman" w:cs="Times New Roman"/>
                <w:sz w:val="24"/>
                <w:szCs w:val="24"/>
              </w:rPr>
              <w:t>Дорога, ее элементы и правила поведения на ней. Дорога – зона повышенной опасности.</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2.4.</w:t>
            </w:r>
          </w:p>
        </w:tc>
        <w:tc>
          <w:tcPr>
            <w:tcW w:w="5157" w:type="dxa"/>
          </w:tcPr>
          <w:p w:rsidR="00C63344" w:rsidRPr="00894925" w:rsidRDefault="00C63344" w:rsidP="00AB0D85">
            <w:pPr>
              <w:ind w:hanging="2"/>
              <w:rPr>
                <w:rFonts w:cs="Times New Roman"/>
              </w:rPr>
            </w:pPr>
            <w:r w:rsidRPr="00894925">
              <w:rPr>
                <w:rFonts w:cs="Times New Roman"/>
              </w:rPr>
              <w:t>Дорожно-транспортные происшествия.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2.5.</w:t>
            </w:r>
          </w:p>
        </w:tc>
        <w:tc>
          <w:tcPr>
            <w:tcW w:w="5157" w:type="dxa"/>
          </w:tcPr>
          <w:p w:rsidR="00C63344" w:rsidRPr="00894925" w:rsidRDefault="00C63344" w:rsidP="00AB0D85">
            <w:pPr>
              <w:ind w:hanging="2"/>
              <w:rPr>
                <w:rFonts w:cs="Times New Roman"/>
              </w:rPr>
            </w:pPr>
            <w:r w:rsidRPr="00894925">
              <w:rPr>
                <w:rFonts w:cs="Times New Roman"/>
              </w:rPr>
              <w:t>Элементы улиц и дорог. Знаки дорожного движения</w:t>
            </w:r>
          </w:p>
        </w:tc>
        <w:tc>
          <w:tcPr>
            <w:tcW w:w="2071" w:type="dxa"/>
          </w:tcPr>
          <w:p w:rsidR="00C63344" w:rsidRPr="00894925" w:rsidRDefault="00C63344" w:rsidP="00AB0D85">
            <w:pPr>
              <w:ind w:firstLine="180"/>
              <w:jc w:val="center"/>
              <w:rPr>
                <w:rFonts w:cs="Times New Roman"/>
              </w:rPr>
            </w:pPr>
            <w:r w:rsidRPr="00894925">
              <w:rPr>
                <w:rFonts w:cs="Times New Roman"/>
              </w:rPr>
              <w:t>2</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2.6.</w:t>
            </w:r>
          </w:p>
        </w:tc>
        <w:tc>
          <w:tcPr>
            <w:tcW w:w="5157" w:type="dxa"/>
          </w:tcPr>
          <w:p w:rsidR="00C63344" w:rsidRPr="00894925" w:rsidRDefault="00C63344" w:rsidP="00AB0D85">
            <w:pPr>
              <w:ind w:hanging="2"/>
              <w:rPr>
                <w:rFonts w:cs="Times New Roman"/>
              </w:rPr>
            </w:pPr>
            <w:r w:rsidRPr="00894925">
              <w:rPr>
                <w:rFonts w:cs="Times New Roman"/>
              </w:rPr>
              <w:t>Пешеходные переходы.</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2.7.</w:t>
            </w:r>
          </w:p>
        </w:tc>
        <w:tc>
          <w:tcPr>
            <w:tcW w:w="5157" w:type="dxa"/>
          </w:tcPr>
          <w:p w:rsidR="00C63344" w:rsidRPr="00894925" w:rsidRDefault="00C63344" w:rsidP="00AB0D85">
            <w:pPr>
              <w:pStyle w:val="2"/>
              <w:ind w:hanging="2"/>
              <w:rPr>
                <w:rFonts w:ascii="Times New Roman" w:hAnsi="Times New Roman" w:cs="Times New Roman"/>
                <w:sz w:val="24"/>
                <w:szCs w:val="24"/>
              </w:rPr>
            </w:pPr>
            <w:r w:rsidRPr="00894925">
              <w:rPr>
                <w:rFonts w:ascii="Times New Roman" w:hAnsi="Times New Roman" w:cs="Times New Roman"/>
                <w:sz w:val="24"/>
                <w:szCs w:val="24"/>
              </w:rPr>
              <w:t>Нерегулируемые перекрестки</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2.8.</w:t>
            </w:r>
          </w:p>
        </w:tc>
        <w:tc>
          <w:tcPr>
            <w:tcW w:w="5157" w:type="dxa"/>
          </w:tcPr>
          <w:p w:rsidR="00C63344" w:rsidRPr="00894925" w:rsidRDefault="00C63344" w:rsidP="00AB0D85">
            <w:pPr>
              <w:ind w:hanging="2"/>
              <w:rPr>
                <w:rFonts w:cs="Times New Roman"/>
              </w:rPr>
            </w:pPr>
            <w:r w:rsidRPr="00894925">
              <w:rPr>
                <w:rFonts w:cs="Times New Roman"/>
              </w:rPr>
              <w:t xml:space="preserve">Регулируемые перекрестки. Светофор. </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2.9.</w:t>
            </w:r>
          </w:p>
        </w:tc>
        <w:tc>
          <w:tcPr>
            <w:tcW w:w="5157" w:type="dxa"/>
          </w:tcPr>
          <w:p w:rsidR="00C63344" w:rsidRPr="00894925" w:rsidRDefault="00C63344" w:rsidP="00AB0D85">
            <w:pPr>
              <w:ind w:hanging="2"/>
              <w:rPr>
                <w:rFonts w:cs="Times New Roman"/>
              </w:rPr>
            </w:pPr>
            <w:r w:rsidRPr="00894925">
              <w:rPr>
                <w:rFonts w:cs="Times New Roman"/>
              </w:rPr>
              <w:t xml:space="preserve">Остановочный путь и скорость автомобиля. </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2.10.</w:t>
            </w:r>
          </w:p>
        </w:tc>
        <w:tc>
          <w:tcPr>
            <w:tcW w:w="5157" w:type="dxa"/>
          </w:tcPr>
          <w:p w:rsidR="00C63344" w:rsidRPr="00894925" w:rsidRDefault="00C63344" w:rsidP="00AB0D85">
            <w:pPr>
              <w:ind w:hanging="2"/>
              <w:rPr>
                <w:rFonts w:cs="Times New Roman"/>
              </w:rPr>
            </w:pPr>
            <w:r w:rsidRPr="00894925">
              <w:rPr>
                <w:rFonts w:cs="Times New Roman"/>
              </w:rPr>
              <w:t>Где можно и где нельзя играть.</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2.11.</w:t>
            </w:r>
          </w:p>
        </w:tc>
        <w:tc>
          <w:tcPr>
            <w:tcW w:w="5157" w:type="dxa"/>
          </w:tcPr>
          <w:p w:rsidR="00C63344" w:rsidRPr="00894925" w:rsidRDefault="00C63344" w:rsidP="00AB0D85">
            <w:pPr>
              <w:ind w:hanging="2"/>
              <w:rPr>
                <w:rFonts w:cs="Times New Roman"/>
              </w:rPr>
            </w:pPr>
            <w:r w:rsidRPr="00894925">
              <w:rPr>
                <w:rFonts w:cs="Times New Roman"/>
              </w:rPr>
              <w:t>Велосипед. Правила дорожного движения для велосипедистов.</w:t>
            </w:r>
          </w:p>
        </w:tc>
        <w:tc>
          <w:tcPr>
            <w:tcW w:w="2071" w:type="dxa"/>
          </w:tcPr>
          <w:p w:rsidR="00C63344" w:rsidRPr="00894925" w:rsidRDefault="00C63344" w:rsidP="00AB0D85">
            <w:pPr>
              <w:ind w:firstLine="180"/>
              <w:jc w:val="center"/>
              <w:rPr>
                <w:rFonts w:cs="Times New Roman"/>
              </w:rPr>
            </w:pPr>
            <w:r w:rsidRPr="00894925">
              <w:rPr>
                <w:rFonts w:cs="Times New Roman"/>
              </w:rPr>
              <w:t>4</w:t>
            </w:r>
          </w:p>
        </w:tc>
        <w:tc>
          <w:tcPr>
            <w:tcW w:w="1859" w:type="dxa"/>
          </w:tcPr>
          <w:p w:rsidR="00C63344" w:rsidRPr="00894925" w:rsidRDefault="00C63344" w:rsidP="00AB0D85">
            <w:pPr>
              <w:ind w:firstLine="180"/>
              <w:jc w:val="center"/>
              <w:rPr>
                <w:rFonts w:cs="Times New Roman"/>
              </w:rPr>
            </w:pPr>
            <w:r w:rsidRPr="00894925">
              <w:rPr>
                <w:rFonts w:cs="Times New Roman"/>
              </w:rPr>
              <w:t>5</w:t>
            </w:r>
          </w:p>
        </w:tc>
      </w:tr>
      <w:tr w:rsidR="00C63344" w:rsidRPr="00894925" w:rsidTr="007F5434">
        <w:trPr>
          <w:jc w:val="center"/>
        </w:trPr>
        <w:tc>
          <w:tcPr>
            <w:tcW w:w="614" w:type="dxa"/>
          </w:tcPr>
          <w:p w:rsidR="00C63344" w:rsidRPr="00894925" w:rsidRDefault="00C63344" w:rsidP="00AB0D85">
            <w:pPr>
              <w:jc w:val="center"/>
              <w:rPr>
                <w:rFonts w:cs="Times New Roman"/>
                <w:b/>
                <w:bCs/>
              </w:rPr>
            </w:pPr>
            <w:r w:rsidRPr="00894925">
              <w:rPr>
                <w:rFonts w:cs="Times New Roman"/>
                <w:b/>
                <w:bCs/>
              </w:rPr>
              <w:t>3.</w:t>
            </w:r>
          </w:p>
        </w:tc>
        <w:tc>
          <w:tcPr>
            <w:tcW w:w="5157" w:type="dxa"/>
          </w:tcPr>
          <w:p w:rsidR="00C63344" w:rsidRPr="00894925" w:rsidRDefault="00C63344" w:rsidP="00AB0D85">
            <w:pPr>
              <w:ind w:hanging="2"/>
              <w:rPr>
                <w:rFonts w:cs="Times New Roman"/>
              </w:rPr>
            </w:pPr>
            <w:r w:rsidRPr="00894925">
              <w:rPr>
                <w:rFonts w:cs="Times New Roman"/>
                <w:b/>
                <w:bCs/>
              </w:rPr>
              <w:t xml:space="preserve">Раздел 3: Итоговое тестирование (1 час) </w:t>
            </w:r>
          </w:p>
        </w:tc>
        <w:tc>
          <w:tcPr>
            <w:tcW w:w="2071" w:type="dxa"/>
          </w:tcPr>
          <w:p w:rsidR="00C63344" w:rsidRPr="00894925" w:rsidRDefault="00C63344" w:rsidP="00AB0D85">
            <w:pPr>
              <w:ind w:firstLine="180"/>
              <w:jc w:val="center"/>
              <w:rPr>
                <w:rFonts w:cs="Times New Roman"/>
                <w:b/>
                <w:bCs/>
              </w:rPr>
            </w:pPr>
            <w:r w:rsidRPr="00894925">
              <w:rPr>
                <w:rFonts w:cs="Times New Roman"/>
                <w:b/>
                <w:bCs/>
              </w:rPr>
              <w:t>1</w:t>
            </w:r>
          </w:p>
        </w:tc>
        <w:tc>
          <w:tcPr>
            <w:tcW w:w="1859" w:type="dxa"/>
          </w:tcPr>
          <w:p w:rsidR="00C63344" w:rsidRPr="00894925" w:rsidRDefault="00C63344" w:rsidP="00AB0D85">
            <w:pPr>
              <w:ind w:firstLine="180"/>
              <w:jc w:val="center"/>
              <w:rPr>
                <w:rFonts w:cs="Times New Roman"/>
                <w:b/>
                <w:bCs/>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3.1.</w:t>
            </w:r>
          </w:p>
        </w:tc>
        <w:tc>
          <w:tcPr>
            <w:tcW w:w="5157" w:type="dxa"/>
          </w:tcPr>
          <w:p w:rsidR="00C63344" w:rsidRPr="00894925" w:rsidRDefault="00C63344" w:rsidP="00AB0D85">
            <w:pPr>
              <w:ind w:hanging="2"/>
              <w:rPr>
                <w:rFonts w:cs="Times New Roman"/>
              </w:rPr>
            </w:pPr>
            <w:r w:rsidRPr="00894925">
              <w:rPr>
                <w:rFonts w:cs="Times New Roman"/>
              </w:rPr>
              <w:t>Зачёт по правилам дорожного движения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b/>
                <w:bCs/>
              </w:rPr>
            </w:pPr>
          </w:p>
        </w:tc>
      </w:tr>
      <w:tr w:rsidR="00C63344" w:rsidRPr="00894925" w:rsidTr="007F5434">
        <w:trPr>
          <w:trHeight w:val="561"/>
          <w:jc w:val="center"/>
        </w:trPr>
        <w:tc>
          <w:tcPr>
            <w:tcW w:w="5771" w:type="dxa"/>
            <w:gridSpan w:val="2"/>
            <w:vAlign w:val="center"/>
          </w:tcPr>
          <w:p w:rsidR="00C63344" w:rsidRPr="00894925" w:rsidRDefault="00C63344" w:rsidP="00AB0D85">
            <w:pPr>
              <w:rPr>
                <w:rFonts w:cs="Times New Roman"/>
                <w:b/>
                <w:bCs/>
              </w:rPr>
            </w:pPr>
            <w:r w:rsidRPr="00894925">
              <w:rPr>
                <w:rFonts w:cs="Times New Roman"/>
                <w:b/>
                <w:bCs/>
              </w:rPr>
              <w:t>ИТОГО: 34 часа</w:t>
            </w:r>
          </w:p>
        </w:tc>
        <w:tc>
          <w:tcPr>
            <w:tcW w:w="2071" w:type="dxa"/>
            <w:vAlign w:val="center"/>
          </w:tcPr>
          <w:p w:rsidR="00C63344" w:rsidRPr="00894925" w:rsidRDefault="00C63344" w:rsidP="00AB0D85">
            <w:pPr>
              <w:ind w:firstLine="180"/>
              <w:jc w:val="center"/>
              <w:rPr>
                <w:rFonts w:cs="Times New Roman"/>
                <w:b/>
                <w:bCs/>
              </w:rPr>
            </w:pPr>
            <w:r w:rsidRPr="00894925">
              <w:rPr>
                <w:rFonts w:cs="Times New Roman"/>
                <w:b/>
                <w:bCs/>
              </w:rPr>
              <w:t>21</w:t>
            </w:r>
          </w:p>
        </w:tc>
        <w:tc>
          <w:tcPr>
            <w:tcW w:w="1859" w:type="dxa"/>
            <w:vAlign w:val="center"/>
          </w:tcPr>
          <w:p w:rsidR="00C63344" w:rsidRPr="00894925" w:rsidRDefault="00C63344" w:rsidP="00AB0D85">
            <w:pPr>
              <w:ind w:firstLine="180"/>
              <w:jc w:val="center"/>
              <w:rPr>
                <w:rFonts w:cs="Times New Roman"/>
                <w:b/>
                <w:bCs/>
              </w:rPr>
            </w:pPr>
            <w:r w:rsidRPr="00894925">
              <w:rPr>
                <w:rFonts w:cs="Times New Roman"/>
                <w:b/>
                <w:bCs/>
              </w:rPr>
              <w:t>13</w:t>
            </w:r>
          </w:p>
        </w:tc>
      </w:tr>
    </w:tbl>
    <w:p w:rsidR="00C63344" w:rsidRPr="00894925" w:rsidRDefault="00C63344" w:rsidP="00CD78E6">
      <w:pPr>
        <w:jc w:val="center"/>
        <w:rPr>
          <w:rFonts w:cs="Times New Roman"/>
          <w:b/>
          <w:bCs/>
        </w:rPr>
      </w:pPr>
      <w:r w:rsidRPr="00894925">
        <w:rPr>
          <w:rFonts w:cs="Times New Roman"/>
          <w:b/>
          <w:bCs/>
        </w:rPr>
        <w:t>Раздел 6.  Учебно-тематический план (6 класс)</w:t>
      </w:r>
    </w:p>
    <w:p w:rsidR="00C63344" w:rsidRPr="00894925" w:rsidRDefault="00C63344" w:rsidP="00C63344">
      <w:pPr>
        <w:jc w:val="center"/>
        <w:rPr>
          <w:rFonts w:cs="Times New Roman"/>
        </w:rPr>
      </w:pPr>
      <w:r w:rsidRPr="00894925">
        <w:rPr>
          <w:rFonts w:cs="Times New Roman"/>
        </w:rPr>
        <w:t>34 часа (1 час в неделю)</w:t>
      </w:r>
    </w:p>
    <w:tbl>
      <w:tblPr>
        <w:tblW w:w="9843"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5228"/>
        <w:gridCol w:w="2071"/>
        <w:gridCol w:w="1859"/>
      </w:tblGrid>
      <w:tr w:rsidR="00C63344" w:rsidRPr="00894925" w:rsidTr="007F5434">
        <w:trPr>
          <w:trHeight w:val="489"/>
          <w:jc w:val="center"/>
        </w:trPr>
        <w:tc>
          <w:tcPr>
            <w:tcW w:w="685" w:type="dxa"/>
            <w:vMerge w:val="restart"/>
          </w:tcPr>
          <w:p w:rsidR="00C63344" w:rsidRPr="00894925" w:rsidRDefault="00C63344" w:rsidP="00AB0D85">
            <w:pPr>
              <w:jc w:val="center"/>
              <w:rPr>
                <w:rFonts w:cs="Times New Roman"/>
                <w:b/>
                <w:bCs/>
              </w:rPr>
            </w:pPr>
            <w:r w:rsidRPr="00894925">
              <w:rPr>
                <w:rFonts w:cs="Times New Roman"/>
                <w:b/>
                <w:bCs/>
              </w:rPr>
              <w:t>№</w:t>
            </w:r>
          </w:p>
          <w:p w:rsidR="00C63344" w:rsidRPr="00894925" w:rsidRDefault="00C63344" w:rsidP="00AB0D85">
            <w:pPr>
              <w:jc w:val="center"/>
              <w:rPr>
                <w:rFonts w:cs="Times New Roman"/>
                <w:b/>
                <w:bCs/>
              </w:rPr>
            </w:pPr>
            <w:r w:rsidRPr="00894925">
              <w:rPr>
                <w:rFonts w:cs="Times New Roman"/>
                <w:b/>
                <w:bCs/>
              </w:rPr>
              <w:t>п/п</w:t>
            </w:r>
          </w:p>
        </w:tc>
        <w:tc>
          <w:tcPr>
            <w:tcW w:w="5228" w:type="dxa"/>
            <w:vMerge w:val="restart"/>
          </w:tcPr>
          <w:p w:rsidR="00C63344" w:rsidRPr="00894925" w:rsidRDefault="00C63344" w:rsidP="00AB0D85">
            <w:pPr>
              <w:ind w:firstLine="180"/>
              <w:jc w:val="center"/>
              <w:rPr>
                <w:rFonts w:cs="Times New Roman"/>
                <w:b/>
                <w:bCs/>
              </w:rPr>
            </w:pPr>
            <w:r w:rsidRPr="00894925">
              <w:rPr>
                <w:rFonts w:cs="Times New Roman"/>
                <w:b/>
                <w:bCs/>
              </w:rPr>
              <w:t>Разделы и темы программы</w:t>
            </w:r>
          </w:p>
        </w:tc>
        <w:tc>
          <w:tcPr>
            <w:tcW w:w="3930" w:type="dxa"/>
            <w:gridSpan w:val="2"/>
          </w:tcPr>
          <w:p w:rsidR="00C63344" w:rsidRPr="00894925" w:rsidRDefault="00C63344" w:rsidP="00AB0D85">
            <w:pPr>
              <w:ind w:firstLine="180"/>
              <w:jc w:val="center"/>
              <w:rPr>
                <w:rFonts w:cs="Times New Roman"/>
                <w:b/>
                <w:bCs/>
              </w:rPr>
            </w:pPr>
            <w:r w:rsidRPr="00894925">
              <w:rPr>
                <w:rFonts w:cs="Times New Roman"/>
                <w:b/>
                <w:bCs/>
              </w:rPr>
              <w:t>Количество часов</w:t>
            </w:r>
          </w:p>
        </w:tc>
      </w:tr>
      <w:tr w:rsidR="00C63344" w:rsidRPr="00894925" w:rsidTr="007F5434">
        <w:trPr>
          <w:jc w:val="center"/>
        </w:trPr>
        <w:tc>
          <w:tcPr>
            <w:tcW w:w="685" w:type="dxa"/>
            <w:vMerge/>
          </w:tcPr>
          <w:p w:rsidR="00C63344" w:rsidRPr="00894925" w:rsidRDefault="00C63344" w:rsidP="00AB0D85">
            <w:pPr>
              <w:ind w:firstLine="180"/>
              <w:jc w:val="center"/>
              <w:rPr>
                <w:rFonts w:cs="Times New Roman"/>
                <w:b/>
                <w:bCs/>
              </w:rPr>
            </w:pPr>
          </w:p>
        </w:tc>
        <w:tc>
          <w:tcPr>
            <w:tcW w:w="5228" w:type="dxa"/>
            <w:vMerge/>
          </w:tcPr>
          <w:p w:rsidR="00C63344" w:rsidRPr="00894925" w:rsidRDefault="00C63344" w:rsidP="00AB0D85">
            <w:pPr>
              <w:ind w:firstLine="180"/>
              <w:jc w:val="center"/>
              <w:rPr>
                <w:rFonts w:cs="Times New Roman"/>
                <w:b/>
                <w:bCs/>
              </w:rPr>
            </w:pPr>
          </w:p>
        </w:tc>
        <w:tc>
          <w:tcPr>
            <w:tcW w:w="2071" w:type="dxa"/>
          </w:tcPr>
          <w:p w:rsidR="00C63344" w:rsidRPr="00894925" w:rsidRDefault="00C63344" w:rsidP="00AB0D85">
            <w:pPr>
              <w:jc w:val="center"/>
              <w:rPr>
                <w:rFonts w:cs="Times New Roman"/>
                <w:b/>
                <w:bCs/>
              </w:rPr>
            </w:pPr>
            <w:r w:rsidRPr="00894925">
              <w:rPr>
                <w:rFonts w:cs="Times New Roman"/>
                <w:b/>
                <w:bCs/>
              </w:rPr>
              <w:t>теоретические</w:t>
            </w:r>
          </w:p>
          <w:p w:rsidR="00C63344" w:rsidRPr="00894925" w:rsidRDefault="00C63344" w:rsidP="00AB0D85">
            <w:pPr>
              <w:ind w:firstLine="180"/>
              <w:jc w:val="center"/>
              <w:rPr>
                <w:rFonts w:cs="Times New Roman"/>
                <w:b/>
                <w:bCs/>
              </w:rPr>
            </w:pPr>
            <w:r w:rsidRPr="00894925">
              <w:rPr>
                <w:rFonts w:cs="Times New Roman"/>
                <w:b/>
                <w:bCs/>
              </w:rPr>
              <w:t>знания</w:t>
            </w:r>
          </w:p>
        </w:tc>
        <w:tc>
          <w:tcPr>
            <w:tcW w:w="1859" w:type="dxa"/>
          </w:tcPr>
          <w:p w:rsidR="00C63344" w:rsidRPr="00894925" w:rsidRDefault="00C63344" w:rsidP="00AB0D85">
            <w:pPr>
              <w:jc w:val="center"/>
              <w:rPr>
                <w:rFonts w:cs="Times New Roman"/>
                <w:b/>
                <w:bCs/>
              </w:rPr>
            </w:pPr>
            <w:r w:rsidRPr="00894925">
              <w:rPr>
                <w:rFonts w:cs="Times New Roman"/>
                <w:b/>
                <w:bCs/>
              </w:rPr>
              <w:t>практическая</w:t>
            </w:r>
          </w:p>
          <w:p w:rsidR="00C63344" w:rsidRPr="00894925" w:rsidRDefault="00C63344" w:rsidP="00AB0D85">
            <w:pPr>
              <w:jc w:val="center"/>
              <w:rPr>
                <w:rFonts w:cs="Times New Roman"/>
                <w:b/>
                <w:bCs/>
              </w:rPr>
            </w:pPr>
            <w:r w:rsidRPr="00894925">
              <w:rPr>
                <w:rFonts w:cs="Times New Roman"/>
                <w:b/>
                <w:bCs/>
              </w:rPr>
              <w:t>деятельность</w:t>
            </w:r>
          </w:p>
        </w:tc>
      </w:tr>
      <w:tr w:rsidR="00C63344" w:rsidRPr="00894925" w:rsidTr="007F5434">
        <w:trPr>
          <w:trHeight w:val="277"/>
          <w:jc w:val="center"/>
        </w:trPr>
        <w:tc>
          <w:tcPr>
            <w:tcW w:w="685" w:type="dxa"/>
          </w:tcPr>
          <w:p w:rsidR="00C63344" w:rsidRPr="00894925" w:rsidRDefault="00C63344" w:rsidP="00AB0D85">
            <w:pPr>
              <w:jc w:val="center"/>
              <w:rPr>
                <w:rFonts w:cs="Times New Roman"/>
                <w:b/>
                <w:bCs/>
              </w:rPr>
            </w:pPr>
            <w:r w:rsidRPr="00894925">
              <w:rPr>
                <w:rFonts w:cs="Times New Roman"/>
                <w:b/>
                <w:bCs/>
              </w:rPr>
              <w:t>1.</w:t>
            </w:r>
          </w:p>
        </w:tc>
        <w:tc>
          <w:tcPr>
            <w:tcW w:w="5228" w:type="dxa"/>
          </w:tcPr>
          <w:p w:rsidR="00C63344" w:rsidRPr="00894925" w:rsidRDefault="00C63344" w:rsidP="00AB0D85">
            <w:pPr>
              <w:ind w:hanging="2"/>
              <w:rPr>
                <w:rFonts w:cs="Times New Roman"/>
                <w:b/>
                <w:bCs/>
              </w:rPr>
            </w:pPr>
            <w:r w:rsidRPr="00894925">
              <w:rPr>
                <w:rFonts w:cs="Times New Roman"/>
                <w:b/>
                <w:bCs/>
              </w:rPr>
              <w:t>Раздел 1: «Юные инспектора движения»</w:t>
            </w:r>
          </w:p>
          <w:p w:rsidR="00C63344" w:rsidRPr="00894925" w:rsidRDefault="00C63344" w:rsidP="00AB0D85">
            <w:pPr>
              <w:ind w:hanging="2"/>
              <w:rPr>
                <w:rFonts w:cs="Times New Roman"/>
                <w:b/>
                <w:bCs/>
              </w:rPr>
            </w:pPr>
            <w:r w:rsidRPr="00894925">
              <w:rPr>
                <w:rFonts w:cs="Times New Roman"/>
                <w:b/>
                <w:bCs/>
              </w:rPr>
              <w:lastRenderedPageBreak/>
              <w:t>(4 часа)</w:t>
            </w:r>
          </w:p>
        </w:tc>
        <w:tc>
          <w:tcPr>
            <w:tcW w:w="2071" w:type="dxa"/>
          </w:tcPr>
          <w:p w:rsidR="00C63344" w:rsidRPr="00894925" w:rsidRDefault="00C63344" w:rsidP="00AB0D85">
            <w:pPr>
              <w:ind w:firstLine="180"/>
              <w:jc w:val="center"/>
              <w:rPr>
                <w:rFonts w:cs="Times New Roman"/>
                <w:b/>
                <w:bCs/>
              </w:rPr>
            </w:pPr>
            <w:r w:rsidRPr="00894925">
              <w:rPr>
                <w:rFonts w:cs="Times New Roman"/>
                <w:b/>
                <w:bCs/>
              </w:rPr>
              <w:lastRenderedPageBreak/>
              <w:t>2</w:t>
            </w:r>
          </w:p>
        </w:tc>
        <w:tc>
          <w:tcPr>
            <w:tcW w:w="1859" w:type="dxa"/>
          </w:tcPr>
          <w:p w:rsidR="00C63344" w:rsidRPr="00894925" w:rsidRDefault="00C63344" w:rsidP="00AB0D85">
            <w:pPr>
              <w:ind w:firstLine="180"/>
              <w:jc w:val="center"/>
              <w:rPr>
                <w:rFonts w:cs="Times New Roman"/>
                <w:b/>
                <w:bCs/>
              </w:rPr>
            </w:pPr>
            <w:r w:rsidRPr="00894925">
              <w:rPr>
                <w:rFonts w:cs="Times New Roman"/>
                <w:b/>
                <w:bCs/>
              </w:rPr>
              <w:t>2</w:t>
            </w:r>
          </w:p>
        </w:tc>
      </w:tr>
      <w:tr w:rsidR="00C63344" w:rsidRPr="00894925" w:rsidTr="007F5434">
        <w:trPr>
          <w:trHeight w:val="278"/>
          <w:jc w:val="center"/>
        </w:trPr>
        <w:tc>
          <w:tcPr>
            <w:tcW w:w="685" w:type="dxa"/>
          </w:tcPr>
          <w:p w:rsidR="00C63344" w:rsidRPr="00894925" w:rsidRDefault="00C63344" w:rsidP="00AB0D85">
            <w:pPr>
              <w:jc w:val="center"/>
              <w:rPr>
                <w:rFonts w:cs="Times New Roman"/>
              </w:rPr>
            </w:pPr>
            <w:r w:rsidRPr="00894925">
              <w:rPr>
                <w:rFonts w:cs="Times New Roman"/>
              </w:rPr>
              <w:lastRenderedPageBreak/>
              <w:t>1.1.</w:t>
            </w:r>
          </w:p>
        </w:tc>
        <w:tc>
          <w:tcPr>
            <w:tcW w:w="5228" w:type="dxa"/>
          </w:tcPr>
          <w:p w:rsidR="00C63344" w:rsidRPr="00894925" w:rsidRDefault="00C63344" w:rsidP="00AB0D85">
            <w:pPr>
              <w:ind w:hanging="2"/>
              <w:rPr>
                <w:rFonts w:cs="Times New Roman"/>
              </w:rPr>
            </w:pPr>
            <w:r w:rsidRPr="00894925">
              <w:rPr>
                <w:rFonts w:cs="Times New Roman"/>
              </w:rPr>
              <w:t>Вводное занятие. Инструктаж по ТБ.</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1.2.</w:t>
            </w:r>
          </w:p>
        </w:tc>
        <w:tc>
          <w:tcPr>
            <w:tcW w:w="5228" w:type="dxa"/>
          </w:tcPr>
          <w:p w:rsidR="00C63344" w:rsidRPr="00894925" w:rsidRDefault="00C63344" w:rsidP="00AB0D85">
            <w:pPr>
              <w:ind w:hanging="2"/>
              <w:rPr>
                <w:rFonts w:cs="Times New Roman"/>
              </w:rPr>
            </w:pPr>
            <w:r w:rsidRPr="00894925">
              <w:rPr>
                <w:rFonts w:cs="Times New Roman"/>
              </w:rPr>
              <w:t>Входное тестирование.</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1.3.</w:t>
            </w:r>
          </w:p>
        </w:tc>
        <w:tc>
          <w:tcPr>
            <w:tcW w:w="5228" w:type="dxa"/>
          </w:tcPr>
          <w:p w:rsidR="00C63344" w:rsidRPr="00894925" w:rsidRDefault="00C63344" w:rsidP="00AB0D85">
            <w:pPr>
              <w:ind w:hanging="2"/>
              <w:rPr>
                <w:rFonts w:cs="Times New Roman"/>
              </w:rPr>
            </w:pPr>
            <w:r w:rsidRPr="00894925">
              <w:rPr>
                <w:rFonts w:cs="Times New Roman"/>
              </w:rPr>
              <w:t>Ветераны ГАИ. Помним и гордимся!</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b/>
                <w:bCs/>
              </w:rPr>
            </w:pPr>
            <w:r w:rsidRPr="00894925">
              <w:rPr>
                <w:rFonts w:cs="Times New Roman"/>
                <w:b/>
                <w:bCs/>
              </w:rPr>
              <w:t>2.</w:t>
            </w:r>
          </w:p>
        </w:tc>
        <w:tc>
          <w:tcPr>
            <w:tcW w:w="5228" w:type="dxa"/>
          </w:tcPr>
          <w:p w:rsidR="00C63344" w:rsidRPr="00894925" w:rsidRDefault="00C63344" w:rsidP="00AB0D85">
            <w:pPr>
              <w:ind w:hanging="2"/>
              <w:rPr>
                <w:rFonts w:cs="Times New Roman"/>
                <w:b/>
                <w:bCs/>
              </w:rPr>
            </w:pPr>
            <w:r w:rsidRPr="00894925">
              <w:rPr>
                <w:rFonts w:cs="Times New Roman"/>
                <w:b/>
                <w:bCs/>
              </w:rPr>
              <w:t>Раздел 2: «Обеспечение безопасности дорожного движения» (23 часа)</w:t>
            </w:r>
          </w:p>
        </w:tc>
        <w:tc>
          <w:tcPr>
            <w:tcW w:w="2071" w:type="dxa"/>
          </w:tcPr>
          <w:p w:rsidR="00C63344" w:rsidRPr="00894925" w:rsidRDefault="00C63344" w:rsidP="00AB0D85">
            <w:pPr>
              <w:ind w:firstLine="180"/>
              <w:jc w:val="center"/>
              <w:rPr>
                <w:rFonts w:cs="Times New Roman"/>
                <w:b/>
                <w:bCs/>
              </w:rPr>
            </w:pPr>
            <w:r w:rsidRPr="00894925">
              <w:rPr>
                <w:rFonts w:cs="Times New Roman"/>
                <w:b/>
                <w:bCs/>
              </w:rPr>
              <w:t>8</w:t>
            </w:r>
          </w:p>
        </w:tc>
        <w:tc>
          <w:tcPr>
            <w:tcW w:w="1859" w:type="dxa"/>
          </w:tcPr>
          <w:p w:rsidR="00C63344" w:rsidRPr="00894925" w:rsidRDefault="00C63344" w:rsidP="00AB0D85">
            <w:pPr>
              <w:ind w:firstLine="180"/>
              <w:jc w:val="center"/>
              <w:rPr>
                <w:rFonts w:cs="Times New Roman"/>
                <w:b/>
                <w:bCs/>
              </w:rPr>
            </w:pPr>
            <w:r w:rsidRPr="00894925">
              <w:rPr>
                <w:rFonts w:cs="Times New Roman"/>
                <w:b/>
                <w:bCs/>
              </w:rPr>
              <w:t>15</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2.1.</w:t>
            </w:r>
          </w:p>
        </w:tc>
        <w:tc>
          <w:tcPr>
            <w:tcW w:w="5228" w:type="dxa"/>
          </w:tcPr>
          <w:p w:rsidR="00C63344" w:rsidRPr="00894925" w:rsidRDefault="00C63344" w:rsidP="00242267">
            <w:pPr>
              <w:pStyle w:val="2"/>
              <w:spacing w:before="0" w:after="0"/>
              <w:ind w:left="578" w:hanging="578"/>
              <w:rPr>
                <w:rFonts w:ascii="Times New Roman" w:hAnsi="Times New Roman" w:cs="Times New Roman"/>
                <w:sz w:val="24"/>
                <w:szCs w:val="24"/>
              </w:rPr>
            </w:pPr>
            <w:r w:rsidRPr="00894925">
              <w:rPr>
                <w:rFonts w:ascii="Times New Roman" w:hAnsi="Times New Roman" w:cs="Times New Roman"/>
                <w:sz w:val="24"/>
                <w:szCs w:val="24"/>
                <w:lang w:eastAsia="en-US"/>
              </w:rPr>
              <w:t>Дорожные опасности нашего города (населенного пункта)</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2.2.</w:t>
            </w:r>
          </w:p>
        </w:tc>
        <w:tc>
          <w:tcPr>
            <w:tcW w:w="5228" w:type="dxa"/>
          </w:tcPr>
          <w:p w:rsidR="00C63344" w:rsidRPr="00894925" w:rsidRDefault="00C63344" w:rsidP="00AB0D85">
            <w:pPr>
              <w:rPr>
                <w:rFonts w:cs="Times New Roman"/>
              </w:rPr>
            </w:pPr>
            <w:r w:rsidRPr="00894925">
              <w:rPr>
                <w:rFonts w:cs="Times New Roman"/>
              </w:rPr>
              <w:t>Дорожно-транспортные происшествия.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2.3.</w:t>
            </w:r>
          </w:p>
        </w:tc>
        <w:tc>
          <w:tcPr>
            <w:tcW w:w="5228" w:type="dxa"/>
          </w:tcPr>
          <w:p w:rsidR="00C63344" w:rsidRPr="00894925" w:rsidRDefault="00C63344" w:rsidP="00AB0D85">
            <w:pPr>
              <w:rPr>
                <w:rFonts w:cs="Times New Roman"/>
              </w:rPr>
            </w:pPr>
            <w:r w:rsidRPr="00894925">
              <w:rPr>
                <w:rFonts w:cs="Times New Roman"/>
              </w:rPr>
              <w:t>Остановочный путь и скорость автомобиля.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2.4.</w:t>
            </w:r>
          </w:p>
        </w:tc>
        <w:tc>
          <w:tcPr>
            <w:tcW w:w="5228" w:type="dxa"/>
          </w:tcPr>
          <w:p w:rsidR="00C63344" w:rsidRPr="00894925" w:rsidRDefault="00C63344" w:rsidP="00AB0D85">
            <w:pPr>
              <w:rPr>
                <w:rFonts w:cs="Times New Roman"/>
              </w:rPr>
            </w:pPr>
            <w:r w:rsidRPr="00894925">
              <w:rPr>
                <w:rFonts w:cs="Times New Roman"/>
              </w:rPr>
              <w:t>Световозвращательные элементы.</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2.5.</w:t>
            </w:r>
          </w:p>
        </w:tc>
        <w:tc>
          <w:tcPr>
            <w:tcW w:w="5228" w:type="dxa"/>
          </w:tcPr>
          <w:p w:rsidR="00C63344" w:rsidRPr="00894925" w:rsidRDefault="00C63344" w:rsidP="00242267">
            <w:pPr>
              <w:pStyle w:val="2"/>
              <w:spacing w:before="0" w:after="0"/>
              <w:ind w:left="578" w:hanging="578"/>
              <w:rPr>
                <w:rFonts w:ascii="Times New Roman" w:hAnsi="Times New Roman" w:cs="Times New Roman"/>
                <w:sz w:val="24"/>
                <w:szCs w:val="24"/>
              </w:rPr>
            </w:pPr>
            <w:r w:rsidRPr="00894925">
              <w:rPr>
                <w:rFonts w:ascii="Times New Roman" w:hAnsi="Times New Roman" w:cs="Times New Roman"/>
                <w:sz w:val="24"/>
                <w:szCs w:val="24"/>
              </w:rPr>
              <w:t>Нерегулируемые перекрестки.</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2.6.</w:t>
            </w:r>
          </w:p>
        </w:tc>
        <w:tc>
          <w:tcPr>
            <w:tcW w:w="5228" w:type="dxa"/>
          </w:tcPr>
          <w:p w:rsidR="00C63344" w:rsidRPr="00894925" w:rsidRDefault="00C63344" w:rsidP="00AB0D85">
            <w:pPr>
              <w:rPr>
                <w:rFonts w:cs="Times New Roman"/>
              </w:rPr>
            </w:pPr>
            <w:r w:rsidRPr="00894925">
              <w:rPr>
                <w:rFonts w:cs="Times New Roman"/>
              </w:rPr>
              <w:t>Регулируемые перекрестки. Светофор. Светофор, его особенности для пешеходов и для велосипедистов.</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2.7.</w:t>
            </w:r>
          </w:p>
        </w:tc>
        <w:tc>
          <w:tcPr>
            <w:tcW w:w="5228" w:type="dxa"/>
          </w:tcPr>
          <w:p w:rsidR="00C63344" w:rsidRPr="00894925" w:rsidRDefault="00C63344" w:rsidP="00242267">
            <w:pPr>
              <w:pStyle w:val="2"/>
              <w:spacing w:before="0" w:after="0"/>
              <w:ind w:left="0" w:firstLine="0"/>
              <w:jc w:val="both"/>
              <w:rPr>
                <w:rFonts w:ascii="Times New Roman" w:hAnsi="Times New Roman" w:cs="Times New Roman"/>
                <w:sz w:val="24"/>
                <w:szCs w:val="24"/>
              </w:rPr>
            </w:pPr>
            <w:r w:rsidRPr="00894925">
              <w:rPr>
                <w:rFonts w:ascii="Times New Roman" w:hAnsi="Times New Roman" w:cs="Times New Roman"/>
                <w:sz w:val="24"/>
                <w:szCs w:val="24"/>
              </w:rPr>
              <w:t xml:space="preserve">Поездка в автобусе, троллейбусе, в трамвае. </w:t>
            </w:r>
          </w:p>
        </w:tc>
        <w:tc>
          <w:tcPr>
            <w:tcW w:w="2071" w:type="dxa"/>
          </w:tcPr>
          <w:p w:rsidR="00C63344" w:rsidRPr="00894925" w:rsidRDefault="00C63344" w:rsidP="00AB0D85">
            <w:pPr>
              <w:ind w:firstLine="180"/>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2.8.</w:t>
            </w:r>
          </w:p>
        </w:tc>
        <w:tc>
          <w:tcPr>
            <w:tcW w:w="5228" w:type="dxa"/>
          </w:tcPr>
          <w:p w:rsidR="00C63344" w:rsidRPr="00894925" w:rsidRDefault="00C63344" w:rsidP="007F5434">
            <w:pPr>
              <w:pStyle w:val="2"/>
              <w:spacing w:before="0" w:after="100" w:afterAutospacing="1"/>
              <w:ind w:left="0" w:firstLine="0"/>
              <w:jc w:val="both"/>
              <w:rPr>
                <w:rFonts w:ascii="Times New Roman" w:hAnsi="Times New Roman" w:cs="Times New Roman"/>
                <w:sz w:val="24"/>
                <w:szCs w:val="24"/>
              </w:rPr>
            </w:pPr>
            <w:r w:rsidRPr="00894925">
              <w:rPr>
                <w:rFonts w:ascii="Times New Roman" w:hAnsi="Times New Roman" w:cs="Times New Roman"/>
                <w:sz w:val="24"/>
                <w:szCs w:val="24"/>
              </w:rPr>
              <w:t>Перевозка пассажиров.</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2.9.</w:t>
            </w:r>
          </w:p>
        </w:tc>
        <w:tc>
          <w:tcPr>
            <w:tcW w:w="5228" w:type="dxa"/>
          </w:tcPr>
          <w:p w:rsidR="00C63344" w:rsidRPr="00894925" w:rsidRDefault="00C63344" w:rsidP="00AB0D85">
            <w:pPr>
              <w:pStyle w:val="30"/>
              <w:rPr>
                <w:rFonts w:cs="Times New Roman"/>
                <w:sz w:val="24"/>
                <w:szCs w:val="24"/>
              </w:rPr>
            </w:pPr>
            <w:r w:rsidRPr="00894925">
              <w:rPr>
                <w:rFonts w:cs="Times New Roman"/>
                <w:sz w:val="24"/>
                <w:szCs w:val="24"/>
              </w:rPr>
              <w:t>Велосипед. Особенности маневрирования  на велосипеде в условиях площадки для фигурного вождения велосипеда.</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5</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2.10.</w:t>
            </w:r>
          </w:p>
        </w:tc>
        <w:tc>
          <w:tcPr>
            <w:tcW w:w="5228" w:type="dxa"/>
          </w:tcPr>
          <w:p w:rsidR="00C63344" w:rsidRPr="00894925" w:rsidRDefault="00C63344" w:rsidP="00AB0D85">
            <w:pPr>
              <w:pStyle w:val="30"/>
              <w:rPr>
                <w:rFonts w:cs="Times New Roman"/>
                <w:sz w:val="24"/>
                <w:szCs w:val="24"/>
              </w:rPr>
            </w:pPr>
            <w:r w:rsidRPr="00894925">
              <w:rPr>
                <w:rFonts w:cs="Times New Roman"/>
                <w:sz w:val="24"/>
                <w:szCs w:val="24"/>
              </w:rPr>
              <w:t>Тренинг по безопасному вождению на автоплощадке.</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2.11.</w:t>
            </w:r>
          </w:p>
        </w:tc>
        <w:tc>
          <w:tcPr>
            <w:tcW w:w="5228" w:type="dxa"/>
          </w:tcPr>
          <w:p w:rsidR="00C63344" w:rsidRPr="00894925" w:rsidRDefault="00C63344" w:rsidP="00AB0D85">
            <w:pPr>
              <w:rPr>
                <w:rFonts w:cs="Times New Roman"/>
              </w:rPr>
            </w:pPr>
            <w:r w:rsidRPr="00894925">
              <w:rPr>
                <w:rFonts w:cs="Times New Roman"/>
              </w:rPr>
              <w:t>Освоение правил работы с электронными экзаменаторами.</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2.12.</w:t>
            </w:r>
          </w:p>
        </w:tc>
        <w:tc>
          <w:tcPr>
            <w:tcW w:w="5228" w:type="dxa"/>
          </w:tcPr>
          <w:p w:rsidR="00C63344" w:rsidRPr="00894925" w:rsidRDefault="00C63344" w:rsidP="00AB0D85">
            <w:pPr>
              <w:ind w:hanging="2"/>
              <w:rPr>
                <w:rFonts w:cs="Times New Roman"/>
              </w:rPr>
            </w:pPr>
            <w:r w:rsidRPr="00894925">
              <w:rPr>
                <w:rFonts w:cs="Times New Roman"/>
              </w:rPr>
              <w:t>Административная и уголовная ответственность за нарушение Правил дорожного движения.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2.13.</w:t>
            </w:r>
          </w:p>
        </w:tc>
        <w:tc>
          <w:tcPr>
            <w:tcW w:w="5228" w:type="dxa"/>
          </w:tcPr>
          <w:p w:rsidR="00C63344" w:rsidRPr="00894925" w:rsidRDefault="00C63344" w:rsidP="00AB0D85">
            <w:pPr>
              <w:ind w:hanging="2"/>
              <w:rPr>
                <w:rFonts w:cs="Times New Roman"/>
              </w:rPr>
            </w:pPr>
            <w:r w:rsidRPr="00894925">
              <w:rPr>
                <w:rFonts w:cs="Times New Roman"/>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3</w:t>
            </w:r>
          </w:p>
        </w:tc>
      </w:tr>
      <w:tr w:rsidR="00C63344" w:rsidRPr="00894925" w:rsidTr="007F5434">
        <w:trPr>
          <w:jc w:val="center"/>
        </w:trPr>
        <w:tc>
          <w:tcPr>
            <w:tcW w:w="685" w:type="dxa"/>
          </w:tcPr>
          <w:p w:rsidR="00C63344" w:rsidRPr="00894925" w:rsidRDefault="00C63344" w:rsidP="00AB0D85">
            <w:pPr>
              <w:jc w:val="center"/>
              <w:rPr>
                <w:rFonts w:cs="Times New Roman"/>
                <w:b/>
                <w:bCs/>
              </w:rPr>
            </w:pPr>
            <w:r w:rsidRPr="00894925">
              <w:rPr>
                <w:rFonts w:cs="Times New Roman"/>
                <w:b/>
                <w:bCs/>
              </w:rPr>
              <w:t>3.</w:t>
            </w:r>
          </w:p>
        </w:tc>
        <w:tc>
          <w:tcPr>
            <w:tcW w:w="5228" w:type="dxa"/>
          </w:tcPr>
          <w:p w:rsidR="00C63344" w:rsidRPr="00894925" w:rsidRDefault="00C63344" w:rsidP="00AB0D85">
            <w:pPr>
              <w:ind w:hanging="2"/>
              <w:rPr>
                <w:rFonts w:cs="Times New Roman"/>
                <w:b/>
                <w:bCs/>
              </w:rPr>
            </w:pPr>
            <w:r w:rsidRPr="00894925">
              <w:rPr>
                <w:rFonts w:cs="Times New Roman"/>
                <w:b/>
                <w:bCs/>
              </w:rPr>
              <w:t>Раздел 3: «Оказание первой доврачебной помощи пострадавшим в ДТП» (6 часов)</w:t>
            </w:r>
          </w:p>
        </w:tc>
        <w:tc>
          <w:tcPr>
            <w:tcW w:w="2071" w:type="dxa"/>
          </w:tcPr>
          <w:p w:rsidR="00C63344" w:rsidRPr="00894925" w:rsidRDefault="00C63344" w:rsidP="00AB0D85">
            <w:pPr>
              <w:ind w:firstLine="180"/>
              <w:jc w:val="center"/>
              <w:rPr>
                <w:rFonts w:cs="Times New Roman"/>
                <w:b/>
                <w:bCs/>
              </w:rPr>
            </w:pPr>
            <w:r w:rsidRPr="00894925">
              <w:rPr>
                <w:rFonts w:cs="Times New Roman"/>
                <w:b/>
                <w:bCs/>
              </w:rPr>
              <w:t>1</w:t>
            </w:r>
          </w:p>
        </w:tc>
        <w:tc>
          <w:tcPr>
            <w:tcW w:w="1859" w:type="dxa"/>
          </w:tcPr>
          <w:p w:rsidR="00C63344" w:rsidRPr="00894925" w:rsidRDefault="00C63344" w:rsidP="00AB0D85">
            <w:pPr>
              <w:ind w:firstLine="180"/>
              <w:jc w:val="center"/>
              <w:rPr>
                <w:rFonts w:cs="Times New Roman"/>
                <w:b/>
                <w:bCs/>
              </w:rPr>
            </w:pPr>
            <w:r w:rsidRPr="00894925">
              <w:rPr>
                <w:rFonts w:cs="Times New Roman"/>
                <w:b/>
                <w:bCs/>
              </w:rPr>
              <w:t>5</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3.1.</w:t>
            </w:r>
          </w:p>
        </w:tc>
        <w:tc>
          <w:tcPr>
            <w:tcW w:w="5228" w:type="dxa"/>
          </w:tcPr>
          <w:p w:rsidR="00C63344" w:rsidRPr="00894925" w:rsidRDefault="00C63344" w:rsidP="00AB0D85">
            <w:pPr>
              <w:rPr>
                <w:rFonts w:cs="Times New Roman"/>
              </w:rPr>
            </w:pPr>
            <w:r w:rsidRPr="00894925">
              <w:rPr>
                <w:rFonts w:cs="Times New Roman"/>
              </w:rPr>
              <w:t>Состав и назначение автомобильной аптечки. Классификация возможных травм.</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3.2.</w:t>
            </w:r>
          </w:p>
        </w:tc>
        <w:tc>
          <w:tcPr>
            <w:tcW w:w="5228" w:type="dxa"/>
          </w:tcPr>
          <w:p w:rsidR="00C63344" w:rsidRPr="00894925" w:rsidRDefault="00C63344" w:rsidP="00AB0D85">
            <w:pPr>
              <w:rPr>
                <w:rFonts w:cs="Times New Roman"/>
              </w:rPr>
            </w:pPr>
            <w:r w:rsidRPr="00894925">
              <w:rPr>
                <w:rFonts w:cs="Times New Roman"/>
              </w:rPr>
              <w:t xml:space="preserve">Оказание ПМП при ушибах. </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3.3.</w:t>
            </w:r>
          </w:p>
        </w:tc>
        <w:tc>
          <w:tcPr>
            <w:tcW w:w="5228" w:type="dxa"/>
          </w:tcPr>
          <w:p w:rsidR="00C63344" w:rsidRPr="00894925" w:rsidRDefault="00C63344" w:rsidP="00AB0D85">
            <w:pPr>
              <w:rPr>
                <w:rFonts w:cs="Times New Roman"/>
              </w:rPr>
            </w:pPr>
            <w:r w:rsidRPr="00894925">
              <w:rPr>
                <w:rFonts w:cs="Times New Roman"/>
              </w:rPr>
              <w:t>Оказание ПМП при кровотечениях.</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3.4.</w:t>
            </w:r>
          </w:p>
        </w:tc>
        <w:tc>
          <w:tcPr>
            <w:tcW w:w="5228" w:type="dxa"/>
          </w:tcPr>
          <w:p w:rsidR="00C63344" w:rsidRPr="00894925" w:rsidRDefault="00C63344" w:rsidP="00AB0D85">
            <w:pPr>
              <w:rPr>
                <w:rFonts w:cs="Times New Roman"/>
              </w:rPr>
            </w:pPr>
            <w:r w:rsidRPr="00894925">
              <w:rPr>
                <w:rFonts w:cs="Times New Roman"/>
              </w:rPr>
              <w:t>Оказание ПМП при переломах.</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7F5434">
        <w:trPr>
          <w:jc w:val="center"/>
        </w:trPr>
        <w:tc>
          <w:tcPr>
            <w:tcW w:w="685" w:type="dxa"/>
          </w:tcPr>
          <w:p w:rsidR="00C63344" w:rsidRPr="00894925" w:rsidRDefault="00C63344" w:rsidP="00AB0D85">
            <w:pPr>
              <w:jc w:val="center"/>
              <w:rPr>
                <w:rFonts w:cs="Times New Roman"/>
                <w:b/>
                <w:bCs/>
              </w:rPr>
            </w:pPr>
            <w:r w:rsidRPr="00894925">
              <w:rPr>
                <w:rFonts w:cs="Times New Roman"/>
                <w:b/>
                <w:bCs/>
              </w:rPr>
              <w:t>4.</w:t>
            </w:r>
          </w:p>
        </w:tc>
        <w:tc>
          <w:tcPr>
            <w:tcW w:w="5228" w:type="dxa"/>
          </w:tcPr>
          <w:p w:rsidR="00C63344" w:rsidRPr="00894925" w:rsidRDefault="00C63344" w:rsidP="00AB0D85">
            <w:pPr>
              <w:ind w:hanging="2"/>
              <w:rPr>
                <w:rFonts w:cs="Times New Roman"/>
                <w:b/>
                <w:bCs/>
              </w:rPr>
            </w:pPr>
            <w:r w:rsidRPr="00894925">
              <w:rPr>
                <w:rFonts w:cs="Times New Roman"/>
                <w:b/>
                <w:bCs/>
              </w:rPr>
              <w:t>Раздел 4: Итоговое тестирование (1 час)</w:t>
            </w:r>
          </w:p>
        </w:tc>
        <w:tc>
          <w:tcPr>
            <w:tcW w:w="2071" w:type="dxa"/>
          </w:tcPr>
          <w:p w:rsidR="00C63344" w:rsidRPr="00894925" w:rsidRDefault="00C63344" w:rsidP="00AB0D85">
            <w:pPr>
              <w:ind w:firstLine="180"/>
              <w:jc w:val="center"/>
              <w:rPr>
                <w:rFonts w:cs="Times New Roman"/>
                <w:b/>
                <w:bCs/>
              </w:rPr>
            </w:pPr>
            <w:r w:rsidRPr="00894925">
              <w:rPr>
                <w:rFonts w:cs="Times New Roman"/>
                <w:b/>
                <w:bCs/>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4.1.</w:t>
            </w:r>
          </w:p>
        </w:tc>
        <w:tc>
          <w:tcPr>
            <w:tcW w:w="5228" w:type="dxa"/>
          </w:tcPr>
          <w:p w:rsidR="00C63344" w:rsidRPr="00894925" w:rsidRDefault="00C63344" w:rsidP="00AB0D85">
            <w:pPr>
              <w:ind w:hanging="2"/>
              <w:rPr>
                <w:rFonts w:cs="Times New Roman"/>
              </w:rPr>
            </w:pPr>
            <w:r w:rsidRPr="00894925">
              <w:rPr>
                <w:rFonts w:cs="Times New Roman"/>
              </w:rPr>
              <w:t>Основы обеспечения безопасности дорожного движения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trHeight w:val="601"/>
          <w:jc w:val="center"/>
        </w:trPr>
        <w:tc>
          <w:tcPr>
            <w:tcW w:w="5913" w:type="dxa"/>
            <w:gridSpan w:val="2"/>
            <w:vAlign w:val="center"/>
          </w:tcPr>
          <w:p w:rsidR="00C63344" w:rsidRPr="00894925" w:rsidRDefault="00C63344" w:rsidP="00AB0D85">
            <w:pPr>
              <w:ind w:hanging="2"/>
              <w:rPr>
                <w:rFonts w:cs="Times New Roman"/>
                <w:b/>
                <w:bCs/>
              </w:rPr>
            </w:pPr>
            <w:r w:rsidRPr="00894925">
              <w:rPr>
                <w:rFonts w:cs="Times New Roman"/>
                <w:b/>
                <w:bCs/>
              </w:rPr>
              <w:t>ИТОГО: 34 часа</w:t>
            </w:r>
          </w:p>
        </w:tc>
        <w:tc>
          <w:tcPr>
            <w:tcW w:w="2071" w:type="dxa"/>
            <w:vAlign w:val="center"/>
          </w:tcPr>
          <w:p w:rsidR="00C63344" w:rsidRPr="00894925" w:rsidRDefault="00C63344" w:rsidP="00AB0D85">
            <w:pPr>
              <w:ind w:firstLine="180"/>
              <w:jc w:val="center"/>
              <w:rPr>
                <w:rFonts w:cs="Times New Roman"/>
                <w:b/>
                <w:bCs/>
              </w:rPr>
            </w:pPr>
            <w:r w:rsidRPr="00894925">
              <w:rPr>
                <w:rFonts w:cs="Times New Roman"/>
                <w:b/>
                <w:bCs/>
              </w:rPr>
              <w:t>12</w:t>
            </w:r>
          </w:p>
        </w:tc>
        <w:tc>
          <w:tcPr>
            <w:tcW w:w="1859" w:type="dxa"/>
            <w:vAlign w:val="center"/>
          </w:tcPr>
          <w:p w:rsidR="00C63344" w:rsidRPr="00894925" w:rsidRDefault="00C63344" w:rsidP="00AB0D85">
            <w:pPr>
              <w:ind w:firstLine="180"/>
              <w:jc w:val="center"/>
              <w:rPr>
                <w:rFonts w:cs="Times New Roman"/>
                <w:b/>
                <w:bCs/>
              </w:rPr>
            </w:pPr>
            <w:r w:rsidRPr="00894925">
              <w:rPr>
                <w:rFonts w:cs="Times New Roman"/>
                <w:b/>
                <w:bCs/>
              </w:rPr>
              <w:t>22</w:t>
            </w:r>
          </w:p>
        </w:tc>
      </w:tr>
    </w:tbl>
    <w:p w:rsidR="00C63344" w:rsidRPr="00894925" w:rsidRDefault="00C63344" w:rsidP="00C63344">
      <w:pPr>
        <w:rPr>
          <w:rFonts w:cs="Times New Roman"/>
          <w:b/>
          <w:bCs/>
        </w:rPr>
      </w:pPr>
    </w:p>
    <w:p w:rsidR="00C63344" w:rsidRPr="00894925" w:rsidRDefault="00C63344" w:rsidP="00C63344">
      <w:pPr>
        <w:pStyle w:val="1"/>
        <w:jc w:val="center"/>
        <w:rPr>
          <w:rFonts w:ascii="Times New Roman" w:hAnsi="Times New Roman" w:cs="Times New Roman"/>
          <w:sz w:val="24"/>
          <w:szCs w:val="24"/>
        </w:rPr>
      </w:pPr>
      <w:r w:rsidRPr="00894925">
        <w:rPr>
          <w:rFonts w:ascii="Times New Roman" w:hAnsi="Times New Roman" w:cs="Times New Roman"/>
          <w:sz w:val="24"/>
          <w:szCs w:val="24"/>
        </w:rPr>
        <w:t>Раздел 7. Учебно-тематический план (7 класс)</w:t>
      </w:r>
    </w:p>
    <w:p w:rsidR="00C63344" w:rsidRPr="00894925" w:rsidRDefault="00C63344" w:rsidP="00C63344">
      <w:pPr>
        <w:jc w:val="center"/>
        <w:rPr>
          <w:rFonts w:cs="Times New Roman"/>
        </w:rPr>
      </w:pPr>
      <w:r w:rsidRPr="00894925">
        <w:rPr>
          <w:rFonts w:cs="Times New Roman"/>
        </w:rPr>
        <w:t>34 часа (1 час в неделю)</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5056"/>
        <w:gridCol w:w="1980"/>
        <w:gridCol w:w="1772"/>
      </w:tblGrid>
      <w:tr w:rsidR="00C63344" w:rsidRPr="00894925" w:rsidTr="00AB0D85">
        <w:trPr>
          <w:trHeight w:val="489"/>
          <w:jc w:val="center"/>
        </w:trPr>
        <w:tc>
          <w:tcPr>
            <w:tcW w:w="856" w:type="dxa"/>
            <w:vMerge w:val="restart"/>
          </w:tcPr>
          <w:p w:rsidR="00C63344" w:rsidRPr="00894925" w:rsidRDefault="00C63344" w:rsidP="00AB0D85">
            <w:pPr>
              <w:jc w:val="center"/>
              <w:rPr>
                <w:rFonts w:cs="Times New Roman"/>
                <w:b/>
                <w:bCs/>
              </w:rPr>
            </w:pPr>
            <w:r w:rsidRPr="00894925">
              <w:rPr>
                <w:rFonts w:cs="Times New Roman"/>
                <w:b/>
                <w:bCs/>
              </w:rPr>
              <w:t>№</w:t>
            </w:r>
          </w:p>
          <w:p w:rsidR="00C63344" w:rsidRPr="00894925" w:rsidRDefault="00C63344" w:rsidP="00AB0D85">
            <w:pPr>
              <w:jc w:val="center"/>
              <w:rPr>
                <w:rFonts w:cs="Times New Roman"/>
                <w:b/>
                <w:bCs/>
              </w:rPr>
            </w:pPr>
            <w:r w:rsidRPr="00894925">
              <w:rPr>
                <w:rFonts w:cs="Times New Roman"/>
                <w:b/>
                <w:bCs/>
              </w:rPr>
              <w:t>п/п</w:t>
            </w:r>
          </w:p>
        </w:tc>
        <w:tc>
          <w:tcPr>
            <w:tcW w:w="5056" w:type="dxa"/>
            <w:vMerge w:val="restart"/>
          </w:tcPr>
          <w:p w:rsidR="00C63344" w:rsidRPr="00894925" w:rsidRDefault="00C63344" w:rsidP="00AB0D85">
            <w:pPr>
              <w:ind w:firstLine="180"/>
              <w:jc w:val="center"/>
              <w:rPr>
                <w:rFonts w:cs="Times New Roman"/>
                <w:b/>
                <w:bCs/>
              </w:rPr>
            </w:pPr>
            <w:r w:rsidRPr="00894925">
              <w:rPr>
                <w:rFonts w:cs="Times New Roman"/>
                <w:b/>
                <w:bCs/>
              </w:rPr>
              <w:t>Разделы и темы программы</w:t>
            </w:r>
          </w:p>
        </w:tc>
        <w:tc>
          <w:tcPr>
            <w:tcW w:w="3752" w:type="dxa"/>
            <w:gridSpan w:val="2"/>
          </w:tcPr>
          <w:p w:rsidR="00C63344" w:rsidRPr="00894925" w:rsidRDefault="00C63344" w:rsidP="00AB0D85">
            <w:pPr>
              <w:ind w:firstLine="180"/>
              <w:jc w:val="center"/>
              <w:rPr>
                <w:rFonts w:cs="Times New Roman"/>
                <w:b/>
                <w:bCs/>
              </w:rPr>
            </w:pPr>
            <w:r w:rsidRPr="00894925">
              <w:rPr>
                <w:rFonts w:cs="Times New Roman"/>
                <w:b/>
                <w:bCs/>
              </w:rPr>
              <w:t>Количество часов</w:t>
            </w:r>
          </w:p>
        </w:tc>
      </w:tr>
      <w:tr w:rsidR="00C63344" w:rsidRPr="00894925" w:rsidTr="00AB0D85">
        <w:trPr>
          <w:jc w:val="center"/>
        </w:trPr>
        <w:tc>
          <w:tcPr>
            <w:tcW w:w="856" w:type="dxa"/>
            <w:vMerge/>
          </w:tcPr>
          <w:p w:rsidR="00C63344" w:rsidRPr="00894925" w:rsidRDefault="00C63344" w:rsidP="00AB0D85">
            <w:pPr>
              <w:jc w:val="both"/>
              <w:rPr>
                <w:rFonts w:cs="Times New Roman"/>
                <w:b/>
                <w:bCs/>
              </w:rPr>
            </w:pPr>
          </w:p>
        </w:tc>
        <w:tc>
          <w:tcPr>
            <w:tcW w:w="5056" w:type="dxa"/>
            <w:vMerge/>
          </w:tcPr>
          <w:p w:rsidR="00C63344" w:rsidRPr="00894925" w:rsidRDefault="00C63344" w:rsidP="00AB0D85">
            <w:pPr>
              <w:ind w:firstLine="180"/>
              <w:jc w:val="both"/>
              <w:rPr>
                <w:rFonts w:cs="Times New Roman"/>
                <w:b/>
                <w:bCs/>
              </w:rPr>
            </w:pPr>
          </w:p>
        </w:tc>
        <w:tc>
          <w:tcPr>
            <w:tcW w:w="1980" w:type="dxa"/>
          </w:tcPr>
          <w:p w:rsidR="00C63344" w:rsidRPr="00894925" w:rsidRDefault="00C63344" w:rsidP="00AB0D85">
            <w:pPr>
              <w:ind w:firstLine="180"/>
              <w:jc w:val="center"/>
              <w:rPr>
                <w:rFonts w:cs="Times New Roman"/>
                <w:b/>
                <w:bCs/>
              </w:rPr>
            </w:pPr>
            <w:r w:rsidRPr="00894925">
              <w:rPr>
                <w:rFonts w:cs="Times New Roman"/>
                <w:b/>
                <w:bCs/>
              </w:rPr>
              <w:t>теоретические</w:t>
            </w:r>
          </w:p>
          <w:p w:rsidR="00C63344" w:rsidRPr="00894925" w:rsidRDefault="00C63344" w:rsidP="00AB0D85">
            <w:pPr>
              <w:jc w:val="center"/>
              <w:rPr>
                <w:rFonts w:cs="Times New Roman"/>
                <w:b/>
                <w:bCs/>
              </w:rPr>
            </w:pPr>
            <w:r w:rsidRPr="00894925">
              <w:rPr>
                <w:rFonts w:cs="Times New Roman"/>
                <w:b/>
                <w:bCs/>
              </w:rPr>
              <w:t>знания</w:t>
            </w:r>
          </w:p>
        </w:tc>
        <w:tc>
          <w:tcPr>
            <w:tcW w:w="1772" w:type="dxa"/>
          </w:tcPr>
          <w:p w:rsidR="00C63344" w:rsidRPr="00894925" w:rsidRDefault="00C63344" w:rsidP="00AB0D85">
            <w:pPr>
              <w:jc w:val="center"/>
              <w:rPr>
                <w:rFonts w:cs="Times New Roman"/>
                <w:b/>
                <w:bCs/>
              </w:rPr>
            </w:pPr>
            <w:r w:rsidRPr="00894925">
              <w:rPr>
                <w:rFonts w:cs="Times New Roman"/>
                <w:b/>
                <w:bCs/>
              </w:rPr>
              <w:t>практическая</w:t>
            </w:r>
          </w:p>
          <w:p w:rsidR="00C63344" w:rsidRPr="00894925" w:rsidRDefault="00C63344" w:rsidP="00AB0D85">
            <w:pPr>
              <w:jc w:val="center"/>
              <w:rPr>
                <w:rFonts w:cs="Times New Roman"/>
                <w:b/>
                <w:bCs/>
              </w:rPr>
            </w:pPr>
            <w:r w:rsidRPr="00894925">
              <w:rPr>
                <w:rFonts w:cs="Times New Roman"/>
                <w:b/>
                <w:bCs/>
              </w:rPr>
              <w:t>деятельность</w:t>
            </w:r>
          </w:p>
        </w:tc>
      </w:tr>
      <w:tr w:rsidR="00C63344" w:rsidRPr="00894925" w:rsidTr="00AB0D85">
        <w:trPr>
          <w:trHeight w:val="318"/>
          <w:jc w:val="center"/>
        </w:trPr>
        <w:tc>
          <w:tcPr>
            <w:tcW w:w="856" w:type="dxa"/>
          </w:tcPr>
          <w:p w:rsidR="00C63344" w:rsidRPr="00894925" w:rsidRDefault="00C63344" w:rsidP="00AB0D85">
            <w:pPr>
              <w:jc w:val="center"/>
              <w:rPr>
                <w:rFonts w:cs="Times New Roman"/>
                <w:b/>
                <w:bCs/>
              </w:rPr>
            </w:pPr>
            <w:r w:rsidRPr="00894925">
              <w:rPr>
                <w:rFonts w:cs="Times New Roman"/>
                <w:b/>
                <w:bCs/>
              </w:rPr>
              <w:lastRenderedPageBreak/>
              <w:t>1.</w:t>
            </w:r>
          </w:p>
        </w:tc>
        <w:tc>
          <w:tcPr>
            <w:tcW w:w="5056" w:type="dxa"/>
          </w:tcPr>
          <w:p w:rsidR="00C63344" w:rsidRPr="00894925" w:rsidRDefault="00C63344" w:rsidP="00AB0D85">
            <w:pPr>
              <w:rPr>
                <w:rFonts w:cs="Times New Roman"/>
                <w:b/>
                <w:bCs/>
              </w:rPr>
            </w:pPr>
            <w:r w:rsidRPr="00894925">
              <w:rPr>
                <w:rFonts w:cs="Times New Roman"/>
                <w:b/>
                <w:bCs/>
              </w:rPr>
              <w:t>Раздел 1: «Юные инспектора движения»</w:t>
            </w:r>
          </w:p>
          <w:p w:rsidR="00C63344" w:rsidRPr="00894925" w:rsidRDefault="00C63344" w:rsidP="00AB0D85">
            <w:pPr>
              <w:rPr>
                <w:rFonts w:cs="Times New Roman"/>
                <w:b/>
                <w:bCs/>
              </w:rPr>
            </w:pPr>
            <w:r w:rsidRPr="00894925">
              <w:rPr>
                <w:rFonts w:cs="Times New Roman"/>
                <w:b/>
                <w:bCs/>
              </w:rPr>
              <w:t>(2 часа)</w:t>
            </w:r>
          </w:p>
        </w:tc>
        <w:tc>
          <w:tcPr>
            <w:tcW w:w="1980" w:type="dxa"/>
          </w:tcPr>
          <w:p w:rsidR="00C63344" w:rsidRPr="00894925" w:rsidRDefault="00C63344" w:rsidP="00AB0D85">
            <w:pPr>
              <w:ind w:firstLine="180"/>
              <w:jc w:val="center"/>
              <w:rPr>
                <w:rFonts w:cs="Times New Roman"/>
                <w:b/>
                <w:bCs/>
              </w:rPr>
            </w:pPr>
            <w:r w:rsidRPr="00894925">
              <w:rPr>
                <w:rFonts w:cs="Times New Roman"/>
                <w:b/>
                <w:bCs/>
              </w:rPr>
              <w:t>2</w:t>
            </w:r>
          </w:p>
        </w:tc>
        <w:tc>
          <w:tcPr>
            <w:tcW w:w="1772" w:type="dxa"/>
          </w:tcPr>
          <w:p w:rsidR="00C63344" w:rsidRPr="00894925" w:rsidRDefault="00C63344" w:rsidP="00AB0D85">
            <w:pPr>
              <w:ind w:firstLine="180"/>
              <w:jc w:val="center"/>
              <w:rPr>
                <w:rFonts w:cs="Times New Roman"/>
                <w:b/>
                <w:bCs/>
              </w:rPr>
            </w:pPr>
          </w:p>
        </w:tc>
      </w:tr>
      <w:tr w:rsidR="00C63344" w:rsidRPr="00894925" w:rsidTr="00AB0D85">
        <w:trPr>
          <w:trHeight w:val="278"/>
          <w:jc w:val="center"/>
        </w:trPr>
        <w:tc>
          <w:tcPr>
            <w:tcW w:w="856" w:type="dxa"/>
          </w:tcPr>
          <w:p w:rsidR="00C63344" w:rsidRPr="00894925" w:rsidRDefault="00C63344" w:rsidP="00AB0D85">
            <w:pPr>
              <w:jc w:val="center"/>
              <w:rPr>
                <w:rFonts w:cs="Times New Roman"/>
              </w:rPr>
            </w:pPr>
            <w:r w:rsidRPr="00894925">
              <w:rPr>
                <w:rFonts w:cs="Times New Roman"/>
              </w:rPr>
              <w:t>1.1.</w:t>
            </w:r>
          </w:p>
        </w:tc>
        <w:tc>
          <w:tcPr>
            <w:tcW w:w="5056" w:type="dxa"/>
          </w:tcPr>
          <w:p w:rsidR="00C63344" w:rsidRPr="00894925" w:rsidRDefault="00C63344" w:rsidP="00AB0D85">
            <w:pPr>
              <w:rPr>
                <w:rFonts w:cs="Times New Roman"/>
              </w:rPr>
            </w:pPr>
            <w:r w:rsidRPr="00894925">
              <w:rPr>
                <w:rFonts w:cs="Times New Roman"/>
              </w:rPr>
              <w:t>Вводное занятие. Инструктаж по ТБ.</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b/>
                <w:bCs/>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1.2.</w:t>
            </w:r>
          </w:p>
        </w:tc>
        <w:tc>
          <w:tcPr>
            <w:tcW w:w="5056" w:type="dxa"/>
          </w:tcPr>
          <w:p w:rsidR="00C63344" w:rsidRPr="00894925" w:rsidRDefault="00C63344" w:rsidP="00AB0D85">
            <w:pPr>
              <w:rPr>
                <w:rFonts w:cs="Times New Roman"/>
                <w:b/>
                <w:bCs/>
              </w:rPr>
            </w:pPr>
            <w:r w:rsidRPr="00894925">
              <w:rPr>
                <w:rFonts w:cs="Times New Roman"/>
              </w:rPr>
              <w:t>ГИБДД – основные направления работы по предупреждения детского дорожно-транспортного травматизма</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b/>
                <w:bCs/>
              </w:rPr>
            </w:pPr>
            <w:r w:rsidRPr="00894925">
              <w:rPr>
                <w:rFonts w:cs="Times New Roman"/>
                <w:b/>
                <w:bCs/>
              </w:rPr>
              <w:t>2.</w:t>
            </w:r>
          </w:p>
        </w:tc>
        <w:tc>
          <w:tcPr>
            <w:tcW w:w="5056" w:type="dxa"/>
          </w:tcPr>
          <w:p w:rsidR="00C63344" w:rsidRPr="00894925" w:rsidRDefault="00C63344" w:rsidP="00AB0D85">
            <w:pPr>
              <w:rPr>
                <w:rFonts w:cs="Times New Roman"/>
                <w:b/>
                <w:bCs/>
              </w:rPr>
            </w:pPr>
            <w:r w:rsidRPr="00894925">
              <w:rPr>
                <w:rFonts w:cs="Times New Roman"/>
                <w:b/>
                <w:bCs/>
              </w:rPr>
              <w:t>Раздел 2: «Обеспечение безопасности дорожного движения» (24 часа)</w:t>
            </w:r>
          </w:p>
        </w:tc>
        <w:tc>
          <w:tcPr>
            <w:tcW w:w="1980" w:type="dxa"/>
          </w:tcPr>
          <w:p w:rsidR="00C63344" w:rsidRPr="00894925" w:rsidRDefault="00C63344" w:rsidP="00AB0D85">
            <w:pPr>
              <w:ind w:firstLine="180"/>
              <w:jc w:val="center"/>
              <w:rPr>
                <w:rFonts w:cs="Times New Roman"/>
                <w:b/>
                <w:bCs/>
              </w:rPr>
            </w:pPr>
            <w:r w:rsidRPr="00894925">
              <w:rPr>
                <w:rFonts w:cs="Times New Roman"/>
                <w:b/>
                <w:bCs/>
              </w:rPr>
              <w:t>6</w:t>
            </w:r>
          </w:p>
        </w:tc>
        <w:tc>
          <w:tcPr>
            <w:tcW w:w="1772" w:type="dxa"/>
          </w:tcPr>
          <w:p w:rsidR="00C63344" w:rsidRPr="00894925" w:rsidRDefault="00C63344" w:rsidP="00AB0D85">
            <w:pPr>
              <w:ind w:firstLine="180"/>
              <w:jc w:val="center"/>
              <w:rPr>
                <w:rFonts w:cs="Times New Roman"/>
                <w:b/>
                <w:bCs/>
              </w:rPr>
            </w:pPr>
            <w:r w:rsidRPr="00894925">
              <w:rPr>
                <w:rFonts w:cs="Times New Roman"/>
                <w:b/>
                <w:bCs/>
              </w:rPr>
              <w:t>18</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w:t>
            </w:r>
          </w:p>
        </w:tc>
        <w:tc>
          <w:tcPr>
            <w:tcW w:w="5056" w:type="dxa"/>
          </w:tcPr>
          <w:p w:rsidR="00C63344" w:rsidRPr="00894925" w:rsidRDefault="00C63344" w:rsidP="00AB0D85">
            <w:pPr>
              <w:rPr>
                <w:rFonts w:cs="Times New Roman"/>
              </w:rPr>
            </w:pPr>
            <w:r w:rsidRPr="00894925">
              <w:rPr>
                <w:rFonts w:cs="Times New Roman"/>
              </w:rPr>
              <w:t>Правила для пешеходов и водителей велосипедов.</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2.2.</w:t>
            </w:r>
          </w:p>
        </w:tc>
        <w:tc>
          <w:tcPr>
            <w:tcW w:w="5056" w:type="dxa"/>
          </w:tcPr>
          <w:p w:rsidR="00C63344" w:rsidRPr="00894925" w:rsidRDefault="00C63344" w:rsidP="00AB0D85">
            <w:pPr>
              <w:rPr>
                <w:rFonts w:cs="Times New Roman"/>
              </w:rPr>
            </w:pPr>
            <w:r w:rsidRPr="00894925">
              <w:rPr>
                <w:rFonts w:cs="Times New Roman"/>
              </w:rPr>
              <w:t>Действия пешеходов в различных условиях.</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 xml:space="preserve">2.3. </w:t>
            </w:r>
          </w:p>
        </w:tc>
        <w:tc>
          <w:tcPr>
            <w:tcW w:w="5056" w:type="dxa"/>
          </w:tcPr>
          <w:p w:rsidR="00C63344" w:rsidRPr="00894925" w:rsidRDefault="00C63344" w:rsidP="00AB0D85">
            <w:pPr>
              <w:rPr>
                <w:rFonts w:cs="Times New Roman"/>
              </w:rPr>
            </w:pPr>
            <w:r w:rsidRPr="00894925">
              <w:rPr>
                <w:rFonts w:cs="Times New Roman"/>
              </w:rPr>
              <w:t>Движение пешеходов и велосипедистов в населенном пункте и вне населенного пункта.</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 xml:space="preserve">2.4. </w:t>
            </w:r>
          </w:p>
        </w:tc>
        <w:tc>
          <w:tcPr>
            <w:tcW w:w="5056" w:type="dxa"/>
          </w:tcPr>
          <w:p w:rsidR="00C63344" w:rsidRPr="00894925" w:rsidRDefault="00C63344" w:rsidP="00AB0D85">
            <w:pPr>
              <w:rPr>
                <w:rFonts w:cs="Times New Roman"/>
              </w:rPr>
            </w:pPr>
            <w:r w:rsidRPr="00894925">
              <w:rPr>
                <w:rFonts w:cs="Times New Roman"/>
              </w:rPr>
              <w:t>Действия велосипедистов при совершении маневров.</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2.5.</w:t>
            </w:r>
          </w:p>
        </w:tc>
        <w:tc>
          <w:tcPr>
            <w:tcW w:w="5056" w:type="dxa"/>
          </w:tcPr>
          <w:p w:rsidR="00C63344" w:rsidRPr="00894925" w:rsidRDefault="00C63344" w:rsidP="00AB0D85">
            <w:pPr>
              <w:rPr>
                <w:rFonts w:cs="Times New Roman"/>
              </w:rPr>
            </w:pPr>
            <w:r w:rsidRPr="00894925">
              <w:rPr>
                <w:rFonts w:cs="Times New Roman"/>
              </w:rPr>
              <w:t>Особенности маневрирования велосипеде в условиях площадки для фигурного вождения велосипеда.</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2.6.</w:t>
            </w:r>
          </w:p>
        </w:tc>
        <w:tc>
          <w:tcPr>
            <w:tcW w:w="5056" w:type="dxa"/>
          </w:tcPr>
          <w:p w:rsidR="00C63344" w:rsidRPr="00894925" w:rsidRDefault="00C63344" w:rsidP="00AB0D85">
            <w:pPr>
              <w:rPr>
                <w:rFonts w:cs="Times New Roman"/>
              </w:rPr>
            </w:pPr>
            <w:r w:rsidRPr="00894925">
              <w:rPr>
                <w:rFonts w:cs="Times New Roman"/>
              </w:rPr>
              <w:t>Виды перекрестков и правила разъезда на них.</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2.7.</w:t>
            </w:r>
          </w:p>
        </w:tc>
        <w:tc>
          <w:tcPr>
            <w:tcW w:w="5056" w:type="dxa"/>
          </w:tcPr>
          <w:p w:rsidR="00C63344" w:rsidRPr="00894925" w:rsidRDefault="00C63344" w:rsidP="00AB0D85">
            <w:pPr>
              <w:tabs>
                <w:tab w:val="left" w:pos="52"/>
              </w:tabs>
              <w:rPr>
                <w:rFonts w:cs="Times New Roman"/>
              </w:rPr>
            </w:pPr>
            <w:r w:rsidRPr="00894925">
              <w:rPr>
                <w:rFonts w:cs="Times New Roman"/>
              </w:rPr>
              <w:t>Знаки регулировщика. Значение сигналов регулировщика.</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2.8.</w:t>
            </w:r>
          </w:p>
        </w:tc>
        <w:tc>
          <w:tcPr>
            <w:tcW w:w="5056" w:type="dxa"/>
          </w:tcPr>
          <w:p w:rsidR="00C63344" w:rsidRPr="00894925" w:rsidRDefault="00C63344" w:rsidP="00AB0D85">
            <w:pPr>
              <w:tabs>
                <w:tab w:val="left" w:pos="52"/>
              </w:tabs>
              <w:rPr>
                <w:rFonts w:cs="Times New Roman"/>
              </w:rPr>
            </w:pPr>
            <w:r w:rsidRPr="00894925">
              <w:rPr>
                <w:rFonts w:cs="Times New Roman"/>
              </w:rPr>
              <w:t>Светофор, его особенности для пешеходов и для велосипедистов.</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2.9.</w:t>
            </w:r>
          </w:p>
        </w:tc>
        <w:tc>
          <w:tcPr>
            <w:tcW w:w="5056" w:type="dxa"/>
            <w:vAlign w:val="center"/>
          </w:tcPr>
          <w:p w:rsidR="00C63344" w:rsidRPr="00894925" w:rsidRDefault="00C63344" w:rsidP="00AB0D85">
            <w:pPr>
              <w:rPr>
                <w:rFonts w:cs="Times New Roman"/>
              </w:rPr>
            </w:pPr>
            <w:r w:rsidRPr="00894925">
              <w:rPr>
                <w:rFonts w:cs="Times New Roman"/>
              </w:rPr>
              <w:t>Особенности устройства велосипеда.</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2.10.</w:t>
            </w:r>
          </w:p>
        </w:tc>
        <w:tc>
          <w:tcPr>
            <w:tcW w:w="5056" w:type="dxa"/>
          </w:tcPr>
          <w:p w:rsidR="00C63344" w:rsidRPr="00894925" w:rsidRDefault="00C63344" w:rsidP="00AB0D85">
            <w:pPr>
              <w:rPr>
                <w:rFonts w:cs="Times New Roman"/>
              </w:rPr>
            </w:pPr>
            <w:r w:rsidRPr="00894925">
              <w:rPr>
                <w:rFonts w:cs="Times New Roman"/>
              </w:rPr>
              <w:t>Подготовка велосипеда, подготовка велосипеда  к походу.</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2.11.</w:t>
            </w:r>
          </w:p>
        </w:tc>
        <w:tc>
          <w:tcPr>
            <w:tcW w:w="5056" w:type="dxa"/>
          </w:tcPr>
          <w:p w:rsidR="00C63344" w:rsidRPr="00894925" w:rsidRDefault="00C63344" w:rsidP="00AB0D85">
            <w:pPr>
              <w:rPr>
                <w:rFonts w:cs="Times New Roman"/>
              </w:rPr>
            </w:pPr>
            <w:r w:rsidRPr="00894925">
              <w:rPr>
                <w:rFonts w:cs="Times New Roman"/>
              </w:rPr>
              <w:t xml:space="preserve">Порядок движения группы велосипедистов. </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2.12.</w:t>
            </w:r>
          </w:p>
        </w:tc>
        <w:tc>
          <w:tcPr>
            <w:tcW w:w="5056" w:type="dxa"/>
          </w:tcPr>
          <w:p w:rsidR="00C63344" w:rsidRPr="00894925" w:rsidRDefault="00C63344" w:rsidP="00AB0D85">
            <w:pPr>
              <w:rPr>
                <w:rFonts w:cs="Times New Roman"/>
              </w:rPr>
            </w:pPr>
            <w:r w:rsidRPr="00894925">
              <w:rPr>
                <w:rFonts w:cs="Times New Roman"/>
              </w:rPr>
              <w:t xml:space="preserve">Основные приемы профилактических и ремонтных  работ с велосипедом. </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 xml:space="preserve">2.13. </w:t>
            </w:r>
          </w:p>
        </w:tc>
        <w:tc>
          <w:tcPr>
            <w:tcW w:w="5056" w:type="dxa"/>
          </w:tcPr>
          <w:p w:rsidR="00C63344" w:rsidRPr="00894925" w:rsidRDefault="00C63344" w:rsidP="00AB0D85">
            <w:pPr>
              <w:rPr>
                <w:rFonts w:cs="Times New Roman"/>
              </w:rPr>
            </w:pPr>
            <w:r w:rsidRPr="00894925">
              <w:rPr>
                <w:rFonts w:cs="Times New Roman"/>
              </w:rPr>
              <w:t xml:space="preserve">Опасные ситуации на дорогах, улицах,  в общественном транспорте.  </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2.14.</w:t>
            </w:r>
          </w:p>
        </w:tc>
        <w:tc>
          <w:tcPr>
            <w:tcW w:w="5056" w:type="dxa"/>
          </w:tcPr>
          <w:p w:rsidR="00C63344" w:rsidRPr="00894925" w:rsidRDefault="00C63344" w:rsidP="00AB0D85">
            <w:pPr>
              <w:tabs>
                <w:tab w:val="left" w:pos="52"/>
                <w:tab w:val="left" w:pos="1689"/>
              </w:tabs>
              <w:rPr>
                <w:rFonts w:cs="Times New Roman"/>
              </w:rPr>
            </w:pPr>
            <w:r w:rsidRPr="00894925">
              <w:rPr>
                <w:rFonts w:cs="Times New Roman"/>
              </w:rPr>
              <w:t>Виды и назначение автогородков и автоплощадок. Безопасность при занятиях в автогородке и на автоплощадке. Вождение в автогородке.</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 xml:space="preserve">2.15. </w:t>
            </w:r>
          </w:p>
        </w:tc>
        <w:tc>
          <w:tcPr>
            <w:tcW w:w="5056" w:type="dxa"/>
          </w:tcPr>
          <w:p w:rsidR="00C63344" w:rsidRPr="00894925" w:rsidRDefault="00C63344" w:rsidP="00AB0D85">
            <w:pPr>
              <w:tabs>
                <w:tab w:val="left" w:pos="52"/>
                <w:tab w:val="left" w:pos="1689"/>
              </w:tabs>
              <w:rPr>
                <w:rFonts w:cs="Times New Roman"/>
              </w:rPr>
            </w:pPr>
            <w:r w:rsidRPr="00894925">
              <w:rPr>
                <w:rFonts w:cs="Times New Roman"/>
              </w:rPr>
              <w:t>Тренинг по безопасному вождению на автоплощадке.</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2.16.</w:t>
            </w:r>
          </w:p>
        </w:tc>
        <w:tc>
          <w:tcPr>
            <w:tcW w:w="5056" w:type="dxa"/>
          </w:tcPr>
          <w:p w:rsidR="00C63344" w:rsidRPr="00894925" w:rsidRDefault="00C63344" w:rsidP="00AB0D85">
            <w:pPr>
              <w:tabs>
                <w:tab w:val="left" w:pos="52"/>
                <w:tab w:val="left" w:pos="1689"/>
              </w:tabs>
              <w:rPr>
                <w:rFonts w:cs="Times New Roman"/>
              </w:rPr>
            </w:pPr>
            <w:r w:rsidRPr="00894925">
              <w:rPr>
                <w:rFonts w:cs="Times New Roman"/>
              </w:rPr>
              <w:t>Ответственность за нарушение ПДД</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2.17.</w:t>
            </w:r>
          </w:p>
        </w:tc>
        <w:tc>
          <w:tcPr>
            <w:tcW w:w="5056" w:type="dxa"/>
          </w:tcPr>
          <w:p w:rsidR="00C63344" w:rsidRPr="00894925" w:rsidRDefault="00C63344" w:rsidP="00AB0D85">
            <w:pPr>
              <w:jc w:val="both"/>
              <w:rPr>
                <w:rFonts w:cs="Times New Roman"/>
              </w:rPr>
            </w:pPr>
            <w:r w:rsidRPr="00894925">
              <w:rPr>
                <w:rFonts w:cs="Times New Roman"/>
              </w:rPr>
              <w:t>Освоение правил работы с электронными экзаменаторами.</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2.18.</w:t>
            </w:r>
          </w:p>
        </w:tc>
        <w:tc>
          <w:tcPr>
            <w:tcW w:w="5056" w:type="dxa"/>
          </w:tcPr>
          <w:p w:rsidR="00C63344" w:rsidRPr="00894925" w:rsidRDefault="00C63344" w:rsidP="00AB0D85">
            <w:pPr>
              <w:rPr>
                <w:rFonts w:cs="Times New Roman"/>
              </w:rPr>
            </w:pPr>
            <w:r w:rsidRPr="00894925">
              <w:rPr>
                <w:rFonts w:cs="Times New Roman"/>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p w:rsidR="00C63344" w:rsidRPr="00894925" w:rsidRDefault="00C63344" w:rsidP="00AB0D85">
            <w:pPr>
              <w:rPr>
                <w:rFonts w:cs="Times New Roman"/>
              </w:rPr>
            </w:pPr>
          </w:p>
        </w:tc>
        <w:tc>
          <w:tcPr>
            <w:tcW w:w="1980" w:type="dxa"/>
          </w:tcPr>
          <w:p w:rsidR="00C63344" w:rsidRPr="00894925" w:rsidRDefault="00C63344" w:rsidP="00AB0D85">
            <w:pPr>
              <w:ind w:firstLine="180"/>
              <w:jc w:val="center"/>
              <w:rPr>
                <w:rFonts w:cs="Times New Roman"/>
                <w:b/>
                <w:bCs/>
              </w:rPr>
            </w:pPr>
          </w:p>
        </w:tc>
        <w:tc>
          <w:tcPr>
            <w:tcW w:w="1772" w:type="dxa"/>
          </w:tcPr>
          <w:p w:rsidR="00C63344" w:rsidRPr="00894925" w:rsidRDefault="00C63344" w:rsidP="00AB0D85">
            <w:pPr>
              <w:ind w:firstLine="180"/>
              <w:jc w:val="center"/>
              <w:rPr>
                <w:rFonts w:cs="Times New Roman"/>
              </w:rPr>
            </w:pPr>
            <w:r w:rsidRPr="00894925">
              <w:rPr>
                <w:rFonts w:cs="Times New Roman"/>
              </w:rPr>
              <w:t>4</w:t>
            </w:r>
          </w:p>
        </w:tc>
      </w:tr>
      <w:tr w:rsidR="00C63344" w:rsidRPr="00894925" w:rsidTr="00AB0D85">
        <w:trPr>
          <w:jc w:val="center"/>
        </w:trPr>
        <w:tc>
          <w:tcPr>
            <w:tcW w:w="856" w:type="dxa"/>
          </w:tcPr>
          <w:p w:rsidR="00C63344" w:rsidRPr="00894925" w:rsidRDefault="00C63344" w:rsidP="00AB0D85">
            <w:pPr>
              <w:jc w:val="center"/>
              <w:rPr>
                <w:rFonts w:cs="Times New Roman"/>
                <w:b/>
                <w:bCs/>
              </w:rPr>
            </w:pPr>
            <w:r w:rsidRPr="00894925">
              <w:rPr>
                <w:rFonts w:cs="Times New Roman"/>
                <w:b/>
                <w:bCs/>
              </w:rPr>
              <w:t>3.</w:t>
            </w:r>
          </w:p>
        </w:tc>
        <w:tc>
          <w:tcPr>
            <w:tcW w:w="5056" w:type="dxa"/>
          </w:tcPr>
          <w:p w:rsidR="00C63344" w:rsidRPr="00894925" w:rsidRDefault="00C63344" w:rsidP="00AB0D85">
            <w:pPr>
              <w:jc w:val="both"/>
              <w:rPr>
                <w:rFonts w:cs="Times New Roman"/>
                <w:b/>
                <w:bCs/>
              </w:rPr>
            </w:pPr>
            <w:r w:rsidRPr="00894925">
              <w:rPr>
                <w:rFonts w:cs="Times New Roman"/>
                <w:b/>
                <w:bCs/>
              </w:rPr>
              <w:t>Раздел 3: «Оказание первой доврачебной помощи пострадавшим в ДТП (7 часов)</w:t>
            </w:r>
          </w:p>
        </w:tc>
        <w:tc>
          <w:tcPr>
            <w:tcW w:w="1980" w:type="dxa"/>
          </w:tcPr>
          <w:p w:rsidR="00C63344" w:rsidRPr="00894925" w:rsidRDefault="00C63344" w:rsidP="00AB0D85">
            <w:pPr>
              <w:ind w:firstLine="180"/>
              <w:jc w:val="center"/>
              <w:rPr>
                <w:rFonts w:cs="Times New Roman"/>
                <w:b/>
                <w:bCs/>
              </w:rPr>
            </w:pPr>
            <w:r w:rsidRPr="00894925">
              <w:rPr>
                <w:rFonts w:cs="Times New Roman"/>
                <w:b/>
                <w:bCs/>
              </w:rPr>
              <w:t>1</w:t>
            </w:r>
          </w:p>
        </w:tc>
        <w:tc>
          <w:tcPr>
            <w:tcW w:w="1772" w:type="dxa"/>
          </w:tcPr>
          <w:p w:rsidR="00C63344" w:rsidRPr="00894925" w:rsidRDefault="00C63344" w:rsidP="00AB0D85">
            <w:pPr>
              <w:ind w:firstLine="180"/>
              <w:jc w:val="center"/>
              <w:rPr>
                <w:rFonts w:cs="Times New Roman"/>
                <w:b/>
                <w:bCs/>
              </w:rPr>
            </w:pPr>
            <w:r w:rsidRPr="00894925">
              <w:rPr>
                <w:rFonts w:cs="Times New Roman"/>
                <w:b/>
                <w:bCs/>
              </w:rPr>
              <w:t>6</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3.1</w:t>
            </w:r>
          </w:p>
        </w:tc>
        <w:tc>
          <w:tcPr>
            <w:tcW w:w="5056" w:type="dxa"/>
          </w:tcPr>
          <w:p w:rsidR="00C63344" w:rsidRPr="00894925" w:rsidRDefault="00C63344" w:rsidP="00AB0D85">
            <w:pPr>
              <w:rPr>
                <w:rFonts w:cs="Times New Roman"/>
              </w:rPr>
            </w:pPr>
            <w:r w:rsidRPr="00894925">
              <w:rPr>
                <w:rFonts w:cs="Times New Roman"/>
              </w:rPr>
              <w:t>Состав и назначение автомобильной аптечки. Классификация возможных травм при ДТП.</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3.2</w:t>
            </w:r>
          </w:p>
        </w:tc>
        <w:tc>
          <w:tcPr>
            <w:tcW w:w="5056" w:type="dxa"/>
          </w:tcPr>
          <w:p w:rsidR="00C63344" w:rsidRPr="00894925" w:rsidRDefault="00C63344" w:rsidP="00AB0D85">
            <w:pPr>
              <w:rPr>
                <w:rFonts w:cs="Times New Roman"/>
              </w:rPr>
            </w:pPr>
            <w:r w:rsidRPr="00894925">
              <w:rPr>
                <w:rFonts w:cs="Times New Roman"/>
              </w:rPr>
              <w:t xml:space="preserve">Оказание ПМП при ушибах. </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3.3</w:t>
            </w:r>
          </w:p>
        </w:tc>
        <w:tc>
          <w:tcPr>
            <w:tcW w:w="5056" w:type="dxa"/>
          </w:tcPr>
          <w:p w:rsidR="00C63344" w:rsidRPr="00894925" w:rsidRDefault="00C63344" w:rsidP="00AB0D85">
            <w:pPr>
              <w:rPr>
                <w:rFonts w:cs="Times New Roman"/>
              </w:rPr>
            </w:pPr>
            <w:r w:rsidRPr="00894925">
              <w:rPr>
                <w:rFonts w:cs="Times New Roman"/>
              </w:rPr>
              <w:t>Оказание ПМП при кровотечениях.</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lastRenderedPageBreak/>
              <w:t>3.4</w:t>
            </w:r>
          </w:p>
        </w:tc>
        <w:tc>
          <w:tcPr>
            <w:tcW w:w="5056" w:type="dxa"/>
          </w:tcPr>
          <w:p w:rsidR="00C63344" w:rsidRPr="00894925" w:rsidRDefault="00C63344" w:rsidP="00AB0D85">
            <w:pPr>
              <w:rPr>
                <w:rFonts w:cs="Times New Roman"/>
              </w:rPr>
            </w:pPr>
            <w:r w:rsidRPr="00894925">
              <w:rPr>
                <w:rFonts w:cs="Times New Roman"/>
              </w:rPr>
              <w:t>Оказание ПМП при травмах опорно-двигательного аппарата.</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AB0D85">
        <w:trPr>
          <w:jc w:val="center"/>
        </w:trPr>
        <w:tc>
          <w:tcPr>
            <w:tcW w:w="856" w:type="dxa"/>
          </w:tcPr>
          <w:p w:rsidR="00C63344" w:rsidRPr="00894925" w:rsidRDefault="00C63344" w:rsidP="00AB0D85">
            <w:pPr>
              <w:jc w:val="center"/>
              <w:rPr>
                <w:rFonts w:cs="Times New Roman"/>
                <w:b/>
                <w:bCs/>
              </w:rPr>
            </w:pPr>
            <w:r w:rsidRPr="00894925">
              <w:rPr>
                <w:rFonts w:cs="Times New Roman"/>
                <w:b/>
                <w:bCs/>
              </w:rPr>
              <w:t>4.</w:t>
            </w:r>
          </w:p>
        </w:tc>
        <w:tc>
          <w:tcPr>
            <w:tcW w:w="5056" w:type="dxa"/>
          </w:tcPr>
          <w:p w:rsidR="00C63344" w:rsidRPr="00894925" w:rsidRDefault="00C63344" w:rsidP="00AB0D85">
            <w:pPr>
              <w:rPr>
                <w:rFonts w:cs="Times New Roman"/>
                <w:b/>
                <w:bCs/>
              </w:rPr>
            </w:pPr>
            <w:r w:rsidRPr="00894925">
              <w:rPr>
                <w:rFonts w:cs="Times New Roman"/>
                <w:b/>
                <w:bCs/>
              </w:rPr>
              <w:t>Раздел 4: Итоговое тестирование (1 час)</w:t>
            </w:r>
          </w:p>
          <w:p w:rsidR="00C63344" w:rsidRPr="00894925" w:rsidRDefault="00C63344" w:rsidP="00AB0D85">
            <w:pPr>
              <w:rPr>
                <w:rFonts w:cs="Times New Roman"/>
              </w:rPr>
            </w:pPr>
          </w:p>
        </w:tc>
        <w:tc>
          <w:tcPr>
            <w:tcW w:w="1980" w:type="dxa"/>
          </w:tcPr>
          <w:p w:rsidR="00C63344" w:rsidRPr="00894925" w:rsidRDefault="00C63344" w:rsidP="00AB0D85">
            <w:pPr>
              <w:ind w:firstLine="180"/>
              <w:jc w:val="center"/>
              <w:rPr>
                <w:rFonts w:cs="Times New Roman"/>
                <w:b/>
                <w:bCs/>
              </w:rPr>
            </w:pPr>
            <w:r w:rsidRPr="00894925">
              <w:rPr>
                <w:rFonts w:cs="Times New Roman"/>
                <w:b/>
                <w:bCs/>
              </w:rPr>
              <w:t>1</w:t>
            </w:r>
          </w:p>
        </w:tc>
        <w:tc>
          <w:tcPr>
            <w:tcW w:w="1772" w:type="dxa"/>
          </w:tcPr>
          <w:p w:rsidR="00C63344" w:rsidRPr="00894925" w:rsidRDefault="00C63344" w:rsidP="00AB0D85">
            <w:pPr>
              <w:ind w:firstLine="180"/>
              <w:jc w:val="center"/>
              <w:rPr>
                <w:rFonts w:cs="Times New Roman"/>
                <w:b/>
                <w:bCs/>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4.1.</w:t>
            </w:r>
          </w:p>
        </w:tc>
        <w:tc>
          <w:tcPr>
            <w:tcW w:w="5056" w:type="dxa"/>
          </w:tcPr>
          <w:p w:rsidR="00C63344" w:rsidRPr="00894925" w:rsidRDefault="00C63344" w:rsidP="00AB0D85">
            <w:pPr>
              <w:rPr>
                <w:rFonts w:cs="Times New Roman"/>
              </w:rPr>
            </w:pPr>
            <w:r w:rsidRPr="00894925">
              <w:rPr>
                <w:rFonts w:cs="Times New Roman"/>
              </w:rPr>
              <w:t>Основы обеспечение безопасности дорожного движения.</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rPr>
                <w:rFonts w:cs="Times New Roman"/>
              </w:rPr>
            </w:pPr>
          </w:p>
        </w:tc>
      </w:tr>
      <w:tr w:rsidR="00C63344" w:rsidRPr="00894925" w:rsidTr="00AB0D85">
        <w:trPr>
          <w:trHeight w:val="139"/>
          <w:jc w:val="center"/>
        </w:trPr>
        <w:tc>
          <w:tcPr>
            <w:tcW w:w="5912" w:type="dxa"/>
            <w:gridSpan w:val="2"/>
          </w:tcPr>
          <w:p w:rsidR="00C63344" w:rsidRPr="00894925" w:rsidRDefault="00C63344" w:rsidP="00AB0D85">
            <w:pPr>
              <w:rPr>
                <w:rFonts w:cs="Times New Roman"/>
                <w:b/>
                <w:bCs/>
              </w:rPr>
            </w:pPr>
          </w:p>
          <w:p w:rsidR="00C63344" w:rsidRPr="00894925" w:rsidRDefault="00C63344" w:rsidP="00AB0D85">
            <w:pPr>
              <w:rPr>
                <w:rFonts w:cs="Times New Roman"/>
                <w:b/>
                <w:bCs/>
              </w:rPr>
            </w:pPr>
            <w:r w:rsidRPr="00894925">
              <w:rPr>
                <w:rFonts w:cs="Times New Roman"/>
                <w:b/>
                <w:bCs/>
              </w:rPr>
              <w:t>ИТОГО: 34 часа</w:t>
            </w:r>
          </w:p>
        </w:tc>
        <w:tc>
          <w:tcPr>
            <w:tcW w:w="1980" w:type="dxa"/>
          </w:tcPr>
          <w:p w:rsidR="00C63344" w:rsidRPr="00894925" w:rsidRDefault="00C63344" w:rsidP="00AB0D85">
            <w:pPr>
              <w:ind w:firstLine="180"/>
              <w:jc w:val="center"/>
              <w:rPr>
                <w:rFonts w:cs="Times New Roman"/>
                <w:b/>
                <w:bCs/>
              </w:rPr>
            </w:pPr>
          </w:p>
          <w:p w:rsidR="00C63344" w:rsidRPr="00894925" w:rsidRDefault="00C63344" w:rsidP="00AB0D85">
            <w:pPr>
              <w:ind w:firstLine="180"/>
              <w:jc w:val="center"/>
              <w:rPr>
                <w:rFonts w:cs="Times New Roman"/>
                <w:b/>
                <w:bCs/>
              </w:rPr>
            </w:pPr>
            <w:r w:rsidRPr="00894925">
              <w:rPr>
                <w:rFonts w:cs="Times New Roman"/>
                <w:b/>
                <w:bCs/>
              </w:rPr>
              <w:t>10</w:t>
            </w:r>
          </w:p>
        </w:tc>
        <w:tc>
          <w:tcPr>
            <w:tcW w:w="1772" w:type="dxa"/>
          </w:tcPr>
          <w:p w:rsidR="00C63344" w:rsidRPr="00894925" w:rsidRDefault="00C63344" w:rsidP="00AB0D85">
            <w:pPr>
              <w:ind w:firstLine="180"/>
              <w:jc w:val="center"/>
              <w:rPr>
                <w:rFonts w:cs="Times New Roman"/>
                <w:b/>
                <w:bCs/>
              </w:rPr>
            </w:pPr>
          </w:p>
          <w:p w:rsidR="00C63344" w:rsidRPr="00894925" w:rsidRDefault="00C63344" w:rsidP="00AB0D85">
            <w:pPr>
              <w:ind w:firstLine="180"/>
              <w:jc w:val="center"/>
              <w:rPr>
                <w:rFonts w:cs="Times New Roman"/>
                <w:b/>
                <w:bCs/>
              </w:rPr>
            </w:pPr>
            <w:r w:rsidRPr="00894925">
              <w:rPr>
                <w:rFonts w:cs="Times New Roman"/>
                <w:b/>
                <w:bCs/>
              </w:rPr>
              <w:t>24</w:t>
            </w:r>
          </w:p>
        </w:tc>
      </w:tr>
    </w:tbl>
    <w:p w:rsidR="00C63344" w:rsidRPr="00894925" w:rsidRDefault="00C63344" w:rsidP="00C63344">
      <w:pPr>
        <w:rPr>
          <w:rFonts w:cs="Times New Roman"/>
          <w:b/>
          <w:bCs/>
        </w:rPr>
      </w:pPr>
    </w:p>
    <w:p w:rsidR="00C63344" w:rsidRPr="00894925" w:rsidRDefault="00C63344" w:rsidP="00CD78E6">
      <w:pPr>
        <w:jc w:val="center"/>
        <w:rPr>
          <w:rFonts w:cs="Times New Roman"/>
          <w:b/>
          <w:bCs/>
        </w:rPr>
      </w:pPr>
      <w:r w:rsidRPr="00894925">
        <w:rPr>
          <w:rFonts w:cs="Times New Roman"/>
          <w:b/>
          <w:bCs/>
        </w:rPr>
        <w:t>Список литературы по правилам дорожного движения</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Безопасность жизнедеятельности: государственные образовательные стандарты. Библиографические источники. Наглядные пособия /авт.-сост. С.В. Петров. М.: НЦ ЭНАС, 2005.</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Безопасность на дорогах: методическое пособие для учителей по использованию учебно-методического комплекта «Безопасность на дорогах» для учащихся 5-9 классов общеобразовательных учреждений. М.: Учприбор, 2009.</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Бубнов В.Г., Бубнова Н.В. Как оказать помощь при автодорожном происшествии. – М.: АСС-ЛТД, 1997.</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Буралев, Ю.В. Безопасность жизнедеятельности на транспорте: Учебник для студ. высш. учеб. заведений. М.: Академия, 2004.</w:t>
      </w:r>
    </w:p>
    <w:p w:rsidR="00C63344" w:rsidRPr="00894925" w:rsidRDefault="00C63344" w:rsidP="00C63344">
      <w:pPr>
        <w:pStyle w:val="13"/>
        <w:numPr>
          <w:ilvl w:val="0"/>
          <w:numId w:val="26"/>
        </w:numPr>
        <w:tabs>
          <w:tab w:val="righ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Кодекс Российской Федерации об административных наруше</w:t>
      </w:r>
      <w:r w:rsidRPr="00894925">
        <w:rPr>
          <w:rFonts w:ascii="Times New Roman" w:hAnsi="Times New Roman" w:cs="Times New Roman"/>
          <w:sz w:val="24"/>
          <w:szCs w:val="24"/>
        </w:rPr>
        <w:softHyphen/>
        <w:t>ниях (последняя редакция).</w:t>
      </w:r>
    </w:p>
    <w:p w:rsidR="00C63344" w:rsidRPr="00894925" w:rsidRDefault="00C63344" w:rsidP="00C63344">
      <w:pPr>
        <w:pStyle w:val="ae"/>
        <w:numPr>
          <w:ilvl w:val="0"/>
          <w:numId w:val="26"/>
        </w:numPr>
        <w:shd w:val="clear" w:color="auto" w:fill="FFFFFF"/>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Козловская Е.А. Профилактика детского дорожно-транспортного травматизма: Аналитический обзор. - М.: НИЦ БДЦ МВД России, 2007. - 20 с.</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Котик М.А. Беседы психолога о безопасности дорожного движения. – Изд. 2-е, испр. и доп. – М.: Транспорт, 1990.</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Кравцова А.В. Участие средств массовой коммуникации в становлении личности безопасного типа поведения // Основы безопасности жизнедеятельности. 2006. № 12. с.24-28.</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Материалы газеты «Добрая дорога детства»</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Методические материалы и документы по курсу «Основы безопасности жизнедеятельности»: кн. Для учителя / сост. А.Т. Смирнов, Б.И. Мишин 2-е изд. М.: Просвещение, 2004.</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Методические рекомендации по профилактике детского дорожно-транспортного травматизма. – Волгоград: Управление Госавтоинспекции УВД, 1994.</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Мухина В.С. Возрастная психология: феноменология развития, детство, отрочество: Учебник для студентов вузов. – 2 изд., испр. и доп. – М.: изд.центр «Академия», 1997.</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Николаев, А.Я. Первая медицинская помощь в условиях дорожного движения. М.: ОЛМА Медиа Групп, 2011.</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Основы безопасности жизнедеятельности: справ. Для учащихся /А.Т. Смирнов, Б.О. Хренников, Р.А. Дурнев, Э.Н. Э.Н. Аюбов; под ред. А.Т. Смирнова; Рос. Акад. Наук, Просвещение, 2007.</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Петров, С.В. Действия при дорожно-транспортных происшествиях. М.: НЦ ЭНАС, 2004.</w:t>
      </w:r>
    </w:p>
    <w:p w:rsidR="00C63344" w:rsidRPr="00894925" w:rsidRDefault="00C63344" w:rsidP="00C63344">
      <w:pPr>
        <w:pStyle w:val="13"/>
        <w:numPr>
          <w:ilvl w:val="0"/>
          <w:numId w:val="26"/>
        </w:numPr>
        <w:tabs>
          <w:tab w:val="righ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Правила дорожного движения Российской Федерации (последняя редакция).</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Правила дорожного движения РФ. М.: ЗАО «КЖИ «За рулем», 2004.</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Программа «Основы безопасности жизнедеятельности для общеобразовательных учреждений для 1-11кл». - 2000.</w:t>
      </w:r>
    </w:p>
    <w:p w:rsidR="00C63344" w:rsidRPr="00894925" w:rsidRDefault="00C63344" w:rsidP="00C63344">
      <w:pPr>
        <w:pStyle w:val="af5"/>
        <w:numPr>
          <w:ilvl w:val="0"/>
          <w:numId w:val="32"/>
        </w:numPr>
        <w:shd w:val="clear" w:color="auto" w:fill="FFFFFF"/>
        <w:tabs>
          <w:tab w:val="clear" w:pos="720"/>
          <w:tab w:val="right" w:pos="55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Профилактика детского дорожно - транспортного травматизма: система работы в образовательном учреждении /авт. – сост. Т. А. Кузьмина, В. В. Шумилова.- Волгоград: учитель, 2007.-111с.</w:t>
      </w:r>
    </w:p>
    <w:p w:rsidR="00C63344" w:rsidRPr="00894925" w:rsidRDefault="00C63344" w:rsidP="00C63344">
      <w:pPr>
        <w:pStyle w:val="13"/>
        <w:numPr>
          <w:ilvl w:val="0"/>
          <w:numId w:val="32"/>
        </w:numPr>
        <w:tabs>
          <w:tab w:val="clear" w:pos="720"/>
          <w:tab w:val="righ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 Л Обучение правилам дорожного движения: 5-9 клас</w:t>
      </w:r>
      <w:r w:rsidRPr="00894925">
        <w:rPr>
          <w:rFonts w:ascii="Times New Roman" w:hAnsi="Times New Roman" w:cs="Times New Roman"/>
          <w:sz w:val="24"/>
          <w:szCs w:val="24"/>
        </w:rPr>
        <w:softHyphen/>
        <w:t>сы: метод, пособие / [А. Л. Рыбин, М. В. Маслов; под ред. А. Т. Смирнова]. - М.: Просвещение, 2008.</w:t>
      </w:r>
    </w:p>
    <w:p w:rsidR="00C63344" w:rsidRPr="00894925" w:rsidRDefault="00C63344" w:rsidP="00C63344">
      <w:pPr>
        <w:pStyle w:val="13"/>
        <w:numPr>
          <w:ilvl w:val="0"/>
          <w:numId w:val="32"/>
        </w:numPr>
        <w:tabs>
          <w:tab w:val="clear" w:pos="720"/>
          <w:tab w:val="righ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 Л. Безопасность дорожного движения: учебно-нагляд</w:t>
      </w:r>
      <w:r w:rsidRPr="00894925">
        <w:rPr>
          <w:rFonts w:ascii="Times New Roman" w:hAnsi="Times New Roman" w:cs="Times New Roman"/>
          <w:sz w:val="24"/>
          <w:szCs w:val="24"/>
        </w:rPr>
        <w:softHyphen/>
        <w:t>ное пособие для учащихся общеобразоват</w:t>
      </w:r>
      <w:r w:rsidR="00242267">
        <w:rPr>
          <w:rFonts w:ascii="Times New Roman" w:hAnsi="Times New Roman" w:cs="Times New Roman"/>
          <w:sz w:val="24"/>
          <w:szCs w:val="24"/>
        </w:rPr>
        <w:t>ельных</w:t>
      </w:r>
      <w:r w:rsidRPr="00894925">
        <w:rPr>
          <w:rFonts w:ascii="Times New Roman" w:hAnsi="Times New Roman" w:cs="Times New Roman"/>
          <w:sz w:val="24"/>
          <w:szCs w:val="24"/>
        </w:rPr>
        <w:t>учреждений: 5-9 клас</w:t>
      </w:r>
      <w:r w:rsidRPr="00894925">
        <w:rPr>
          <w:rFonts w:ascii="Times New Roman" w:hAnsi="Times New Roman" w:cs="Times New Roman"/>
          <w:sz w:val="24"/>
          <w:szCs w:val="24"/>
        </w:rPr>
        <w:softHyphen/>
        <w:t>сы. В 2 ч. (24 плаката) / [А. Л. Рыбин, Б. О. Хренников, М. В. Маслов; под ред. А. Т. Смирнова]. - М.: Просвещение, 2008.</w:t>
      </w:r>
    </w:p>
    <w:p w:rsidR="00C63344" w:rsidRPr="00894925" w:rsidRDefault="00C63344" w:rsidP="00C63344">
      <w:pPr>
        <w:pStyle w:val="13"/>
        <w:numPr>
          <w:ilvl w:val="0"/>
          <w:numId w:val="32"/>
        </w:numPr>
        <w:tabs>
          <w:tab w:val="clear" w:pos="720"/>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lastRenderedPageBreak/>
        <w:t>Рыбин А. Л. Дорожное движение: безопасность пешеходов, пассажиров, водителей: 5-9 кл.: пособие для учащихся общеоб</w:t>
      </w:r>
      <w:r w:rsidRPr="00894925">
        <w:rPr>
          <w:rFonts w:ascii="Times New Roman" w:hAnsi="Times New Roman" w:cs="Times New Roman"/>
          <w:sz w:val="24"/>
          <w:szCs w:val="24"/>
        </w:rPr>
        <w:softHyphen/>
        <w:t>разоват</w:t>
      </w:r>
      <w:r w:rsidR="00242267">
        <w:rPr>
          <w:rFonts w:ascii="Times New Roman" w:hAnsi="Times New Roman" w:cs="Times New Roman"/>
          <w:sz w:val="24"/>
          <w:szCs w:val="24"/>
        </w:rPr>
        <w:t>ельных</w:t>
      </w:r>
      <w:r w:rsidRPr="00894925">
        <w:rPr>
          <w:rFonts w:ascii="Times New Roman" w:hAnsi="Times New Roman" w:cs="Times New Roman"/>
          <w:sz w:val="24"/>
          <w:szCs w:val="24"/>
        </w:rPr>
        <w:t xml:space="preserve"> учреждений / [А. Л. Рыбин, М. В. Маслов; под ред. А. Т. Смирнова]. - М.: Просвещение, 2008.</w:t>
      </w:r>
    </w:p>
    <w:p w:rsidR="00C63344" w:rsidRPr="00894925" w:rsidRDefault="00C63344" w:rsidP="00C63344">
      <w:pPr>
        <w:pStyle w:val="13"/>
        <w:numPr>
          <w:ilvl w:val="0"/>
          <w:numId w:val="32"/>
        </w:numPr>
        <w:tabs>
          <w:tab w:val="clear" w:pos="720"/>
          <w:tab w:val="left" w:pos="550"/>
          <w:tab w:val="right" w:pos="90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 Л. Обучение правилам дорожного движения: 10-11 клас</w:t>
      </w:r>
      <w:r w:rsidRPr="00894925">
        <w:rPr>
          <w:rFonts w:ascii="Times New Roman" w:hAnsi="Times New Roman" w:cs="Times New Roman"/>
          <w:sz w:val="24"/>
          <w:szCs w:val="24"/>
        </w:rPr>
        <w:softHyphen/>
        <w:t xml:space="preserve">сы: метод, пособие / [А. Л. Рыбин, Б. О. Хренников, М. В. Маслов; под ред. А. Т. Смирнова]. - М.: Просвещение, 2008. </w:t>
      </w:r>
    </w:p>
    <w:p w:rsidR="00C63344" w:rsidRPr="00894925" w:rsidRDefault="00C63344" w:rsidP="00C63344">
      <w:pPr>
        <w:pStyle w:val="13"/>
        <w:numPr>
          <w:ilvl w:val="0"/>
          <w:numId w:val="32"/>
        </w:numPr>
        <w:tabs>
          <w:tab w:val="clear" w:pos="720"/>
          <w:tab w:val="left" w:pos="550"/>
          <w:tab w:val="right" w:pos="90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 Л. Безопасность в дорожно-транспортных ситуациях: 10-11 классы: пособие для учащихся общеобразоват</w:t>
      </w:r>
      <w:r w:rsidR="00242267">
        <w:rPr>
          <w:rFonts w:ascii="Times New Roman" w:hAnsi="Times New Roman" w:cs="Times New Roman"/>
          <w:sz w:val="24"/>
          <w:szCs w:val="24"/>
        </w:rPr>
        <w:t>ельных</w:t>
      </w:r>
      <w:r w:rsidRPr="00894925">
        <w:rPr>
          <w:rFonts w:ascii="Times New Roman" w:hAnsi="Times New Roman" w:cs="Times New Roman"/>
          <w:sz w:val="24"/>
          <w:szCs w:val="24"/>
        </w:rPr>
        <w:t xml:space="preserve"> учреждений / [А. Л, Рыбин, Б. О. Хренников, М. В. Маслов; под ред. А. Т. Смирнова]. — М.: Просвещение, 2008.</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А.Л. Дорожная азбука велосипедиста: кн. Для учащихся 5-7 классов / под ред. А.Т. Смирнова. М.: Просвещение, 2008.</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А.Л. Дорожное движение: безопасность пешеходов, пассажиров, водителей: пособие для учащихся: 5-9 кл. / А.Л. Рыбин, М.В. Маслов, под ред. А.Т. Смирнова. М.: Просвещение, 2008.</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Справочник классного руководителя: внеклассная работа в школе по изучению Правил дорожного движения/ авт.-сост. В.Е. Амелина. М.: Глобус, 2006.</w:t>
      </w:r>
    </w:p>
    <w:p w:rsidR="00C63344" w:rsidRPr="00894925" w:rsidRDefault="00C63344" w:rsidP="00C63344">
      <w:pPr>
        <w:pStyle w:val="13"/>
        <w:numPr>
          <w:ilvl w:val="0"/>
          <w:numId w:val="32"/>
        </w:numPr>
        <w:tabs>
          <w:tab w:val="clear" w:pos="720"/>
          <w:tab w:val="left" w:pos="550"/>
          <w:tab w:val="right" w:pos="90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Уголовный кодекс Российской Федерации (последняя редакция).</w:t>
      </w:r>
    </w:p>
    <w:p w:rsidR="00C63344" w:rsidRPr="00894925" w:rsidRDefault="00C63344" w:rsidP="00C63344">
      <w:pPr>
        <w:widowControl/>
        <w:numPr>
          <w:ilvl w:val="0"/>
          <w:numId w:val="32"/>
        </w:numPr>
        <w:tabs>
          <w:tab w:val="clear" w:pos="720"/>
          <w:tab w:val="left" w:pos="550"/>
          <w:tab w:val="right" w:pos="900"/>
        </w:tabs>
        <w:suppressAutoHyphens w:val="0"/>
        <w:ind w:left="567" w:hanging="567"/>
        <w:jc w:val="both"/>
        <w:rPr>
          <w:rFonts w:cs="Times New Roman"/>
        </w:rPr>
      </w:pPr>
      <w:r w:rsidRPr="00894925">
        <w:rPr>
          <w:rFonts w:cs="Times New Roman"/>
        </w:rPr>
        <w:t xml:space="preserve">Учащимся о безопасности дорожного движения. / ГИБДД УВД </w:t>
      </w:r>
    </w:p>
    <w:p w:rsidR="00C63344" w:rsidRPr="00894925" w:rsidRDefault="00C63344" w:rsidP="00C63344">
      <w:pPr>
        <w:pStyle w:val="13"/>
        <w:numPr>
          <w:ilvl w:val="0"/>
          <w:numId w:val="32"/>
        </w:numPr>
        <w:tabs>
          <w:tab w:val="clear" w:pos="720"/>
          <w:tab w:val="left" w:pos="550"/>
          <w:tab w:val="right" w:pos="90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Федеральный закон «О безопасности дорожного движения» (последняя редакция).</w:t>
      </w:r>
    </w:p>
    <w:p w:rsidR="00C63344" w:rsidRPr="00894925" w:rsidRDefault="00C63344" w:rsidP="00C63344">
      <w:pPr>
        <w:widowControl/>
        <w:numPr>
          <w:ilvl w:val="0"/>
          <w:numId w:val="32"/>
        </w:numPr>
        <w:tabs>
          <w:tab w:val="clear" w:pos="720"/>
          <w:tab w:val="left" w:pos="550"/>
          <w:tab w:val="right" w:pos="900"/>
        </w:tabs>
        <w:suppressAutoHyphens w:val="0"/>
        <w:ind w:left="567" w:hanging="567"/>
        <w:jc w:val="both"/>
        <w:rPr>
          <w:rFonts w:cs="Times New Roman"/>
        </w:rPr>
      </w:pPr>
      <w:r w:rsidRPr="00894925">
        <w:rPr>
          <w:rFonts w:cs="Times New Roman"/>
        </w:rPr>
        <w:t>Форштат М.Л. Учись быть пешеходом. – СПб.: Издательский дом «Мим», 1998.</w:t>
      </w:r>
    </w:p>
    <w:p w:rsidR="00C63344" w:rsidRPr="00894925" w:rsidRDefault="00C63344" w:rsidP="00C63344">
      <w:pPr>
        <w:widowControl/>
        <w:numPr>
          <w:ilvl w:val="0"/>
          <w:numId w:val="32"/>
        </w:numPr>
        <w:tabs>
          <w:tab w:val="clear" w:pos="720"/>
          <w:tab w:val="left" w:pos="550"/>
          <w:tab w:val="right" w:pos="900"/>
        </w:tabs>
        <w:suppressAutoHyphens w:val="0"/>
        <w:ind w:left="567" w:hanging="567"/>
        <w:jc w:val="both"/>
        <w:rPr>
          <w:rFonts w:cs="Times New Roman"/>
        </w:rPr>
      </w:pPr>
      <w:r w:rsidRPr="00894925">
        <w:rPr>
          <w:rFonts w:cs="Times New Roman"/>
        </w:rPr>
        <w:t>Фролов М.П., Спиридонов В.Д. Безопасность на улицах и дорогах. – Тула: тульский полиграфист, 2000.</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Шельмин, Е.Е. Правила дорожного движения 2016 с примерами и комментариями /– Питер: Изд-во Питер, 2016.- 160 с.</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Энциклопедия для детей. Дополнительный том. Личная безопасность. Меры предосторожности в повседневной жизни. Поведение в экстремальных ситуациях/ Глав. Ред. В.А. Володин. М.: Аванта+, 2011.</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Я познаю мир: Основы безопасности жизнедеятельности: Энцикл. / Авт.-сост. С.Н. Зигуненко. М.: ООО «Издательство АСТ», 2003.</w:t>
      </w:r>
    </w:p>
    <w:p w:rsidR="00C63344" w:rsidRPr="00894925" w:rsidRDefault="00C63344" w:rsidP="00C63344">
      <w:pPr>
        <w:widowControl/>
        <w:numPr>
          <w:ilvl w:val="0"/>
          <w:numId w:val="32"/>
        </w:numPr>
        <w:tabs>
          <w:tab w:val="clear" w:pos="720"/>
          <w:tab w:val="left" w:pos="550"/>
          <w:tab w:val="right" w:pos="900"/>
        </w:tabs>
        <w:suppressAutoHyphens w:val="0"/>
        <w:ind w:left="567" w:hanging="567"/>
        <w:jc w:val="both"/>
        <w:rPr>
          <w:rFonts w:cs="Times New Roman"/>
        </w:rPr>
      </w:pPr>
      <w:r w:rsidRPr="00894925">
        <w:rPr>
          <w:rFonts w:cs="Times New Roman"/>
        </w:rPr>
        <w:t xml:space="preserve">Якупов А.М. Безопасность на улицах и дорогах. – М.: АСТ, 1997.  </w:t>
      </w:r>
    </w:p>
    <w:p w:rsidR="00C63344" w:rsidRPr="00894925" w:rsidRDefault="00C63344" w:rsidP="00C63344">
      <w:pPr>
        <w:widowControl/>
        <w:numPr>
          <w:ilvl w:val="0"/>
          <w:numId w:val="32"/>
        </w:numPr>
        <w:tabs>
          <w:tab w:val="clear" w:pos="720"/>
          <w:tab w:val="left" w:pos="550"/>
          <w:tab w:val="right" w:pos="900"/>
        </w:tabs>
        <w:suppressAutoHyphens w:val="0"/>
        <w:ind w:left="567" w:hanging="567"/>
        <w:jc w:val="both"/>
        <w:rPr>
          <w:rFonts w:cs="Times New Roman"/>
        </w:rPr>
      </w:pPr>
      <w:r w:rsidRPr="00894925">
        <w:rPr>
          <w:rFonts w:cs="Times New Roman"/>
        </w:rPr>
        <w:t>Якупов, А.М. Формирование транспортной культуры – главное в обеспечении безопасности дорожного движения // Основы безопасности жизнедеятельности. 199. №1. С. 45-50.</w:t>
      </w:r>
    </w:p>
    <w:p w:rsidR="00C63344" w:rsidRPr="00894925" w:rsidRDefault="00C63344" w:rsidP="00C63344">
      <w:pPr>
        <w:rPr>
          <w:rFonts w:cs="Times New Roman"/>
        </w:rPr>
      </w:pPr>
    </w:p>
    <w:p w:rsidR="00C63344" w:rsidRPr="00894925" w:rsidRDefault="00C63344" w:rsidP="00C63344">
      <w:pPr>
        <w:ind w:left="567" w:hanging="567"/>
        <w:jc w:val="both"/>
        <w:rPr>
          <w:rFonts w:cs="Times New Roman"/>
          <w:b/>
          <w:bCs/>
          <w:snapToGrid w:val="0"/>
        </w:rPr>
      </w:pPr>
      <w:r w:rsidRPr="00894925">
        <w:rPr>
          <w:rFonts w:cs="Times New Roman"/>
          <w:b/>
          <w:bCs/>
          <w:snapToGrid w:val="0"/>
        </w:rPr>
        <w:t>Интернет ресурсы:</w:t>
      </w:r>
    </w:p>
    <w:p w:rsidR="00C63344" w:rsidRPr="00894925" w:rsidRDefault="00270602" w:rsidP="00C63344">
      <w:pPr>
        <w:pStyle w:val="1"/>
        <w:keepNext w:val="0"/>
        <w:widowControl/>
        <w:numPr>
          <w:ilvl w:val="0"/>
          <w:numId w:val="33"/>
        </w:numPr>
        <w:spacing w:before="0" w:after="100" w:afterAutospacing="1"/>
        <w:ind w:left="567" w:hanging="567"/>
        <w:jc w:val="both"/>
        <w:rPr>
          <w:rFonts w:ascii="Times New Roman" w:hAnsi="Times New Roman" w:cs="Times New Roman"/>
          <w:b w:val="0"/>
          <w:bCs w:val="0"/>
          <w:sz w:val="24"/>
          <w:szCs w:val="24"/>
        </w:rPr>
      </w:pPr>
      <w:hyperlink r:id="rId26" w:history="1">
        <w:r w:rsidR="00C63344" w:rsidRPr="00894925">
          <w:rPr>
            <w:rStyle w:val="af6"/>
            <w:rFonts w:ascii="Times New Roman" w:hAnsi="Times New Roman" w:cs="Times New Roman"/>
            <w:sz w:val="24"/>
            <w:szCs w:val="24"/>
          </w:rPr>
          <w:t>%D0%B3%D0%B8%D0%B1%D0%B4%D0%B4/</w:t>
        </w:r>
      </w:hyperlink>
      <w:r w:rsidR="00C63344" w:rsidRPr="00894925">
        <w:rPr>
          <w:rFonts w:ascii="Times New Roman" w:hAnsi="Times New Roman" w:cs="Times New Roman"/>
          <w:b w:val="0"/>
          <w:bCs w:val="0"/>
          <w:sz w:val="24"/>
          <w:szCs w:val="24"/>
        </w:rPr>
        <w:t xml:space="preserve"> - социальная реклама ГИБДД. Рекламные ролики посвященные безопасности дорожного движения;</w:t>
      </w:r>
    </w:p>
    <w:p w:rsidR="00C63344" w:rsidRPr="00894925" w:rsidRDefault="00270602" w:rsidP="00C63344">
      <w:pPr>
        <w:pStyle w:val="1"/>
        <w:keepNext w:val="0"/>
        <w:widowControl/>
        <w:numPr>
          <w:ilvl w:val="0"/>
          <w:numId w:val="33"/>
        </w:numPr>
        <w:suppressAutoHyphens w:val="0"/>
        <w:spacing w:before="100" w:beforeAutospacing="1" w:after="100" w:afterAutospacing="1"/>
        <w:ind w:left="567" w:hanging="567"/>
        <w:jc w:val="both"/>
        <w:rPr>
          <w:rFonts w:ascii="Times New Roman" w:hAnsi="Times New Roman" w:cs="Times New Roman"/>
          <w:b w:val="0"/>
          <w:bCs w:val="0"/>
          <w:sz w:val="24"/>
          <w:szCs w:val="24"/>
        </w:rPr>
      </w:pPr>
      <w:hyperlink r:id="rId27" w:history="1">
        <w:r w:rsidR="00C63344" w:rsidRPr="00894925">
          <w:rPr>
            <w:rStyle w:val="af6"/>
            <w:rFonts w:ascii="Times New Roman" w:hAnsi="Times New Roman" w:cs="Times New Roman"/>
            <w:sz w:val="24"/>
            <w:szCs w:val="24"/>
          </w:rPr>
          <w:t>http://festival.1september.ru/articles/656515/</w:t>
        </w:r>
      </w:hyperlink>
      <w:r w:rsidR="00C63344" w:rsidRPr="00894925">
        <w:rPr>
          <w:rFonts w:ascii="Times New Roman" w:hAnsi="Times New Roman" w:cs="Times New Roman"/>
          <w:b w:val="0"/>
          <w:bCs w:val="0"/>
          <w:sz w:val="24"/>
          <w:szCs w:val="24"/>
        </w:rPr>
        <w:t xml:space="preserve"> - сайт Фестиваль педагогических идей «Открытый урок»;</w:t>
      </w:r>
    </w:p>
    <w:p w:rsidR="00C63344" w:rsidRPr="00894925" w:rsidRDefault="00270602" w:rsidP="00C63344">
      <w:pPr>
        <w:pStyle w:val="1"/>
        <w:keepNext w:val="0"/>
        <w:widowControl/>
        <w:numPr>
          <w:ilvl w:val="0"/>
          <w:numId w:val="33"/>
        </w:numPr>
        <w:suppressAutoHyphens w:val="0"/>
        <w:spacing w:before="100" w:beforeAutospacing="1" w:after="100" w:afterAutospacing="1"/>
        <w:ind w:left="567" w:hanging="567"/>
        <w:jc w:val="both"/>
        <w:rPr>
          <w:rFonts w:ascii="Times New Roman" w:hAnsi="Times New Roman" w:cs="Times New Roman"/>
          <w:b w:val="0"/>
          <w:bCs w:val="0"/>
          <w:sz w:val="24"/>
          <w:szCs w:val="24"/>
        </w:rPr>
      </w:pPr>
      <w:hyperlink r:id="rId28" w:history="1">
        <w:r w:rsidR="00C63344" w:rsidRPr="00894925">
          <w:rPr>
            <w:rStyle w:val="af6"/>
            <w:rFonts w:ascii="Times New Roman" w:hAnsi="Times New Roman" w:cs="Times New Roman"/>
            <w:sz w:val="24"/>
            <w:szCs w:val="24"/>
          </w:rPr>
          <w:t>http://79.mchs.gov.ru/pressroom/Videoroliki</w:t>
        </w:r>
      </w:hyperlink>
      <w:r w:rsidR="00C63344" w:rsidRPr="00894925">
        <w:rPr>
          <w:rFonts w:ascii="Times New Roman" w:hAnsi="Times New Roman" w:cs="Times New Roman"/>
          <w:b w:val="0"/>
          <w:bCs w:val="0"/>
          <w:sz w:val="24"/>
          <w:szCs w:val="24"/>
        </w:rPr>
        <w:t xml:space="preserve"> - официальный сайт Главного управления МЧС России по Белгородской области;</w:t>
      </w:r>
    </w:p>
    <w:p w:rsidR="00C63344" w:rsidRPr="00894925" w:rsidRDefault="00270602" w:rsidP="00C63344">
      <w:pPr>
        <w:pStyle w:val="ae"/>
        <w:numPr>
          <w:ilvl w:val="0"/>
          <w:numId w:val="33"/>
        </w:numPr>
        <w:suppressAutoHyphens w:val="0"/>
        <w:spacing w:before="100" w:beforeAutospacing="1" w:after="100" w:afterAutospacing="1" w:line="240" w:lineRule="auto"/>
        <w:ind w:left="567" w:hanging="567"/>
        <w:jc w:val="both"/>
        <w:rPr>
          <w:rFonts w:ascii="Times New Roman" w:hAnsi="Times New Roman" w:cs="Times New Roman"/>
          <w:sz w:val="24"/>
          <w:szCs w:val="24"/>
        </w:rPr>
      </w:pPr>
      <w:hyperlink r:id="rId29" w:history="1">
        <w:r w:rsidR="00C63344" w:rsidRPr="00894925">
          <w:rPr>
            <w:rStyle w:val="af6"/>
            <w:rFonts w:ascii="Times New Roman" w:hAnsi="Times New Roman" w:cs="Times New Roman"/>
            <w:sz w:val="24"/>
            <w:szCs w:val="24"/>
          </w:rPr>
          <w:t>https://31.mvd.ru/press/recommendation</w:t>
        </w:r>
      </w:hyperlink>
      <w:r w:rsidR="00C63344" w:rsidRPr="00894925">
        <w:rPr>
          <w:rFonts w:ascii="Times New Roman" w:hAnsi="Times New Roman" w:cs="Times New Roman"/>
          <w:sz w:val="24"/>
          <w:szCs w:val="24"/>
        </w:rPr>
        <w:t xml:space="preserve"> - официальный сайт управления МВД России по Белгородской области;</w:t>
      </w:r>
    </w:p>
    <w:p w:rsidR="00C63344" w:rsidRPr="00894925" w:rsidRDefault="00270602" w:rsidP="00C63344">
      <w:pPr>
        <w:pStyle w:val="ae"/>
        <w:numPr>
          <w:ilvl w:val="0"/>
          <w:numId w:val="33"/>
        </w:numPr>
        <w:suppressAutoHyphens w:val="0"/>
        <w:spacing w:before="100" w:beforeAutospacing="1" w:after="100" w:afterAutospacing="1" w:line="240" w:lineRule="auto"/>
        <w:ind w:left="567" w:hanging="567"/>
        <w:jc w:val="both"/>
        <w:rPr>
          <w:rFonts w:ascii="Times New Roman" w:hAnsi="Times New Roman" w:cs="Times New Roman"/>
          <w:sz w:val="24"/>
          <w:szCs w:val="24"/>
        </w:rPr>
      </w:pPr>
      <w:hyperlink r:id="rId30" w:history="1">
        <w:r w:rsidR="00C63344" w:rsidRPr="00894925">
          <w:rPr>
            <w:rStyle w:val="af6"/>
            <w:rFonts w:ascii="Times New Roman" w:hAnsi="Times New Roman" w:cs="Times New Roman"/>
            <w:sz w:val="24"/>
            <w:szCs w:val="24"/>
          </w:rPr>
          <w:t>http://www.gibdd.ru</w:t>
        </w:r>
      </w:hyperlink>
      <w:r w:rsidR="00C63344" w:rsidRPr="00894925">
        <w:rPr>
          <w:rFonts w:ascii="Times New Roman" w:hAnsi="Times New Roman" w:cs="Times New Roman"/>
          <w:sz w:val="24"/>
          <w:szCs w:val="24"/>
        </w:rPr>
        <w:t xml:space="preserve"> – официальный сайт Госавтоинспекции по Белгородской области;</w:t>
      </w:r>
    </w:p>
    <w:p w:rsidR="00C63344" w:rsidRPr="00894925" w:rsidRDefault="00270602" w:rsidP="00C63344">
      <w:pPr>
        <w:pStyle w:val="ae"/>
        <w:numPr>
          <w:ilvl w:val="0"/>
          <w:numId w:val="33"/>
        </w:numPr>
        <w:shd w:val="clear" w:color="auto" w:fill="FFFFFF"/>
        <w:suppressAutoHyphens w:val="0"/>
        <w:spacing w:before="100" w:beforeAutospacing="1" w:after="100" w:afterAutospacing="1" w:line="240" w:lineRule="auto"/>
        <w:ind w:left="567" w:hanging="567"/>
        <w:jc w:val="both"/>
        <w:rPr>
          <w:rFonts w:ascii="Times New Roman" w:hAnsi="Times New Roman" w:cs="Times New Roman"/>
          <w:sz w:val="24"/>
          <w:szCs w:val="24"/>
        </w:rPr>
      </w:pPr>
      <w:hyperlink r:id="rId31" w:history="1">
        <w:r w:rsidR="00C63344" w:rsidRPr="00894925">
          <w:rPr>
            <w:rStyle w:val="af6"/>
            <w:rFonts w:ascii="Times New Roman" w:hAnsi="Times New Roman" w:cs="Times New Roman"/>
            <w:sz w:val="24"/>
            <w:szCs w:val="24"/>
          </w:rPr>
          <w:t>http://avtoexamen.com/load/</w:t>
        </w:r>
      </w:hyperlink>
      <w:r w:rsidR="00C63344" w:rsidRPr="00894925">
        <w:rPr>
          <w:rFonts w:ascii="Times New Roman" w:hAnsi="Times New Roman" w:cs="Times New Roman"/>
          <w:sz w:val="24"/>
          <w:szCs w:val="24"/>
        </w:rPr>
        <w:t xml:space="preserve"> - сайт «А</w:t>
      </w:r>
      <w:r w:rsidR="00C63344" w:rsidRPr="00894925">
        <w:rPr>
          <w:rFonts w:ascii="Times New Roman" w:hAnsi="Times New Roman" w:cs="Times New Roman"/>
          <w:sz w:val="24"/>
          <w:szCs w:val="24"/>
          <w:shd w:val="clear" w:color="auto" w:fill="FFFFFF"/>
        </w:rPr>
        <w:t>втоэкзамен ПДД ГИБДД»;</w:t>
      </w:r>
    </w:p>
    <w:p w:rsidR="00C63344" w:rsidRPr="00CD78E6" w:rsidRDefault="00270602" w:rsidP="00CD78E6">
      <w:pPr>
        <w:pStyle w:val="ae"/>
        <w:numPr>
          <w:ilvl w:val="0"/>
          <w:numId w:val="33"/>
        </w:numPr>
        <w:shd w:val="clear" w:color="auto" w:fill="FFFFFF"/>
        <w:suppressAutoHyphens w:val="0"/>
        <w:spacing w:before="100" w:beforeAutospacing="1" w:after="100" w:afterAutospacing="1" w:line="240" w:lineRule="auto"/>
        <w:ind w:left="567" w:hanging="567"/>
        <w:jc w:val="both"/>
        <w:rPr>
          <w:rFonts w:ascii="Times New Roman" w:hAnsi="Times New Roman" w:cs="Times New Roman"/>
          <w:sz w:val="24"/>
          <w:szCs w:val="24"/>
        </w:rPr>
      </w:pPr>
      <w:hyperlink r:id="rId32" w:history="1">
        <w:r w:rsidR="00C63344" w:rsidRPr="00894925">
          <w:rPr>
            <w:rStyle w:val="af6"/>
            <w:rFonts w:ascii="Times New Roman" w:hAnsi="Times New Roman" w:cs="Times New Roman"/>
            <w:sz w:val="24"/>
            <w:szCs w:val="24"/>
          </w:rPr>
          <w:t>http://gai.ru/voditelskoe-udostoverenie/examen-pdd-online/</w:t>
        </w:r>
      </w:hyperlink>
      <w:r w:rsidR="00C63344" w:rsidRPr="00894925">
        <w:rPr>
          <w:rFonts w:ascii="Times New Roman" w:hAnsi="Times New Roman" w:cs="Times New Roman"/>
          <w:sz w:val="24"/>
          <w:szCs w:val="24"/>
        </w:rPr>
        <w:t xml:space="preserve"> - сайт ГА</w:t>
      </w: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9C18AA" w:rsidRPr="00894925" w:rsidRDefault="009C18AA" w:rsidP="00CD78E6">
      <w:pPr>
        <w:jc w:val="center"/>
        <w:rPr>
          <w:rFonts w:cs="Times New Roman"/>
          <w:color w:val="000000"/>
          <w:lang w:bidi="ar-SA"/>
        </w:rPr>
      </w:pPr>
      <w:r w:rsidRPr="00894925">
        <w:rPr>
          <w:rFonts w:cs="Times New Roman"/>
          <w:color w:val="000000"/>
          <w:lang w:bidi="ar-SA"/>
        </w:rPr>
        <w:lastRenderedPageBreak/>
        <w:t>П</w:t>
      </w:r>
      <w:r w:rsidR="00CD78E6">
        <w:rPr>
          <w:rFonts w:cs="Times New Roman"/>
          <w:color w:val="000000"/>
          <w:lang w:bidi="ar-SA"/>
        </w:rPr>
        <w:t>лан</w:t>
      </w:r>
    </w:p>
    <w:p w:rsidR="009C18AA" w:rsidRPr="00894925" w:rsidRDefault="009C18AA" w:rsidP="009C18AA">
      <w:pPr>
        <w:jc w:val="center"/>
        <w:rPr>
          <w:rFonts w:cs="Times New Roman"/>
          <w:color w:val="000000"/>
          <w:lang w:bidi="ar-SA"/>
        </w:rPr>
      </w:pPr>
      <w:r w:rsidRPr="00894925">
        <w:rPr>
          <w:rFonts w:cs="Times New Roman"/>
          <w:color w:val="000000"/>
          <w:lang w:bidi="ar-SA"/>
        </w:rPr>
        <w:t>работы классного руководителя</w:t>
      </w:r>
    </w:p>
    <w:p w:rsidR="002159D1" w:rsidRPr="00894925" w:rsidRDefault="009C18AA" w:rsidP="009C18AA">
      <w:pPr>
        <w:jc w:val="center"/>
        <w:rPr>
          <w:rFonts w:cs="Times New Roman"/>
          <w:color w:val="000000"/>
          <w:lang w:bidi="ar-SA"/>
        </w:rPr>
      </w:pPr>
      <w:r w:rsidRPr="00894925">
        <w:rPr>
          <w:rFonts w:cs="Times New Roman"/>
          <w:color w:val="000000"/>
          <w:lang w:bidi="ar-SA"/>
        </w:rPr>
        <w:t>по профилактике детского дорожно-транспортного травматизма</w:t>
      </w:r>
    </w:p>
    <w:p w:rsidR="009C18AA" w:rsidRPr="00894925" w:rsidRDefault="002159D1" w:rsidP="00CD78E6">
      <w:pPr>
        <w:jc w:val="center"/>
        <w:rPr>
          <w:rFonts w:cs="Times New Roman"/>
          <w:color w:val="000000"/>
          <w:lang w:bidi="ar-SA"/>
        </w:rPr>
      </w:pPr>
      <w:r w:rsidRPr="00894925">
        <w:rPr>
          <w:rFonts w:cs="Times New Roman"/>
          <w:color w:val="000000"/>
          <w:lang w:bidi="ar-SA"/>
        </w:rPr>
        <w:t xml:space="preserve">на  </w:t>
      </w:r>
      <w:r w:rsidR="00906B4A" w:rsidRPr="00894925">
        <w:rPr>
          <w:rFonts w:cs="Times New Roman"/>
          <w:color w:val="000000"/>
          <w:lang w:eastAsia="ru-RU" w:bidi="ar-SA"/>
        </w:rPr>
        <w:t>20</w:t>
      </w:r>
      <w:r w:rsidR="00906B4A">
        <w:rPr>
          <w:rFonts w:cs="Times New Roman"/>
          <w:color w:val="000000"/>
          <w:lang w:eastAsia="ru-RU" w:bidi="ar-SA"/>
        </w:rPr>
        <w:t>23</w:t>
      </w:r>
      <w:r w:rsidR="00906B4A" w:rsidRPr="00894925">
        <w:rPr>
          <w:rFonts w:cs="Times New Roman"/>
          <w:color w:val="000000"/>
          <w:lang w:eastAsia="ru-RU" w:bidi="ar-SA"/>
        </w:rPr>
        <w:t>-</w:t>
      </w:r>
      <w:r w:rsidR="00906B4A">
        <w:rPr>
          <w:rFonts w:cs="Times New Roman"/>
          <w:color w:val="000000"/>
          <w:lang w:eastAsia="ru-RU" w:bidi="ar-SA"/>
        </w:rPr>
        <w:t>2024</w:t>
      </w:r>
      <w:r w:rsidR="00906B4A" w:rsidRPr="00894925">
        <w:rPr>
          <w:rFonts w:cs="Times New Roman"/>
          <w:color w:val="000000"/>
          <w:lang w:eastAsia="ru-RU" w:bidi="ar-SA"/>
        </w:rPr>
        <w:t xml:space="preserve"> </w:t>
      </w:r>
      <w:r w:rsidRPr="00894925">
        <w:rPr>
          <w:rFonts w:cs="Times New Roman"/>
          <w:color w:val="000000"/>
          <w:lang w:bidi="ar-SA"/>
        </w:rPr>
        <w:t>учебный год</w:t>
      </w:r>
    </w:p>
    <w:tbl>
      <w:tblPr>
        <w:tblW w:w="0" w:type="auto"/>
        <w:tblInd w:w="-125" w:type="dxa"/>
        <w:tblLayout w:type="fixed"/>
        <w:tblLook w:val="0000"/>
      </w:tblPr>
      <w:tblGrid>
        <w:gridCol w:w="740"/>
        <w:gridCol w:w="5133"/>
        <w:gridCol w:w="1912"/>
        <w:gridCol w:w="2492"/>
      </w:tblGrid>
      <w:tr w:rsidR="009C18AA" w:rsidRPr="00894925" w:rsidTr="000235B5">
        <w:trPr>
          <w:trHeight w:val="493"/>
        </w:trPr>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eastAsia="Times New Roman" w:cs="Times New Roman"/>
                <w:color w:val="000000"/>
                <w:lang w:bidi="ar-SA"/>
              </w:rPr>
              <w:t>№</w:t>
            </w:r>
          </w:p>
          <w:p w:rsidR="009C18AA" w:rsidRPr="00894925" w:rsidRDefault="009C18AA" w:rsidP="000235B5">
            <w:pPr>
              <w:rPr>
                <w:rFonts w:cs="Times New Roman"/>
                <w:color w:val="000000"/>
                <w:lang w:bidi="ar-SA"/>
              </w:rPr>
            </w:pPr>
            <w:r w:rsidRPr="00894925">
              <w:rPr>
                <w:rFonts w:cs="Times New Roman"/>
                <w:color w:val="000000"/>
                <w:lang w:bidi="ar-SA"/>
              </w:rPr>
              <w:t>п/ п</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Мероприятие</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Сроки</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Ответственные</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1</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Проведение уроков изучения Правил дорожного движения согласно программе</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Ежемесячно</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 xml:space="preserve">Классный руководитель, </w:t>
            </w:r>
          </w:p>
          <w:p w:rsidR="009C18AA" w:rsidRPr="00894925" w:rsidRDefault="009C18AA" w:rsidP="000235B5">
            <w:pPr>
              <w:rPr>
                <w:rFonts w:cs="Times New Roman"/>
                <w:color w:val="000000"/>
                <w:lang w:bidi="ar-SA"/>
              </w:rPr>
            </w:pPr>
            <w:r w:rsidRPr="00894925">
              <w:rPr>
                <w:rFonts w:cs="Times New Roman"/>
                <w:color w:val="000000"/>
                <w:lang w:bidi="ar-SA"/>
              </w:rPr>
              <w:t>штаб ЮИД</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2</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eastAsia="Times New Roman" w:cs="Times New Roman"/>
                <w:color w:val="000000"/>
                <w:lang w:bidi="ar-SA"/>
              </w:rPr>
            </w:pPr>
            <w:r w:rsidRPr="00894925">
              <w:rPr>
                <w:rFonts w:cs="Times New Roman"/>
                <w:color w:val="000000"/>
                <w:lang w:bidi="ar-SA"/>
              </w:rPr>
              <w:t>Проведение на общешкольном родительском собрании беседы «Будьте примером для детей в правильном поведении на дороге» « Профилактика ДДТТ»</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Классный руководитель</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3</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9C18AA">
            <w:pPr>
              <w:rPr>
                <w:rFonts w:cs="Times New Roman"/>
                <w:color w:val="000000"/>
                <w:lang w:bidi="ar-SA"/>
              </w:rPr>
            </w:pPr>
            <w:r w:rsidRPr="00894925">
              <w:rPr>
                <w:rFonts w:cs="Times New Roman"/>
                <w:color w:val="000000"/>
                <w:lang w:bidi="ar-SA"/>
              </w:rPr>
              <w:t>Проведение акции « Красный, желтый, зеленый», «Мы по улицам идем», « «Внимание-дети», «Безопасный пешеходный переход»</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Классный руководитель</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4</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eastAsia="Times New Roman" w:cs="Times New Roman"/>
                <w:color w:val="000000"/>
                <w:lang w:bidi="ar-SA"/>
              </w:rPr>
            </w:pPr>
            <w:r w:rsidRPr="00894925">
              <w:rPr>
                <w:rFonts w:cs="Times New Roman"/>
                <w:color w:val="000000"/>
                <w:lang w:bidi="ar-SA"/>
              </w:rPr>
              <w:t>Организация конкурсов на лучший рисунок, рассказ, исполнение стихотворения по безопасности движения</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 xml:space="preserve">Классный руководитель, </w:t>
            </w:r>
          </w:p>
          <w:p w:rsidR="009C18AA" w:rsidRPr="00894925" w:rsidRDefault="009C18AA" w:rsidP="000235B5">
            <w:pPr>
              <w:rPr>
                <w:rFonts w:cs="Times New Roman"/>
                <w:color w:val="000000"/>
                <w:lang w:bidi="ar-SA"/>
              </w:rPr>
            </w:pPr>
            <w:r w:rsidRPr="00894925">
              <w:rPr>
                <w:rFonts w:cs="Times New Roman"/>
                <w:color w:val="000000"/>
                <w:lang w:bidi="ar-SA"/>
              </w:rPr>
              <w:t>штаб ЮИД</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5</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Проведение бесед-“минуток” по профилактике несчастных случаев с детьми на дороге (в начальных классах ежедневно на последнем уроке)</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 xml:space="preserve">Классный руководитель, </w:t>
            </w:r>
          </w:p>
          <w:p w:rsidR="009C18AA" w:rsidRPr="00894925" w:rsidRDefault="009C18AA" w:rsidP="000235B5">
            <w:pPr>
              <w:rPr>
                <w:rFonts w:cs="Times New Roman"/>
                <w:color w:val="000000"/>
                <w:lang w:bidi="ar-SA"/>
              </w:rPr>
            </w:pPr>
            <w:r w:rsidRPr="00894925">
              <w:rPr>
                <w:rFonts w:cs="Times New Roman"/>
                <w:color w:val="000000"/>
                <w:lang w:bidi="ar-SA"/>
              </w:rPr>
              <w:t>штаб ЮИД</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6</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9C18AA">
            <w:pPr>
              <w:rPr>
                <w:rFonts w:cs="Times New Roman"/>
                <w:color w:val="000000"/>
                <w:lang w:bidi="ar-SA"/>
              </w:rPr>
            </w:pPr>
            <w:r w:rsidRPr="00894925">
              <w:rPr>
                <w:rFonts w:cs="Times New Roman"/>
                <w:color w:val="000000"/>
                <w:lang w:bidi="ar-SA"/>
              </w:rPr>
              <w:t>Участие в проведении “Недели безопасности” (по отдельному школы)</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 xml:space="preserve">Классный руководитель, </w:t>
            </w:r>
          </w:p>
          <w:p w:rsidR="009C18AA" w:rsidRPr="00894925" w:rsidRDefault="009C18AA" w:rsidP="000235B5">
            <w:pPr>
              <w:rPr>
                <w:rFonts w:cs="Times New Roman"/>
              </w:rPr>
            </w:pPr>
            <w:r w:rsidRPr="00894925">
              <w:rPr>
                <w:rFonts w:cs="Times New Roman"/>
                <w:color w:val="000000"/>
                <w:lang w:bidi="ar-SA"/>
              </w:rPr>
              <w:t>штаб ЮИД</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7</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9C18AA">
            <w:pPr>
              <w:rPr>
                <w:rFonts w:cs="Times New Roman"/>
                <w:color w:val="000000"/>
                <w:lang w:bidi="ar-SA"/>
              </w:rPr>
            </w:pPr>
            <w:r w:rsidRPr="00894925">
              <w:rPr>
                <w:rFonts w:cs="Times New Roman"/>
                <w:color w:val="000000"/>
                <w:lang w:bidi="ar-SA"/>
              </w:rPr>
              <w:t xml:space="preserve">Акции для родителей «Засветись вместе со своим ребенком», « Пристегните детей ремнем безопасности и продолжайте движение на </w:t>
            </w:r>
            <w:r w:rsidR="00990B6D" w:rsidRPr="00894925">
              <w:rPr>
                <w:rFonts w:cs="Times New Roman"/>
                <w:color w:val="000000"/>
                <w:lang w:bidi="ar-SA"/>
              </w:rPr>
              <w:t>а</w:t>
            </w:r>
            <w:r w:rsidRPr="00894925">
              <w:rPr>
                <w:rFonts w:cs="Times New Roman"/>
                <w:color w:val="000000"/>
                <w:lang w:bidi="ar-SA"/>
              </w:rPr>
              <w:t>втомобиле безо</w:t>
            </w:r>
            <w:r w:rsidR="00990B6D" w:rsidRPr="00894925">
              <w:rPr>
                <w:rFonts w:cs="Times New Roman"/>
                <w:color w:val="000000"/>
                <w:lang w:bidi="ar-SA"/>
              </w:rPr>
              <w:t>пасно»</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90B6D" w:rsidP="00990B6D">
            <w:pPr>
              <w:jc w:val="cente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90B6D" w:rsidRPr="00894925" w:rsidRDefault="00990B6D" w:rsidP="00990B6D">
            <w:pPr>
              <w:rPr>
                <w:rFonts w:cs="Times New Roman"/>
                <w:color w:val="000000"/>
                <w:lang w:bidi="ar-SA"/>
              </w:rPr>
            </w:pPr>
            <w:r w:rsidRPr="00894925">
              <w:rPr>
                <w:rFonts w:cs="Times New Roman"/>
                <w:color w:val="000000"/>
                <w:lang w:bidi="ar-SA"/>
              </w:rPr>
              <w:t xml:space="preserve">Классный руководитель, </w:t>
            </w:r>
          </w:p>
          <w:p w:rsidR="009C18AA" w:rsidRPr="00894925" w:rsidRDefault="00990B6D" w:rsidP="00990B6D">
            <w:pPr>
              <w:rPr>
                <w:rFonts w:cs="Times New Roman"/>
                <w:color w:val="000000"/>
                <w:lang w:bidi="ar-SA"/>
              </w:rPr>
            </w:pPr>
            <w:r w:rsidRPr="00894925">
              <w:rPr>
                <w:rFonts w:cs="Times New Roman"/>
                <w:color w:val="000000"/>
                <w:lang w:bidi="ar-SA"/>
              </w:rPr>
              <w:t>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8</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Назначение (выборы) в числе актива класса членов отряда ЮИД, составление плана работы актива.</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 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9</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Участие в операции «Внимание –дети!» в соответствии с общешкольным планом.</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 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10</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 xml:space="preserve">Проведение уроков (классных часов) по изучению правил дорожного движения согласно 10-часовой программе. </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Ежемесячно</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11</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Изучение с учениками класса безопасных маршрутов движения и составление схем безопасного движения из дома в школу и обратно.</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Сентябрь, октябрь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12</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Проведение на родительских собраниях бесед о безопасности дорожного движения:</w:t>
            </w:r>
          </w:p>
          <w:p w:rsidR="00906B4A" w:rsidRPr="00894925" w:rsidRDefault="00906B4A" w:rsidP="00203F9A">
            <w:pPr>
              <w:rPr>
                <w:rFonts w:cs="Times New Roman"/>
                <w:color w:val="000000"/>
                <w:lang w:bidi="ar-SA"/>
              </w:rPr>
            </w:pPr>
            <w:r w:rsidRPr="00894925">
              <w:rPr>
                <w:rFonts w:cs="Times New Roman"/>
                <w:color w:val="000000"/>
                <w:lang w:bidi="ar-SA"/>
              </w:rPr>
              <w:t>как влияет на безопасность детей поведение родителей на дороге;</w:t>
            </w:r>
          </w:p>
          <w:p w:rsidR="00906B4A" w:rsidRPr="00894925" w:rsidRDefault="00906B4A" w:rsidP="00203F9A">
            <w:pPr>
              <w:rPr>
                <w:rFonts w:cs="Times New Roman"/>
                <w:color w:val="000000"/>
                <w:lang w:bidi="ar-SA"/>
              </w:rPr>
            </w:pPr>
            <w:r w:rsidRPr="00894925">
              <w:rPr>
                <w:rFonts w:cs="Times New Roman"/>
                <w:color w:val="000000"/>
                <w:lang w:bidi="ar-SA"/>
              </w:rPr>
              <w:t>требования к знаниям и навыкам школьника, которому доверяется самостоятельное движение в школу.</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1 раз в полугодие</w:t>
            </w:r>
          </w:p>
          <w:p w:rsidR="00906B4A" w:rsidRPr="00894925" w:rsidRDefault="00906B4A" w:rsidP="00203F9A">
            <w:pPr>
              <w:rPr>
                <w:rFonts w:cs="Times New Roman"/>
                <w:color w:val="000000"/>
                <w:lang w:bidi="ar-SA"/>
              </w:rPr>
            </w:pPr>
            <w:r w:rsidRPr="00894925">
              <w:rPr>
                <w:rFonts w:cs="Times New Roman"/>
                <w:color w:val="000000"/>
                <w:lang w:bidi="ar-SA"/>
              </w:rPr>
              <w:t>сентябрь</w:t>
            </w:r>
          </w:p>
          <w:p w:rsidR="00906B4A" w:rsidRPr="00894925" w:rsidRDefault="00906B4A" w:rsidP="00203F9A">
            <w:pPr>
              <w:rPr>
                <w:rFonts w:cs="Times New Roman"/>
                <w:color w:val="000000"/>
                <w:lang w:bidi="ar-SA"/>
              </w:rPr>
            </w:pPr>
          </w:p>
          <w:p w:rsidR="00906B4A" w:rsidRPr="00894925" w:rsidRDefault="00906B4A" w:rsidP="00203F9A">
            <w:pPr>
              <w:rPr>
                <w:rFonts w:cs="Times New Roman"/>
                <w:color w:val="000000"/>
                <w:lang w:bidi="ar-SA"/>
              </w:rPr>
            </w:pPr>
            <w:r w:rsidRPr="00894925">
              <w:rPr>
                <w:rFonts w:cs="Times New Roman"/>
                <w:color w:val="000000"/>
                <w:lang w:bidi="ar-SA"/>
              </w:rPr>
              <w:t>январь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13</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 xml:space="preserve">Организация практических занятий на </w:t>
            </w:r>
            <w:r w:rsidRPr="00894925">
              <w:rPr>
                <w:rFonts w:cs="Times New Roman"/>
                <w:color w:val="000000"/>
                <w:lang w:bidi="ar-SA"/>
              </w:rPr>
              <w:lastRenderedPageBreak/>
              <w:t>школьной транспортной площадке.</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lastRenderedPageBreak/>
              <w:t>Сентябрь, май</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 xml:space="preserve">Классный </w:t>
            </w:r>
            <w:r w:rsidRPr="00894925">
              <w:rPr>
                <w:rFonts w:cs="Times New Roman"/>
                <w:color w:val="000000"/>
                <w:lang w:bidi="ar-SA"/>
              </w:rPr>
              <w:lastRenderedPageBreak/>
              <w:t>руководитель, 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lastRenderedPageBreak/>
              <w:t>14</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Проведение «пятиминуток» по изучению ситуационного  минимума безопасного поведения на дороге.</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Ежедневно на последнем уроке</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 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15</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Оформление классного уголка безопасности дорожного движения, обновление его материалов</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Актив класса</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16</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Проведение викторины по знанию ПДД</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Актив класса</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906B4A">
            <w:pPr>
              <w:rPr>
                <w:rFonts w:cs="Times New Roman"/>
                <w:color w:val="000000"/>
                <w:lang w:bidi="ar-SA"/>
              </w:rPr>
            </w:pPr>
            <w:r w:rsidRPr="00894925">
              <w:rPr>
                <w:rFonts w:cs="Times New Roman"/>
                <w:color w:val="000000"/>
                <w:lang w:bidi="ar-SA"/>
              </w:rPr>
              <w:t>1</w:t>
            </w:r>
            <w:r>
              <w:rPr>
                <w:rFonts w:cs="Times New Roman"/>
                <w:color w:val="000000"/>
                <w:lang w:bidi="ar-SA"/>
              </w:rPr>
              <w:t>7</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Участие в проведении недели ОБЖ</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Апрель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Актив класса</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906B4A">
            <w:pPr>
              <w:rPr>
                <w:rFonts w:cs="Times New Roman"/>
                <w:color w:val="000000"/>
                <w:lang w:bidi="ar-SA"/>
              </w:rPr>
            </w:pPr>
            <w:r w:rsidRPr="00894925">
              <w:rPr>
                <w:rFonts w:cs="Times New Roman"/>
                <w:color w:val="000000"/>
                <w:lang w:bidi="ar-SA"/>
              </w:rPr>
              <w:t>1</w:t>
            </w:r>
            <w:r>
              <w:rPr>
                <w:rFonts w:cs="Times New Roman"/>
                <w:color w:val="000000"/>
                <w:lang w:bidi="ar-SA"/>
              </w:rPr>
              <w:t>8</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Участие в соревнованиях «Безопасное колесо»</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Апрель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Актив класса, 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906B4A">
            <w:pPr>
              <w:rPr>
                <w:rFonts w:cs="Times New Roman"/>
                <w:color w:val="000000"/>
                <w:lang w:bidi="ar-SA"/>
              </w:rPr>
            </w:pPr>
            <w:r w:rsidRPr="00894925">
              <w:rPr>
                <w:rFonts w:cs="Times New Roman"/>
                <w:color w:val="000000"/>
                <w:lang w:bidi="ar-SA"/>
              </w:rPr>
              <w:t>1</w:t>
            </w:r>
            <w:r>
              <w:rPr>
                <w:rFonts w:cs="Times New Roman"/>
                <w:color w:val="000000"/>
                <w:lang w:bidi="ar-SA"/>
              </w:rPr>
              <w:t>9</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Инструктажи учащихся о безопасном поведении при проведении внешкольных, внеклассных мероприятий</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При проведении мероприятий</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20</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Инструктажи по безопасности дорожного движения</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ежемесячно</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21</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Со</w:t>
            </w:r>
            <w:r w:rsidRPr="00894925">
              <w:rPr>
                <w:rFonts w:cs="Times New Roman"/>
                <w:color w:val="000000"/>
                <w:lang w:bidi="ar-SA"/>
              </w:rPr>
              <w:softHyphen/>
              <w:t>став</w:t>
            </w:r>
            <w:r w:rsidRPr="00894925">
              <w:rPr>
                <w:rFonts w:cs="Times New Roman"/>
                <w:color w:val="000000"/>
                <w:lang w:bidi="ar-SA"/>
              </w:rPr>
              <w:softHyphen/>
              <w:t xml:space="preserve">ление индивидуальных схем безопасных подходов к школе учащимися </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22</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Участие в школьном туре кон</w:t>
            </w:r>
            <w:r w:rsidRPr="00894925">
              <w:rPr>
                <w:rFonts w:cs="Times New Roman"/>
                <w:color w:val="000000"/>
                <w:lang w:bidi="ar-SA"/>
              </w:rPr>
              <w:softHyphen/>
              <w:t>курса творческих работ учащихся “Дорога и мы”</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октябрь-декабрь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23</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Выявление детей, имеющих велосипеды, организация с ними занятий и принятие зачетов по ПДД</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апрель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24</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Организация и проведение викто</w:t>
            </w:r>
            <w:r w:rsidRPr="00894925">
              <w:rPr>
                <w:rFonts w:cs="Times New Roman"/>
                <w:color w:val="000000"/>
                <w:lang w:bidi="ar-SA"/>
              </w:rPr>
              <w:softHyphen/>
              <w:t>рин, конкурсов, КВН, игр, соревно</w:t>
            </w:r>
            <w:r w:rsidRPr="00894925">
              <w:rPr>
                <w:rFonts w:cs="Times New Roman"/>
                <w:color w:val="000000"/>
                <w:lang w:bidi="ar-SA"/>
              </w:rPr>
              <w:softHyphen/>
              <w:t>ваний, экскурсий, просмотра видео</w:t>
            </w:r>
            <w:r w:rsidRPr="00894925">
              <w:rPr>
                <w:rFonts w:cs="Times New Roman"/>
                <w:color w:val="000000"/>
                <w:lang w:bidi="ar-SA"/>
              </w:rPr>
              <w:softHyphen/>
              <w:t>фильмов, выпуска стенных  газет по тематике ПДД</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в течение учебного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25</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Проведение дополнительных профилактических бесед перед началом и по окончании школьных каникул</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в течение учебного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26</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Участие в методических совещаниях преподава</w:t>
            </w:r>
            <w:r w:rsidRPr="00894925">
              <w:rPr>
                <w:rFonts w:cs="Times New Roman"/>
                <w:color w:val="000000"/>
                <w:lang w:bidi="ar-SA"/>
              </w:rPr>
              <w:softHyphen/>
              <w:t>телей ОБЖ, учителей на</w:t>
            </w:r>
            <w:r w:rsidRPr="00894925">
              <w:rPr>
                <w:rFonts w:cs="Times New Roman"/>
                <w:color w:val="000000"/>
                <w:lang w:bidi="ar-SA"/>
              </w:rPr>
              <w:softHyphen/>
              <w:t>чальной школы, классных руководи</w:t>
            </w:r>
            <w:r w:rsidRPr="00894925">
              <w:rPr>
                <w:rFonts w:cs="Times New Roman"/>
                <w:color w:val="000000"/>
                <w:lang w:bidi="ar-SA"/>
              </w:rPr>
              <w:softHyphen/>
              <w:t xml:space="preserve">телей </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Pr>
                <w:rFonts w:cs="Times New Roman"/>
                <w:color w:val="000000"/>
                <w:lang w:bidi="ar-SA"/>
              </w:rPr>
              <w:t>По отдельному графику</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906B4A">
            <w:pPr>
              <w:rPr>
                <w:rFonts w:cs="Times New Roman"/>
                <w:color w:val="000000"/>
                <w:lang w:bidi="ar-SA"/>
              </w:rPr>
            </w:pPr>
            <w:r>
              <w:rPr>
                <w:rFonts w:cs="Times New Roman"/>
                <w:color w:val="000000"/>
                <w:lang w:bidi="ar-SA"/>
              </w:rPr>
              <w:t>27</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Проведение уроков изучения Правил дорожного движения согласно программе</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jc w:val="center"/>
              <w:rPr>
                <w:rFonts w:cs="Times New Roman"/>
                <w:color w:val="000000"/>
                <w:lang w:bidi="ar-SA"/>
              </w:rPr>
            </w:pPr>
            <w:r w:rsidRPr="00894925">
              <w:rPr>
                <w:rFonts w:cs="Times New Roman"/>
                <w:color w:val="000000"/>
                <w:lang w:bidi="ar-SA"/>
              </w:rPr>
              <w:t>Ежемесячно</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 xml:space="preserve">Классный руководитель, </w:t>
            </w:r>
          </w:p>
          <w:p w:rsidR="00906B4A" w:rsidRPr="00894925" w:rsidRDefault="00906B4A" w:rsidP="00203F9A">
            <w:pPr>
              <w:rPr>
                <w:rFonts w:cs="Times New Roman"/>
                <w:color w:val="000000"/>
                <w:lang w:bidi="ar-SA"/>
              </w:rPr>
            </w:pPr>
            <w:r w:rsidRPr="00894925">
              <w:rPr>
                <w:rFonts w:cs="Times New Roman"/>
                <w:color w:val="000000"/>
                <w:lang w:bidi="ar-SA"/>
              </w:rPr>
              <w:t>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203F9A">
            <w:pPr>
              <w:rPr>
                <w:rFonts w:cs="Times New Roman"/>
                <w:color w:val="000000"/>
                <w:lang w:bidi="ar-SA"/>
              </w:rPr>
            </w:pPr>
            <w:r>
              <w:rPr>
                <w:rFonts w:cs="Times New Roman"/>
                <w:color w:val="000000"/>
                <w:lang w:bidi="ar-SA"/>
              </w:rPr>
              <w:t>28</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eastAsia="Times New Roman" w:cs="Times New Roman"/>
                <w:color w:val="000000"/>
                <w:lang w:bidi="ar-SA"/>
              </w:rPr>
            </w:pPr>
            <w:r w:rsidRPr="00894925">
              <w:rPr>
                <w:rFonts w:cs="Times New Roman"/>
                <w:color w:val="000000"/>
                <w:lang w:bidi="ar-SA"/>
              </w:rPr>
              <w:t>Проведение на общешкольном родительском собрании беседы «Будьте примером для детей в правильном поведении на дороге» « Профилактика ДДТТ»</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203F9A">
            <w:pPr>
              <w:rPr>
                <w:rFonts w:cs="Times New Roman"/>
                <w:color w:val="000000"/>
                <w:lang w:bidi="ar-SA"/>
              </w:rPr>
            </w:pPr>
            <w:r>
              <w:rPr>
                <w:rFonts w:cs="Times New Roman"/>
                <w:color w:val="000000"/>
                <w:lang w:bidi="ar-SA"/>
              </w:rPr>
              <w:t>29</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Проведение акции « Красный, желтый, зеленый», «Мы по улицам идем», « «Внимание-дети», «Безопасный пешеходный переход»</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203F9A">
            <w:pPr>
              <w:rPr>
                <w:rFonts w:cs="Times New Roman"/>
                <w:color w:val="000000"/>
                <w:lang w:bidi="ar-SA"/>
              </w:rPr>
            </w:pPr>
            <w:r>
              <w:rPr>
                <w:rFonts w:cs="Times New Roman"/>
                <w:color w:val="000000"/>
                <w:lang w:bidi="ar-SA"/>
              </w:rPr>
              <w:t>30</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eastAsia="Times New Roman" w:cs="Times New Roman"/>
                <w:color w:val="000000"/>
                <w:lang w:bidi="ar-SA"/>
              </w:rPr>
            </w:pPr>
            <w:r w:rsidRPr="00894925">
              <w:rPr>
                <w:rFonts w:cs="Times New Roman"/>
                <w:color w:val="000000"/>
                <w:lang w:bidi="ar-SA"/>
              </w:rPr>
              <w:t>Организация конкурсов на лучший рисунок, рассказ, исполнение стихотворения по безопасности движения</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 xml:space="preserve">Классный руководитель, </w:t>
            </w:r>
          </w:p>
          <w:p w:rsidR="00906B4A" w:rsidRPr="00894925" w:rsidRDefault="00906B4A" w:rsidP="00203F9A">
            <w:pPr>
              <w:rPr>
                <w:rFonts w:cs="Times New Roman"/>
                <w:color w:val="000000"/>
                <w:lang w:bidi="ar-SA"/>
              </w:rPr>
            </w:pPr>
            <w:r w:rsidRPr="00894925">
              <w:rPr>
                <w:rFonts w:cs="Times New Roman"/>
                <w:color w:val="000000"/>
                <w:lang w:bidi="ar-SA"/>
              </w:rPr>
              <w:t>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203F9A">
            <w:pPr>
              <w:rPr>
                <w:rFonts w:cs="Times New Roman"/>
                <w:color w:val="000000"/>
                <w:lang w:bidi="ar-SA"/>
              </w:rPr>
            </w:pPr>
            <w:r>
              <w:rPr>
                <w:rFonts w:cs="Times New Roman"/>
                <w:color w:val="000000"/>
                <w:lang w:bidi="ar-SA"/>
              </w:rPr>
              <w:t>31</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Проведение бесед-“минуток” по профилактике несчастных случаев с детьми на дороге (в начальных классах ежедневно на последнем уроке)</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 xml:space="preserve">Классный руководитель, </w:t>
            </w:r>
          </w:p>
          <w:p w:rsidR="00906B4A" w:rsidRPr="00894925" w:rsidRDefault="00906B4A" w:rsidP="00203F9A">
            <w:pPr>
              <w:rPr>
                <w:rFonts w:cs="Times New Roman"/>
                <w:color w:val="000000"/>
                <w:lang w:bidi="ar-SA"/>
              </w:rPr>
            </w:pPr>
            <w:r w:rsidRPr="00894925">
              <w:rPr>
                <w:rFonts w:cs="Times New Roman"/>
                <w:color w:val="000000"/>
                <w:lang w:bidi="ar-SA"/>
              </w:rPr>
              <w:t>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203F9A">
            <w:pPr>
              <w:rPr>
                <w:rFonts w:cs="Times New Roman"/>
                <w:color w:val="000000"/>
                <w:lang w:bidi="ar-SA"/>
              </w:rPr>
            </w:pPr>
            <w:r>
              <w:rPr>
                <w:rFonts w:cs="Times New Roman"/>
                <w:color w:val="000000"/>
                <w:lang w:bidi="ar-SA"/>
              </w:rPr>
              <w:lastRenderedPageBreak/>
              <w:t>32</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Участие в проведении “Недели безопасности” (по отдельному школы)</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jc w:val="cente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 xml:space="preserve">Классный руководитель, </w:t>
            </w:r>
          </w:p>
          <w:p w:rsidR="00906B4A" w:rsidRPr="00894925" w:rsidRDefault="00906B4A" w:rsidP="00203F9A">
            <w:pPr>
              <w:rPr>
                <w:rFonts w:cs="Times New Roman"/>
              </w:rPr>
            </w:pPr>
            <w:r w:rsidRPr="00894925">
              <w:rPr>
                <w:rFonts w:cs="Times New Roman"/>
                <w:color w:val="000000"/>
                <w:lang w:bidi="ar-SA"/>
              </w:rPr>
              <w:t>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203F9A">
            <w:pPr>
              <w:rPr>
                <w:rFonts w:cs="Times New Roman"/>
                <w:color w:val="000000"/>
                <w:lang w:bidi="ar-SA"/>
              </w:rPr>
            </w:pPr>
            <w:r>
              <w:rPr>
                <w:rFonts w:cs="Times New Roman"/>
                <w:color w:val="000000"/>
                <w:lang w:bidi="ar-SA"/>
              </w:rPr>
              <w:t>33</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Акции для родителей «Засветись вместе со своим ребенком», « Пристегните детей ремнем безопасности и продолжайте движение на автомобиле безопасно»</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203F9A">
            <w:pPr>
              <w:jc w:val="cente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203F9A">
            <w:pPr>
              <w:rPr>
                <w:rFonts w:cs="Times New Roman"/>
                <w:color w:val="000000"/>
                <w:lang w:bidi="ar-SA"/>
              </w:rPr>
            </w:pPr>
            <w:r w:rsidRPr="00894925">
              <w:rPr>
                <w:rFonts w:cs="Times New Roman"/>
                <w:color w:val="000000"/>
                <w:lang w:bidi="ar-SA"/>
              </w:rPr>
              <w:t xml:space="preserve">Классный руководитель, </w:t>
            </w:r>
          </w:p>
          <w:p w:rsidR="00906B4A" w:rsidRPr="00894925" w:rsidRDefault="00906B4A" w:rsidP="00203F9A">
            <w:pPr>
              <w:rPr>
                <w:rFonts w:cs="Times New Roman"/>
                <w:color w:val="000000"/>
                <w:lang w:bidi="ar-SA"/>
              </w:rPr>
            </w:pPr>
            <w:r w:rsidRPr="00894925">
              <w:rPr>
                <w:rFonts w:cs="Times New Roman"/>
                <w:color w:val="000000"/>
                <w:lang w:bidi="ar-SA"/>
              </w:rPr>
              <w:t>штаб ЮИД</w:t>
            </w:r>
          </w:p>
        </w:tc>
      </w:tr>
    </w:tbl>
    <w:p w:rsidR="009C18AA" w:rsidRPr="00894925" w:rsidRDefault="009C18AA" w:rsidP="009C18AA">
      <w:pPr>
        <w:rPr>
          <w:rFonts w:cs="Times New Roman"/>
          <w:color w:val="000000"/>
          <w:lang w:bidi="ar-SA"/>
        </w:rPr>
      </w:pPr>
    </w:p>
    <w:p w:rsidR="006C198F" w:rsidRPr="00894925" w:rsidRDefault="006C198F" w:rsidP="006C198F">
      <w:pPr>
        <w:jc w:val="center"/>
        <w:rPr>
          <w:rFonts w:cs="Times New Roman"/>
          <w:color w:val="000000"/>
          <w:lang w:bidi="ar-SA"/>
        </w:rPr>
      </w:pPr>
      <w:r w:rsidRPr="00894925">
        <w:rPr>
          <w:rFonts w:cs="Times New Roman"/>
          <w:color w:val="000000"/>
          <w:lang w:bidi="ar-SA"/>
        </w:rPr>
        <w:t>П</w:t>
      </w:r>
      <w:r>
        <w:rPr>
          <w:rFonts w:cs="Times New Roman"/>
          <w:color w:val="000000"/>
          <w:lang w:bidi="ar-SA"/>
        </w:rPr>
        <w:t>лан</w:t>
      </w:r>
    </w:p>
    <w:p w:rsidR="006C198F" w:rsidRPr="00894925" w:rsidRDefault="006C198F" w:rsidP="006C198F">
      <w:pPr>
        <w:jc w:val="center"/>
        <w:rPr>
          <w:rFonts w:cs="Times New Roman"/>
          <w:color w:val="000000"/>
          <w:lang w:bidi="ar-SA"/>
        </w:rPr>
      </w:pPr>
      <w:r>
        <w:rPr>
          <w:rFonts w:cs="Times New Roman"/>
          <w:color w:val="000000"/>
          <w:lang w:bidi="ar-SA"/>
        </w:rPr>
        <w:t>проведения «Недели безопасности дорожного движения»</w:t>
      </w:r>
    </w:p>
    <w:p w:rsidR="006C198F" w:rsidRPr="00894925" w:rsidRDefault="006C198F" w:rsidP="006C198F">
      <w:pPr>
        <w:jc w:val="center"/>
        <w:rPr>
          <w:rFonts w:cs="Times New Roman"/>
          <w:color w:val="000000"/>
          <w:lang w:bidi="ar-SA"/>
        </w:rPr>
      </w:pPr>
      <w:r w:rsidRPr="00894925">
        <w:rPr>
          <w:rFonts w:cs="Times New Roman"/>
          <w:color w:val="000000"/>
          <w:lang w:bidi="ar-SA"/>
        </w:rPr>
        <w:t xml:space="preserve">на  </w:t>
      </w:r>
      <w:r w:rsidR="00906B4A" w:rsidRPr="00894925">
        <w:rPr>
          <w:rFonts w:cs="Times New Roman"/>
          <w:color w:val="000000"/>
          <w:lang w:eastAsia="ru-RU" w:bidi="ar-SA"/>
        </w:rPr>
        <w:t>20</w:t>
      </w:r>
      <w:r w:rsidR="00906B4A">
        <w:rPr>
          <w:rFonts w:cs="Times New Roman"/>
          <w:color w:val="000000"/>
          <w:lang w:eastAsia="ru-RU" w:bidi="ar-SA"/>
        </w:rPr>
        <w:t>23</w:t>
      </w:r>
      <w:r w:rsidR="00906B4A" w:rsidRPr="00894925">
        <w:rPr>
          <w:rFonts w:cs="Times New Roman"/>
          <w:color w:val="000000"/>
          <w:lang w:eastAsia="ru-RU" w:bidi="ar-SA"/>
        </w:rPr>
        <w:t>-</w:t>
      </w:r>
      <w:r w:rsidR="00906B4A">
        <w:rPr>
          <w:rFonts w:cs="Times New Roman"/>
          <w:color w:val="000000"/>
          <w:lang w:eastAsia="ru-RU" w:bidi="ar-SA"/>
        </w:rPr>
        <w:t>2024</w:t>
      </w:r>
      <w:r w:rsidR="00906B4A" w:rsidRPr="00894925">
        <w:rPr>
          <w:rFonts w:cs="Times New Roman"/>
          <w:color w:val="000000"/>
          <w:lang w:eastAsia="ru-RU" w:bidi="ar-SA"/>
        </w:rPr>
        <w:t xml:space="preserve"> </w:t>
      </w:r>
      <w:r w:rsidRPr="00894925">
        <w:rPr>
          <w:rFonts w:cs="Times New Roman"/>
          <w:color w:val="000000"/>
          <w:lang w:bidi="ar-SA"/>
        </w:rPr>
        <w:t>учебный год</w:t>
      </w:r>
    </w:p>
    <w:tbl>
      <w:tblPr>
        <w:tblW w:w="0" w:type="auto"/>
        <w:tblInd w:w="-125" w:type="dxa"/>
        <w:tblLayout w:type="fixed"/>
        <w:tblLook w:val="0000"/>
      </w:tblPr>
      <w:tblGrid>
        <w:gridCol w:w="740"/>
        <w:gridCol w:w="5133"/>
        <w:gridCol w:w="1912"/>
        <w:gridCol w:w="2492"/>
      </w:tblGrid>
      <w:tr w:rsidR="006C198F" w:rsidRPr="00894925" w:rsidTr="006C198F">
        <w:trPr>
          <w:trHeight w:val="493"/>
        </w:trPr>
        <w:tc>
          <w:tcPr>
            <w:tcW w:w="740" w:type="dxa"/>
            <w:tcBorders>
              <w:top w:val="single" w:sz="4" w:space="0" w:color="000000"/>
              <w:left w:val="single" w:sz="4" w:space="0" w:color="000000"/>
              <w:bottom w:val="single" w:sz="4" w:space="0" w:color="000000"/>
            </w:tcBorders>
            <w:shd w:val="clear" w:color="auto" w:fill="auto"/>
          </w:tcPr>
          <w:p w:rsidR="006C198F" w:rsidRPr="00894925" w:rsidRDefault="006C198F" w:rsidP="006C198F">
            <w:pPr>
              <w:rPr>
                <w:rFonts w:cs="Times New Roman"/>
                <w:color w:val="000000"/>
                <w:lang w:bidi="ar-SA"/>
              </w:rPr>
            </w:pPr>
            <w:r w:rsidRPr="00894925">
              <w:rPr>
                <w:rFonts w:eastAsia="Times New Roman" w:cs="Times New Roman"/>
                <w:color w:val="000000"/>
                <w:lang w:bidi="ar-SA"/>
              </w:rPr>
              <w:t>№</w:t>
            </w:r>
          </w:p>
          <w:p w:rsidR="006C198F" w:rsidRPr="00894925" w:rsidRDefault="006C198F" w:rsidP="006C198F">
            <w:pPr>
              <w:rPr>
                <w:rFonts w:cs="Times New Roman"/>
                <w:color w:val="000000"/>
                <w:lang w:bidi="ar-SA"/>
              </w:rPr>
            </w:pPr>
            <w:r w:rsidRPr="00894925">
              <w:rPr>
                <w:rFonts w:cs="Times New Roman"/>
                <w:color w:val="000000"/>
                <w:lang w:bidi="ar-SA"/>
              </w:rPr>
              <w:t>п/ п</w:t>
            </w:r>
          </w:p>
        </w:tc>
        <w:tc>
          <w:tcPr>
            <w:tcW w:w="5133" w:type="dxa"/>
            <w:tcBorders>
              <w:top w:val="single" w:sz="4" w:space="0" w:color="000000"/>
              <w:left w:val="single" w:sz="4" w:space="0" w:color="000000"/>
              <w:bottom w:val="single" w:sz="4" w:space="0" w:color="000000"/>
            </w:tcBorders>
            <w:shd w:val="clear" w:color="auto" w:fill="auto"/>
          </w:tcPr>
          <w:p w:rsidR="006C198F" w:rsidRPr="00894925" w:rsidRDefault="006C198F" w:rsidP="006C198F">
            <w:pPr>
              <w:rPr>
                <w:rFonts w:cs="Times New Roman"/>
                <w:color w:val="000000"/>
                <w:lang w:bidi="ar-SA"/>
              </w:rPr>
            </w:pPr>
            <w:r w:rsidRPr="00894925">
              <w:rPr>
                <w:rFonts w:cs="Times New Roman"/>
                <w:color w:val="000000"/>
                <w:lang w:bidi="ar-SA"/>
              </w:rPr>
              <w:t>Мероприятие</w:t>
            </w:r>
          </w:p>
        </w:tc>
        <w:tc>
          <w:tcPr>
            <w:tcW w:w="1912" w:type="dxa"/>
            <w:tcBorders>
              <w:top w:val="single" w:sz="4" w:space="0" w:color="000000"/>
              <w:left w:val="single" w:sz="4" w:space="0" w:color="000000"/>
              <w:bottom w:val="single" w:sz="4" w:space="0" w:color="000000"/>
            </w:tcBorders>
            <w:shd w:val="clear" w:color="auto" w:fill="auto"/>
          </w:tcPr>
          <w:p w:rsidR="006C198F" w:rsidRPr="00894925" w:rsidRDefault="006C198F" w:rsidP="006C198F">
            <w:pPr>
              <w:rPr>
                <w:rFonts w:cs="Times New Roman"/>
                <w:color w:val="000000"/>
                <w:lang w:bidi="ar-SA"/>
              </w:rPr>
            </w:pPr>
            <w:r w:rsidRPr="00894925">
              <w:rPr>
                <w:rFonts w:cs="Times New Roman"/>
                <w:color w:val="000000"/>
                <w:lang w:bidi="ar-SA"/>
              </w:rPr>
              <w:t>Сроки</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6C198F" w:rsidRPr="00894925" w:rsidRDefault="006C198F" w:rsidP="006C198F">
            <w:pPr>
              <w:rPr>
                <w:rFonts w:cs="Times New Roman"/>
                <w:color w:val="000000"/>
                <w:lang w:bidi="ar-SA"/>
              </w:rPr>
            </w:pPr>
            <w:r w:rsidRPr="00894925">
              <w:rPr>
                <w:rFonts w:cs="Times New Roman"/>
                <w:color w:val="000000"/>
                <w:lang w:bidi="ar-SA"/>
              </w:rPr>
              <w:t>Ответственные</w:t>
            </w:r>
          </w:p>
        </w:tc>
      </w:tr>
      <w:tr w:rsidR="006C198F" w:rsidRPr="00894925" w:rsidTr="006C198F">
        <w:tc>
          <w:tcPr>
            <w:tcW w:w="740" w:type="dxa"/>
            <w:tcBorders>
              <w:top w:val="single" w:sz="4" w:space="0" w:color="000000"/>
              <w:left w:val="single" w:sz="4" w:space="0" w:color="000000"/>
              <w:bottom w:val="single" w:sz="4" w:space="0" w:color="000000"/>
            </w:tcBorders>
            <w:shd w:val="clear" w:color="auto" w:fill="auto"/>
          </w:tcPr>
          <w:p w:rsidR="006C198F" w:rsidRPr="00894925" w:rsidRDefault="006C198F" w:rsidP="006C198F">
            <w:pPr>
              <w:rPr>
                <w:rFonts w:cs="Times New Roman"/>
                <w:color w:val="000000"/>
                <w:lang w:bidi="ar-SA"/>
              </w:rPr>
            </w:pPr>
          </w:p>
        </w:tc>
        <w:tc>
          <w:tcPr>
            <w:tcW w:w="5133" w:type="dxa"/>
            <w:tcBorders>
              <w:top w:val="single" w:sz="4" w:space="0" w:color="000000"/>
              <w:left w:val="single" w:sz="4" w:space="0" w:color="000000"/>
              <w:bottom w:val="single" w:sz="4" w:space="0" w:color="000000"/>
            </w:tcBorders>
            <w:shd w:val="clear" w:color="auto" w:fill="auto"/>
          </w:tcPr>
          <w:p w:rsidR="006C198F" w:rsidRPr="00894925" w:rsidRDefault="00A166A7" w:rsidP="006C198F">
            <w:pPr>
              <w:rPr>
                <w:rFonts w:cs="Times New Roman"/>
                <w:color w:val="000000"/>
                <w:lang w:bidi="ar-SA"/>
              </w:rPr>
            </w:pPr>
            <w:r>
              <w:rPr>
                <w:rFonts w:cs="Times New Roman"/>
                <w:color w:val="000000"/>
                <w:lang w:bidi="ar-SA"/>
              </w:rPr>
              <w:t>Акция возле школы с сотрудниками ППС «Папа будь внимателен за рулем»</w:t>
            </w:r>
          </w:p>
        </w:tc>
        <w:tc>
          <w:tcPr>
            <w:tcW w:w="1912" w:type="dxa"/>
            <w:tcBorders>
              <w:top w:val="single" w:sz="4" w:space="0" w:color="000000"/>
              <w:left w:val="single" w:sz="4" w:space="0" w:color="000000"/>
              <w:bottom w:val="single" w:sz="4" w:space="0" w:color="000000"/>
            </w:tcBorders>
            <w:shd w:val="clear" w:color="auto" w:fill="auto"/>
          </w:tcPr>
          <w:p w:rsidR="006C198F" w:rsidRPr="00894925" w:rsidRDefault="00A166A7" w:rsidP="006C198F">
            <w:pPr>
              <w:jc w:val="center"/>
              <w:rPr>
                <w:rFonts w:cs="Times New Roman"/>
                <w:color w:val="000000"/>
                <w:lang w:bidi="ar-SA"/>
              </w:rPr>
            </w:pPr>
            <w:r>
              <w:rPr>
                <w:rFonts w:cs="Times New Roman"/>
                <w:color w:val="000000"/>
                <w:lang w:bidi="ar-SA"/>
              </w:rPr>
              <w:t>Сентябрь</w:t>
            </w:r>
            <w:r w:rsidR="008C4C30">
              <w:rPr>
                <w:rFonts w:cs="Times New Roman"/>
                <w:color w:val="000000"/>
                <w:lang w:bidi="ar-SA"/>
              </w:rPr>
              <w:t>,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A166A7" w:rsidRPr="00894925" w:rsidRDefault="00A166A7" w:rsidP="00A166A7">
            <w:pPr>
              <w:rPr>
                <w:rFonts w:cs="Times New Roman"/>
                <w:color w:val="000000"/>
                <w:lang w:bidi="ar-SA"/>
              </w:rPr>
            </w:pPr>
            <w:r w:rsidRPr="00894925">
              <w:rPr>
                <w:rFonts w:cs="Times New Roman"/>
                <w:color w:val="000000"/>
                <w:lang w:bidi="ar-SA"/>
              </w:rPr>
              <w:t xml:space="preserve">Классный руководитель, </w:t>
            </w:r>
          </w:p>
          <w:p w:rsidR="006C198F" w:rsidRPr="00894925" w:rsidRDefault="00A166A7" w:rsidP="00A166A7">
            <w:pPr>
              <w:rPr>
                <w:rFonts w:cs="Times New Roman"/>
                <w:color w:val="000000"/>
                <w:lang w:bidi="ar-SA"/>
              </w:rPr>
            </w:pPr>
            <w:r w:rsidRPr="00894925">
              <w:rPr>
                <w:rFonts w:cs="Times New Roman"/>
                <w:color w:val="000000"/>
                <w:lang w:bidi="ar-SA"/>
              </w:rPr>
              <w:t>штаб ЮИД</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2</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eastAsia="Times New Roman" w:cs="Times New Roman"/>
                <w:color w:val="000000"/>
                <w:lang w:bidi="ar-SA"/>
              </w:rPr>
            </w:pPr>
            <w:r>
              <w:rPr>
                <w:rFonts w:cs="Times New Roman"/>
                <w:color w:val="000000"/>
                <w:lang w:bidi="ar-SA"/>
              </w:rPr>
              <w:t>Видеочеллендж  «Родители –</w:t>
            </w:r>
            <w:r w:rsidRPr="00894925">
              <w:rPr>
                <w:rFonts w:cs="Times New Roman"/>
                <w:color w:val="000000"/>
                <w:lang w:bidi="ar-SA"/>
              </w:rPr>
              <w:t xml:space="preserve"> пример</w:t>
            </w:r>
            <w:r>
              <w:rPr>
                <w:rFonts w:cs="Times New Roman"/>
                <w:color w:val="000000"/>
                <w:lang w:bidi="ar-SA"/>
              </w:rPr>
              <w:t xml:space="preserve"> </w:t>
            </w:r>
            <w:r w:rsidRPr="00894925">
              <w:rPr>
                <w:rFonts w:cs="Times New Roman"/>
                <w:color w:val="000000"/>
                <w:lang w:bidi="ar-SA"/>
              </w:rPr>
              <w:t xml:space="preserve"> для детей в правильном поведении на дороге» </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Классный руководитель</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3</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Pr>
                <w:rFonts w:cs="Times New Roman"/>
                <w:color w:val="000000"/>
                <w:lang w:bidi="ar-SA"/>
              </w:rPr>
              <w:t>Акция  на перемене  - перемена загадок «</w:t>
            </w:r>
            <w:r w:rsidRPr="00894925">
              <w:rPr>
                <w:rFonts w:cs="Times New Roman"/>
                <w:color w:val="000000"/>
                <w:lang w:bidi="ar-SA"/>
              </w:rPr>
              <w:t>Красный, желтый, зеленый», «Мы по улицам идем», « «Внимание-дети», «Безопасный пешеходный переход»</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Классный руководитель</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4</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eastAsia="Times New Roman" w:cs="Times New Roman"/>
                <w:color w:val="000000"/>
                <w:lang w:bidi="ar-SA"/>
              </w:rPr>
            </w:pPr>
            <w:r>
              <w:rPr>
                <w:rFonts w:cs="Times New Roman"/>
                <w:color w:val="000000"/>
                <w:lang w:bidi="ar-SA"/>
              </w:rPr>
              <w:t>К</w:t>
            </w:r>
            <w:r w:rsidRPr="00894925">
              <w:rPr>
                <w:rFonts w:cs="Times New Roman"/>
                <w:color w:val="000000"/>
                <w:lang w:bidi="ar-SA"/>
              </w:rPr>
              <w:t>онкурс на лучший рисунок</w:t>
            </w:r>
            <w:r>
              <w:rPr>
                <w:rFonts w:cs="Times New Roman"/>
                <w:color w:val="000000"/>
                <w:lang w:bidi="ar-SA"/>
              </w:rPr>
              <w:t xml:space="preserve"> «Будь внимателен на дороге» </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 xml:space="preserve">Классный руководитель, </w:t>
            </w:r>
          </w:p>
          <w:p w:rsidR="008C4C30" w:rsidRPr="00894925" w:rsidRDefault="008C4C30" w:rsidP="006C198F">
            <w:pPr>
              <w:rPr>
                <w:rFonts w:cs="Times New Roman"/>
                <w:color w:val="000000"/>
                <w:lang w:bidi="ar-SA"/>
              </w:rPr>
            </w:pPr>
            <w:r w:rsidRPr="00894925">
              <w:rPr>
                <w:rFonts w:cs="Times New Roman"/>
                <w:color w:val="000000"/>
                <w:lang w:bidi="ar-SA"/>
              </w:rPr>
              <w:t>штаб ЮИД</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5</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906B4A" w:rsidP="006C198F">
            <w:pPr>
              <w:rPr>
                <w:rFonts w:cs="Times New Roman"/>
                <w:color w:val="000000"/>
                <w:lang w:bidi="ar-SA"/>
              </w:rPr>
            </w:pPr>
            <w:r>
              <w:rPr>
                <w:rFonts w:cs="Times New Roman"/>
                <w:color w:val="000000"/>
                <w:lang w:bidi="ar-SA"/>
              </w:rPr>
              <w:t>Флешмоб «Знай правила движенья- как таблицу умноженья</w:t>
            </w:r>
            <w:r w:rsidR="008C4C30">
              <w:rPr>
                <w:rFonts w:cs="Times New Roman"/>
                <w:color w:val="000000"/>
                <w:lang w:bidi="ar-SA"/>
              </w:rPr>
              <w:t>»</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8C4C30">
            <w:pPr>
              <w:rPr>
                <w:rFonts w:cs="Times New Roman"/>
                <w:color w:val="000000"/>
                <w:lang w:bidi="ar-SA"/>
              </w:rPr>
            </w:pPr>
            <w:r w:rsidRPr="00894925">
              <w:rPr>
                <w:rFonts w:cs="Times New Roman"/>
                <w:color w:val="000000"/>
                <w:lang w:bidi="ar-SA"/>
              </w:rPr>
              <w:t xml:space="preserve">Классный руководитель, </w:t>
            </w:r>
          </w:p>
          <w:p w:rsidR="008C4C30" w:rsidRPr="00894925" w:rsidRDefault="008C4C30" w:rsidP="006C198F">
            <w:pPr>
              <w:rPr>
                <w:rFonts w:cs="Times New Roman"/>
                <w:color w:val="000000"/>
                <w:lang w:bidi="ar-SA"/>
              </w:rPr>
            </w:pPr>
            <w:r>
              <w:rPr>
                <w:rFonts w:cs="Times New Roman"/>
                <w:color w:val="000000"/>
                <w:lang w:bidi="ar-SA"/>
              </w:rPr>
              <w:t>педагог-организатор</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6</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Pr>
                <w:rFonts w:cs="Times New Roman"/>
                <w:color w:val="000000"/>
                <w:lang w:bidi="ar-SA"/>
              </w:rPr>
              <w:t>Часы общения «Пять минут о правилах поведения на дорогах города»</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 xml:space="preserve">Классный руководитель, </w:t>
            </w:r>
          </w:p>
          <w:p w:rsidR="008C4C30" w:rsidRPr="00894925" w:rsidRDefault="008C4C30" w:rsidP="006C198F">
            <w:pPr>
              <w:rPr>
                <w:rFonts w:cs="Times New Roman"/>
              </w:rPr>
            </w:pPr>
            <w:r w:rsidRPr="00894925">
              <w:rPr>
                <w:rFonts w:cs="Times New Roman"/>
                <w:color w:val="000000"/>
                <w:lang w:bidi="ar-SA"/>
              </w:rPr>
              <w:t>штаб ЮИД</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7</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Акции для родителей «Засветись вместе со своим ребенком», « Пристегните детей ремнем безопасности и продолжайте движение на автомобиле безопасно»</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 xml:space="preserve">Классный руководитель, </w:t>
            </w:r>
          </w:p>
          <w:p w:rsidR="008C4C30" w:rsidRPr="00894925" w:rsidRDefault="008C4C30" w:rsidP="006C198F">
            <w:pPr>
              <w:rPr>
                <w:rFonts w:cs="Times New Roman"/>
                <w:color w:val="000000"/>
                <w:lang w:bidi="ar-SA"/>
              </w:rPr>
            </w:pPr>
            <w:r w:rsidRPr="00894925">
              <w:rPr>
                <w:rFonts w:cs="Times New Roman"/>
                <w:color w:val="000000"/>
                <w:lang w:bidi="ar-SA"/>
              </w:rPr>
              <w:t>штаб ЮИД</w:t>
            </w:r>
          </w:p>
        </w:tc>
      </w:tr>
    </w:tbl>
    <w:p w:rsidR="00280DAE" w:rsidRPr="00894925" w:rsidRDefault="00280DAE" w:rsidP="007C2AE4">
      <w:pPr>
        <w:jc w:val="center"/>
        <w:rPr>
          <w:rFonts w:cs="Times New Roman"/>
        </w:rPr>
      </w:pPr>
    </w:p>
    <w:p w:rsidR="002159D1" w:rsidRPr="00894925" w:rsidRDefault="002159D1" w:rsidP="007C2AE4">
      <w:pPr>
        <w:jc w:val="center"/>
        <w:rPr>
          <w:rFonts w:cs="Times New Roman"/>
        </w:rPr>
      </w:pPr>
    </w:p>
    <w:p w:rsidR="002159D1" w:rsidRDefault="002159D1" w:rsidP="000D2B2C">
      <w:pPr>
        <w:rPr>
          <w:rFonts w:cs="Times New Roman"/>
        </w:rPr>
      </w:pPr>
    </w:p>
    <w:p w:rsidR="00544C43" w:rsidRDefault="00544C43" w:rsidP="000D2B2C">
      <w:pPr>
        <w:rPr>
          <w:rFonts w:cs="Times New Roman"/>
        </w:rPr>
      </w:pPr>
    </w:p>
    <w:p w:rsidR="00544C43" w:rsidRDefault="00544C43" w:rsidP="000D2B2C">
      <w:pPr>
        <w:rPr>
          <w:rFonts w:cs="Times New Roman"/>
        </w:rPr>
      </w:pPr>
    </w:p>
    <w:p w:rsidR="00544C43" w:rsidRDefault="00544C43" w:rsidP="000D2B2C">
      <w:pPr>
        <w:rPr>
          <w:rFonts w:cs="Times New Roman"/>
        </w:rPr>
      </w:pPr>
    </w:p>
    <w:p w:rsidR="00544C43" w:rsidRDefault="00544C43" w:rsidP="000D2B2C">
      <w:pPr>
        <w:rPr>
          <w:rFonts w:cs="Times New Roman"/>
        </w:rPr>
      </w:pPr>
    </w:p>
    <w:p w:rsidR="00544C43" w:rsidRDefault="00544C43" w:rsidP="000D2B2C">
      <w:pPr>
        <w:rPr>
          <w:rFonts w:cs="Times New Roman"/>
        </w:rPr>
      </w:pPr>
    </w:p>
    <w:p w:rsidR="00544C43" w:rsidRDefault="00544C43" w:rsidP="000D2B2C">
      <w:pPr>
        <w:rPr>
          <w:rFonts w:cs="Times New Roman"/>
        </w:rPr>
      </w:pPr>
    </w:p>
    <w:p w:rsidR="00544C43" w:rsidRPr="00894925" w:rsidRDefault="00544C43" w:rsidP="000D2B2C">
      <w:pPr>
        <w:rPr>
          <w:rFonts w:cs="Times New Roman"/>
        </w:rPr>
      </w:pPr>
    </w:p>
    <w:p w:rsidR="00AB0D85" w:rsidRPr="00894925" w:rsidRDefault="00AB0D85" w:rsidP="00544C43">
      <w:pPr>
        <w:jc w:val="center"/>
        <w:rPr>
          <w:rFonts w:cs="Times New Roman"/>
        </w:rPr>
        <w:sectPr w:rsidR="00AB0D85" w:rsidRPr="00894925" w:rsidSect="00906B4A">
          <w:footerReference w:type="default" r:id="rId33"/>
          <w:pgSz w:w="11906" w:h="16838"/>
          <w:pgMar w:top="426" w:right="566" w:bottom="426" w:left="993" w:header="708" w:footer="708" w:gutter="0"/>
          <w:cols w:space="708"/>
          <w:docGrid w:linePitch="360"/>
        </w:sectPr>
      </w:pPr>
    </w:p>
    <w:p w:rsidR="00AB0D85" w:rsidRPr="00894925" w:rsidRDefault="00AB0D85" w:rsidP="00AB0D85">
      <w:pPr>
        <w:rPr>
          <w:rFonts w:cs="Times New Roman"/>
        </w:rPr>
        <w:sectPr w:rsidR="00AB0D85" w:rsidRPr="00894925" w:rsidSect="00894925">
          <w:type w:val="continuous"/>
          <w:pgSz w:w="11906" w:h="16838"/>
          <w:pgMar w:top="1134" w:right="850" w:bottom="1134" w:left="993" w:header="708" w:footer="708" w:gutter="0"/>
          <w:cols w:num="3" w:space="708"/>
          <w:docGrid w:linePitch="360"/>
        </w:sectPr>
      </w:pPr>
    </w:p>
    <w:tbl>
      <w:tblPr>
        <w:tblW w:w="11117" w:type="dxa"/>
        <w:tblInd w:w="108" w:type="dxa"/>
        <w:tblLook w:val="04A0"/>
      </w:tblPr>
      <w:tblGrid>
        <w:gridCol w:w="10451"/>
        <w:gridCol w:w="222"/>
        <w:gridCol w:w="222"/>
        <w:gridCol w:w="222"/>
      </w:tblGrid>
      <w:tr w:rsidR="00280DAE" w:rsidRPr="00894925" w:rsidTr="002159D1">
        <w:tc>
          <w:tcPr>
            <w:tcW w:w="10451" w:type="dxa"/>
            <w:vAlign w:val="center"/>
          </w:tcPr>
          <w:p w:rsidR="00CA22A5" w:rsidRPr="00894925" w:rsidRDefault="00CA22A5" w:rsidP="00544C43">
            <w:pPr>
              <w:jc w:val="center"/>
              <w:rPr>
                <w:rFonts w:cs="Times New Roman"/>
                <w:color w:val="000000"/>
                <w:lang w:bidi="ar-SA"/>
              </w:rPr>
            </w:pPr>
            <w:r w:rsidRPr="00894925">
              <w:rPr>
                <w:rFonts w:cs="Times New Roman"/>
                <w:color w:val="000000"/>
                <w:lang w:bidi="ar-SA"/>
              </w:rPr>
              <w:lastRenderedPageBreak/>
              <w:t>П</w:t>
            </w:r>
            <w:r w:rsidR="00544C43">
              <w:rPr>
                <w:rFonts w:cs="Times New Roman"/>
                <w:color w:val="000000"/>
                <w:lang w:bidi="ar-SA"/>
              </w:rPr>
              <w:t>лан</w:t>
            </w:r>
          </w:p>
          <w:p w:rsidR="00CA22A5" w:rsidRPr="00894925" w:rsidRDefault="00CA22A5" w:rsidP="00CA22A5">
            <w:pPr>
              <w:jc w:val="center"/>
              <w:rPr>
                <w:rFonts w:cs="Times New Roman"/>
                <w:color w:val="000000"/>
                <w:lang w:bidi="ar-SA"/>
              </w:rPr>
            </w:pPr>
            <w:r w:rsidRPr="00894925">
              <w:rPr>
                <w:rFonts w:cs="Times New Roman"/>
                <w:color w:val="000000"/>
                <w:lang w:bidi="ar-SA"/>
              </w:rPr>
              <w:t xml:space="preserve">общешкольных мероприятий  </w:t>
            </w:r>
          </w:p>
          <w:p w:rsidR="00CA22A5" w:rsidRPr="00894925" w:rsidRDefault="00CA22A5" w:rsidP="00CA22A5">
            <w:pPr>
              <w:jc w:val="center"/>
              <w:rPr>
                <w:rFonts w:cs="Times New Roman"/>
                <w:color w:val="000000"/>
                <w:lang w:bidi="ar-SA"/>
              </w:rPr>
            </w:pPr>
            <w:r w:rsidRPr="00894925">
              <w:rPr>
                <w:rFonts w:cs="Times New Roman"/>
                <w:color w:val="000000"/>
                <w:lang w:bidi="ar-SA"/>
              </w:rPr>
              <w:t xml:space="preserve">по предупреждению детского транспортного травматизма </w:t>
            </w:r>
          </w:p>
          <w:p w:rsidR="00CA22A5" w:rsidRPr="00894925" w:rsidRDefault="00CA22A5" w:rsidP="00CA22A5">
            <w:pPr>
              <w:jc w:val="center"/>
              <w:rPr>
                <w:rFonts w:cs="Times New Roman"/>
                <w:color w:val="000000"/>
                <w:lang w:bidi="ar-SA"/>
              </w:rPr>
            </w:pPr>
            <w:r w:rsidRPr="00894925">
              <w:rPr>
                <w:rFonts w:cs="Times New Roman"/>
                <w:color w:val="000000"/>
                <w:lang w:bidi="ar-SA"/>
              </w:rPr>
              <w:t>в МБОУ «СОШ № 5 с углубленным изучением отдельных предметов»</w:t>
            </w:r>
          </w:p>
          <w:p w:rsidR="00CA22A5" w:rsidRPr="00894925" w:rsidRDefault="00CA22A5" w:rsidP="00CA22A5">
            <w:pPr>
              <w:jc w:val="center"/>
              <w:rPr>
                <w:rFonts w:eastAsia="Times New Roman" w:cs="Times New Roman"/>
                <w:color w:val="000000"/>
                <w:lang w:bidi="ar-SA"/>
              </w:rPr>
            </w:pPr>
            <w:r w:rsidRPr="00894925">
              <w:rPr>
                <w:rFonts w:cs="Times New Roman"/>
                <w:color w:val="000000"/>
                <w:lang w:bidi="ar-SA"/>
              </w:rPr>
              <w:t xml:space="preserve">на </w:t>
            </w:r>
            <w:r w:rsidR="00906B4A" w:rsidRPr="00894925">
              <w:rPr>
                <w:rFonts w:cs="Times New Roman"/>
                <w:color w:val="000000"/>
                <w:lang w:eastAsia="ru-RU" w:bidi="ar-SA"/>
              </w:rPr>
              <w:t>20</w:t>
            </w:r>
            <w:r w:rsidR="00906B4A">
              <w:rPr>
                <w:rFonts w:cs="Times New Roman"/>
                <w:color w:val="000000"/>
                <w:lang w:eastAsia="ru-RU" w:bidi="ar-SA"/>
              </w:rPr>
              <w:t>23</w:t>
            </w:r>
            <w:r w:rsidR="00906B4A" w:rsidRPr="00894925">
              <w:rPr>
                <w:rFonts w:cs="Times New Roman"/>
                <w:color w:val="000000"/>
                <w:lang w:eastAsia="ru-RU" w:bidi="ar-SA"/>
              </w:rPr>
              <w:t>-</w:t>
            </w:r>
            <w:r w:rsidR="00906B4A">
              <w:rPr>
                <w:rFonts w:cs="Times New Roman"/>
                <w:color w:val="000000"/>
                <w:lang w:eastAsia="ru-RU" w:bidi="ar-SA"/>
              </w:rPr>
              <w:t>2024</w:t>
            </w:r>
            <w:r w:rsidR="00906B4A" w:rsidRPr="00894925">
              <w:rPr>
                <w:rFonts w:cs="Times New Roman"/>
                <w:color w:val="000000"/>
                <w:lang w:eastAsia="ru-RU" w:bidi="ar-SA"/>
              </w:rPr>
              <w:t xml:space="preserve"> </w:t>
            </w:r>
            <w:r w:rsidRPr="00894925">
              <w:rPr>
                <w:rFonts w:cs="Times New Roman"/>
                <w:color w:val="000000"/>
                <w:lang w:bidi="ar-SA"/>
              </w:rPr>
              <w:t>учебный год</w:t>
            </w:r>
          </w:p>
          <w:tbl>
            <w:tblPr>
              <w:tblW w:w="0" w:type="auto"/>
              <w:tblLook w:val="0000"/>
            </w:tblPr>
            <w:tblGrid>
              <w:gridCol w:w="769"/>
              <w:gridCol w:w="5280"/>
              <w:gridCol w:w="1530"/>
              <w:gridCol w:w="2646"/>
            </w:tblGrid>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eastAsia="Times New Roman" w:cs="Times New Roman"/>
                      <w:color w:val="000000"/>
                      <w:lang w:bidi="ar-SA"/>
                    </w:rPr>
                    <w:t>№</w:t>
                  </w:r>
                  <w:r w:rsidRPr="00894925">
                    <w:rPr>
                      <w:rFonts w:cs="Times New Roman"/>
                      <w:color w:val="000000"/>
                      <w:lang w:bidi="ar-SA"/>
                    </w:rPr>
                    <w:t>п/п</w:t>
                  </w: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Планируемые мероприятия</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Срок исполнения</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Ответственный за исполнение</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Семинары с классными руководителями, учителями начальных классов:</w:t>
                  </w:r>
                </w:p>
                <w:p w:rsidR="00CA22A5" w:rsidRPr="00894925" w:rsidRDefault="00CA22A5" w:rsidP="00CA22A5">
                  <w:pPr>
                    <w:rPr>
                      <w:rFonts w:cs="Times New Roman"/>
                      <w:color w:val="000000"/>
                      <w:lang w:bidi="ar-SA"/>
                    </w:rPr>
                  </w:pPr>
                  <w:r w:rsidRPr="00894925">
                    <w:rPr>
                      <w:rFonts w:cs="Times New Roman"/>
                      <w:color w:val="000000"/>
                      <w:lang w:bidi="ar-SA"/>
                    </w:rPr>
                    <w:t>планирование и организация работы по профилактике детского дорожно–транспортного травматизма;</w:t>
                  </w:r>
                </w:p>
                <w:p w:rsidR="00CA22A5" w:rsidRPr="00894925" w:rsidRDefault="00CA22A5" w:rsidP="00CA22A5">
                  <w:pPr>
                    <w:rPr>
                      <w:rFonts w:cs="Times New Roman"/>
                      <w:color w:val="000000"/>
                      <w:lang w:bidi="ar-SA"/>
                    </w:rPr>
                  </w:pPr>
                  <w:r w:rsidRPr="00894925">
                    <w:rPr>
                      <w:rFonts w:cs="Times New Roman"/>
                      <w:color w:val="000000"/>
                      <w:lang w:bidi="ar-SA"/>
                    </w:rPr>
                    <w:t>организация и методика обучения учащихся правилам дорожного движения;</w:t>
                  </w:r>
                </w:p>
                <w:p w:rsidR="00CA22A5" w:rsidRPr="00894925" w:rsidRDefault="00CA22A5" w:rsidP="00CA22A5">
                  <w:pPr>
                    <w:rPr>
                      <w:rFonts w:cs="Times New Roman"/>
                      <w:color w:val="000000"/>
                      <w:lang w:bidi="ar-SA"/>
                    </w:rPr>
                  </w:pPr>
                  <w:r w:rsidRPr="00894925">
                    <w:rPr>
                      <w:rFonts w:cs="Times New Roman"/>
                      <w:color w:val="000000"/>
                      <w:lang w:bidi="ar-SA"/>
                    </w:rPr>
                    <w:t>организация работы  с учениками начальных классов на  тренировочной автоплощадке школы.</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август-</w:t>
                  </w:r>
                </w:p>
                <w:p w:rsidR="00CA22A5" w:rsidRPr="00894925" w:rsidRDefault="00CA22A5" w:rsidP="00CA22A5">
                  <w:pPr>
                    <w:rPr>
                      <w:rFonts w:cs="Times New Roman"/>
                      <w:color w:val="000000"/>
                      <w:lang w:bidi="ar-SA"/>
                    </w:rPr>
                  </w:pPr>
                  <w:r w:rsidRPr="00894925">
                    <w:rPr>
                      <w:rFonts w:cs="Times New Roman"/>
                      <w:color w:val="000000"/>
                      <w:lang w:bidi="ar-SA"/>
                    </w:rPr>
                    <w:t>сентябрь</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ноябрь</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апрель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r w:rsidR="00906B4A">
                    <w:rPr>
                      <w:rFonts w:cs="Times New Roman"/>
                      <w:color w:val="000000"/>
                      <w:lang w:bidi="ar-SA"/>
                    </w:rPr>
                    <w:t>,</w:t>
                  </w:r>
                </w:p>
                <w:p w:rsidR="00CA22A5" w:rsidRPr="00894925" w:rsidRDefault="00CA22A5" w:rsidP="00906B4A">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Создание и организация работы отряда юных инспекторов движения</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сентябрь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преподаватель-организатор ОБЖ</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Обновление общешкольной схемы безопасных маршрутов, со</w:t>
                  </w:r>
                  <w:r w:rsidRPr="00894925">
                    <w:rPr>
                      <w:rFonts w:cs="Times New Roman"/>
                      <w:color w:val="000000"/>
                      <w:lang w:bidi="ar-SA"/>
                    </w:rPr>
                    <w:softHyphen/>
                    <w:t>став</w:t>
                  </w:r>
                  <w:r w:rsidRPr="00894925">
                    <w:rPr>
                      <w:rFonts w:cs="Times New Roman"/>
                      <w:color w:val="000000"/>
                      <w:lang w:bidi="ar-SA"/>
                    </w:rPr>
                    <w:softHyphen/>
                    <w:t>ление индивидуальных схем безопасных подходов к школе учащимися начальных клас</w:t>
                  </w:r>
                  <w:r w:rsidRPr="00894925">
                    <w:rPr>
                      <w:rFonts w:cs="Times New Roman"/>
                      <w:color w:val="000000"/>
                      <w:lang w:bidi="ar-SA"/>
                    </w:rPr>
                    <w:softHyphen/>
                    <w:t xml:space="preserve">сов </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сентябрь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Преподаватель-организатор ОБЖ </w:t>
                  </w:r>
                </w:p>
                <w:p w:rsidR="00CA22A5" w:rsidRPr="00894925" w:rsidRDefault="00CA22A5" w:rsidP="00CA22A5">
                  <w:pPr>
                    <w:rPr>
                      <w:rFonts w:cs="Times New Roman"/>
                      <w:color w:val="000000"/>
                      <w:lang w:bidi="ar-SA"/>
                    </w:rPr>
                  </w:pP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и проведение месяч</w:t>
                  </w:r>
                  <w:r w:rsidRPr="00894925">
                    <w:rPr>
                      <w:rFonts w:cs="Times New Roman"/>
                      <w:color w:val="000000"/>
                      <w:lang w:bidi="ar-SA"/>
                    </w:rPr>
                    <w:softHyphen/>
                    <w:t>ника безопасности дорожного дви</w:t>
                  </w:r>
                  <w:r w:rsidRPr="00894925">
                    <w:rPr>
                      <w:rFonts w:cs="Times New Roman"/>
                      <w:color w:val="000000"/>
                      <w:lang w:bidi="ar-SA"/>
                    </w:rPr>
                    <w:softHyphen/>
                    <w:t>жения в рамках проведения целевого профилактического мероприятия  “Внимание – дети!” (совместно с отделом ГИБДД)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сентябрь, май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Обновление школьного уголка по безопасности дорожного движения</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октябрь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906B4A">
                  <w:pPr>
                    <w:rPr>
                      <w:rFonts w:cs="Times New Roman"/>
                      <w:color w:val="000000"/>
                      <w:lang w:bidi="ar-SA"/>
                    </w:rPr>
                  </w:pPr>
                  <w:r w:rsidRPr="00894925">
                    <w:rPr>
                      <w:rFonts w:cs="Times New Roman"/>
                      <w:color w:val="000000"/>
                      <w:lang w:bidi="ar-SA"/>
                    </w:rPr>
                    <w:t xml:space="preserve">Организация работы по программе внеурочной деятельности </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Сентябрь-май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225181" w:rsidP="00906B4A">
                  <w:pPr>
                    <w:rPr>
                      <w:rFonts w:cs="Times New Roman"/>
                      <w:color w:val="000000"/>
                      <w:lang w:bidi="ar-SA"/>
                    </w:rPr>
                  </w:pPr>
                  <w:r>
                    <w:rPr>
                      <w:rFonts w:cs="Times New Roman"/>
                      <w:color w:val="000000"/>
                      <w:lang w:bidi="ar-SA"/>
                    </w:rPr>
                    <w:t>Буцаева В.В</w:t>
                  </w:r>
                  <w:r w:rsidR="00906B4A">
                    <w:rPr>
                      <w:rFonts w:cs="Times New Roman"/>
                      <w:color w:val="000000"/>
                      <w:lang w:bidi="ar-SA"/>
                    </w:rPr>
                    <w:t>.</w:t>
                  </w:r>
                  <w:r w:rsidR="00CA22A5" w:rsidRPr="00894925">
                    <w:rPr>
                      <w:rFonts w:cs="Times New Roman"/>
                      <w:color w:val="000000"/>
                      <w:lang w:bidi="ar-SA"/>
                    </w:rPr>
                    <w:t xml:space="preserve">, </w:t>
                  </w:r>
                  <w:r w:rsidR="00906B4A">
                    <w:rPr>
                      <w:rFonts w:cs="Times New Roman"/>
                      <w:color w:val="000000"/>
                      <w:lang w:bidi="ar-SA"/>
                    </w:rPr>
                    <w:t xml:space="preserve"> Ченцова И.В., </w:t>
                  </w:r>
                  <w:r w:rsidR="00CA22A5" w:rsidRPr="00894925">
                    <w:rPr>
                      <w:rFonts w:cs="Times New Roman"/>
                      <w:color w:val="000000"/>
                      <w:lang w:bidi="ar-SA"/>
                    </w:rPr>
                    <w:t xml:space="preserve">заместитель директора, классные руководители </w:t>
                  </w:r>
                  <w:r w:rsidR="00906B4A">
                    <w:rPr>
                      <w:rFonts w:cs="Times New Roman"/>
                      <w:color w:val="000000"/>
                      <w:lang w:bidi="ar-SA"/>
                    </w:rPr>
                    <w:t>1-7</w:t>
                  </w:r>
                  <w:r w:rsidR="00CA22A5" w:rsidRPr="00894925">
                    <w:rPr>
                      <w:rFonts w:cs="Times New Roman"/>
                      <w:color w:val="000000"/>
                      <w:lang w:bidi="ar-SA"/>
                    </w:rPr>
                    <w:t xml:space="preserve"> классов</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и проведение «Недели безопасности дорожного движения»</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май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CA22A5">
                  <w:pPr>
                    <w:rPr>
                      <w:rFonts w:cs="Times New Roman"/>
                      <w:color w:val="000000"/>
                      <w:lang w:bidi="ar-SA"/>
                    </w:rPr>
                  </w:pPr>
                  <w:r w:rsidRPr="00894925">
                    <w:rPr>
                      <w:rFonts w:cs="Times New Roman"/>
                      <w:color w:val="000000"/>
                      <w:lang w:bidi="ar-SA"/>
                    </w:rPr>
                    <w:t xml:space="preserve">преподаватель-организатор ОБЖ </w:t>
                  </w:r>
                </w:p>
                <w:p w:rsidR="00CA22A5" w:rsidRPr="00894925" w:rsidRDefault="00CA22A5" w:rsidP="00CA22A5">
                  <w:pPr>
                    <w:rPr>
                      <w:rFonts w:cs="Times New Roman"/>
                      <w:color w:val="000000"/>
                      <w:lang w:bidi="ar-SA"/>
                    </w:rPr>
                  </w:pP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Занятия с учащимися 1-11 классов по безопасности и правилам дорожного движения по 10-часовой программе </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ежемесячно</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школьного тура кон</w:t>
                  </w:r>
                  <w:r w:rsidRPr="00894925">
                    <w:rPr>
                      <w:rFonts w:cs="Times New Roman"/>
                      <w:color w:val="000000"/>
                      <w:lang w:bidi="ar-SA"/>
                    </w:rPr>
                    <w:softHyphen/>
                    <w:t>курса творческих работ учащихся “Дорога и мы”</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октябрь-декабрь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Проверка состояния обучения школьников по безопасности и правилам дорожного движения по 10-часовой программе.</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декабрь,</w:t>
                  </w:r>
                </w:p>
                <w:p w:rsidR="00CA22A5" w:rsidRPr="00894925" w:rsidRDefault="00CA22A5" w:rsidP="00CA22A5">
                  <w:pPr>
                    <w:rPr>
                      <w:rFonts w:cs="Times New Roman"/>
                      <w:color w:val="000000"/>
                      <w:lang w:bidi="ar-SA"/>
                    </w:rPr>
                  </w:pPr>
                  <w:r w:rsidRPr="00894925">
                    <w:rPr>
                      <w:rFonts w:cs="Times New Roman"/>
                      <w:color w:val="000000"/>
                      <w:lang w:bidi="ar-SA"/>
                    </w:rPr>
                    <w:t>март</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Заслушивание учителей, классных руководителей  на педагогических советах о выполнении 10-часовой программы и проведении профилактических мероприятий</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январь,</w:t>
                  </w:r>
                </w:p>
                <w:p w:rsidR="00CA22A5" w:rsidRPr="00894925" w:rsidRDefault="00CA22A5" w:rsidP="00CA22A5">
                  <w:pPr>
                    <w:rPr>
                      <w:rFonts w:cs="Times New Roman"/>
                      <w:color w:val="000000"/>
                      <w:lang w:bidi="ar-SA"/>
                    </w:rPr>
                  </w:pPr>
                  <w:r w:rsidRPr="00894925">
                    <w:rPr>
                      <w:rFonts w:cs="Times New Roman"/>
                      <w:color w:val="000000"/>
                      <w:lang w:bidi="ar-SA"/>
                    </w:rPr>
                    <w:t>апрель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Директор школы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Беседы с родителями на общешкольных родительских собраниях:</w:t>
                  </w:r>
                </w:p>
                <w:p w:rsidR="00CA22A5" w:rsidRPr="00894925" w:rsidRDefault="00CA22A5" w:rsidP="00CA22A5">
                  <w:pPr>
                    <w:rPr>
                      <w:rFonts w:cs="Times New Roman"/>
                      <w:color w:val="000000"/>
                      <w:lang w:bidi="ar-SA"/>
                    </w:rPr>
                  </w:pPr>
                  <w:r w:rsidRPr="00894925">
                    <w:rPr>
                      <w:rFonts w:cs="Times New Roman"/>
                      <w:color w:val="000000"/>
                      <w:lang w:bidi="ar-SA"/>
                    </w:rPr>
                    <w:t>профилактика ДДТТ;</w:t>
                  </w:r>
                </w:p>
                <w:p w:rsidR="00CA22A5" w:rsidRPr="00894925" w:rsidRDefault="00CA22A5" w:rsidP="00CA22A5">
                  <w:pPr>
                    <w:rPr>
                      <w:rFonts w:cs="Times New Roman"/>
                      <w:color w:val="000000"/>
                      <w:lang w:bidi="ar-SA"/>
                    </w:rPr>
                  </w:pPr>
                  <w:r w:rsidRPr="00894925">
                    <w:rPr>
                      <w:rFonts w:cs="Times New Roman"/>
                      <w:color w:val="000000"/>
                      <w:lang w:bidi="ar-SA"/>
                    </w:rPr>
                    <w:t>родители-пример для своих детей;</w:t>
                  </w:r>
                </w:p>
                <w:p w:rsidR="00CA22A5" w:rsidRPr="00894925" w:rsidRDefault="00CA22A5" w:rsidP="00CA22A5">
                  <w:pPr>
                    <w:rPr>
                      <w:rFonts w:cs="Times New Roman"/>
                      <w:color w:val="000000"/>
                      <w:lang w:bidi="ar-SA"/>
                    </w:rPr>
                  </w:pPr>
                  <w:r w:rsidRPr="00894925">
                    <w:rPr>
                      <w:rFonts w:cs="Times New Roman"/>
                      <w:color w:val="000000"/>
                      <w:lang w:bidi="ar-SA"/>
                    </w:rPr>
                    <w:t>как влияет на безопасность детей поведение родителей на дороге;</w:t>
                  </w:r>
                </w:p>
                <w:p w:rsidR="00CA22A5" w:rsidRPr="00894925" w:rsidRDefault="00CA22A5" w:rsidP="00CA22A5">
                  <w:pPr>
                    <w:rPr>
                      <w:rFonts w:cs="Times New Roman"/>
                      <w:color w:val="000000"/>
                      <w:lang w:bidi="ar-SA"/>
                    </w:rPr>
                  </w:pPr>
                  <w:r w:rsidRPr="00894925">
                    <w:rPr>
                      <w:rFonts w:cs="Times New Roman"/>
                      <w:color w:val="000000"/>
                      <w:lang w:bidi="ar-SA"/>
                    </w:rPr>
                    <w:t>требования к знаниям и навыкам школьника, которому доверяется самостоятельное движение в школу и обратно;</w:t>
                  </w:r>
                </w:p>
                <w:p w:rsidR="00CA22A5" w:rsidRPr="00894925" w:rsidRDefault="00CA22A5" w:rsidP="00CA22A5">
                  <w:pPr>
                    <w:rPr>
                      <w:rFonts w:cs="Times New Roman"/>
                      <w:color w:val="000000"/>
                      <w:lang w:bidi="ar-SA"/>
                    </w:rPr>
                  </w:pPr>
                  <w:r w:rsidRPr="00894925">
                    <w:rPr>
                      <w:rFonts w:cs="Times New Roman"/>
                      <w:color w:val="000000"/>
                      <w:lang w:bidi="ar-SA"/>
                    </w:rPr>
                    <w:t>как привить ребенку навыки правильного и безопасного поведения на дорогах.</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По отдельному плану</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Общешкольные линейки редколлегии отряда ЮИД с объявлением сводок ГИБДД о ДТП на территории города и района</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1 раз в четверть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Показ видеороликов и презентаций отряда ЮИД по безопасности дорожного движения по информационному монитору.</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1 раз в месяц</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Приглашение с выступлениями перед обучающимися представителей ДПС, ГИБДД</w:t>
                  </w:r>
                </w:p>
                <w:p w:rsidR="00CA22A5" w:rsidRPr="00894925" w:rsidRDefault="00CA22A5" w:rsidP="00CA22A5">
                  <w:pPr>
                    <w:rPr>
                      <w:rFonts w:cs="Times New Roman"/>
                      <w:color w:val="000000"/>
                      <w:lang w:bidi="ar-SA"/>
                    </w:rPr>
                  </w:pP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весь период</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2172"/>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Выступление агитбригады:</w:t>
                  </w:r>
                </w:p>
                <w:p w:rsidR="00CA22A5" w:rsidRPr="00894925" w:rsidRDefault="00CA22A5" w:rsidP="00CA22A5">
                  <w:pPr>
                    <w:rPr>
                      <w:rFonts w:cs="Times New Roman"/>
                      <w:color w:val="000000"/>
                      <w:lang w:bidi="ar-SA"/>
                    </w:rPr>
                  </w:pPr>
                  <w:r w:rsidRPr="00894925">
                    <w:rPr>
                      <w:rFonts w:cs="Times New Roman"/>
                      <w:color w:val="000000"/>
                      <w:lang w:bidi="ar-SA"/>
                    </w:rPr>
                    <w:t>знай и соблюдай правила дорожного движения;</w:t>
                  </w:r>
                </w:p>
                <w:p w:rsidR="00CA22A5" w:rsidRPr="00894925" w:rsidRDefault="00CA22A5" w:rsidP="00CA22A5">
                  <w:pPr>
                    <w:rPr>
                      <w:rFonts w:cs="Times New Roman"/>
                      <w:color w:val="000000"/>
                      <w:lang w:bidi="ar-SA"/>
                    </w:rPr>
                  </w:pPr>
                  <w:r w:rsidRPr="00894925">
                    <w:rPr>
                      <w:rFonts w:cs="Times New Roman"/>
                      <w:color w:val="000000"/>
                      <w:lang w:bidi="ar-SA"/>
                    </w:rPr>
                    <w:t>про того, кто головой рисковал на мостовой;</w:t>
                  </w:r>
                </w:p>
                <w:p w:rsidR="00CA22A5" w:rsidRPr="00894925" w:rsidRDefault="00CA22A5" w:rsidP="00CA22A5">
                  <w:pPr>
                    <w:rPr>
                      <w:rFonts w:cs="Times New Roman"/>
                      <w:color w:val="000000"/>
                      <w:lang w:bidi="ar-SA"/>
                    </w:rPr>
                  </w:pPr>
                  <w:r w:rsidRPr="00894925">
                    <w:rPr>
                      <w:rFonts w:cs="Times New Roman"/>
                      <w:color w:val="000000"/>
                      <w:lang w:bidi="ar-SA"/>
                    </w:rPr>
                    <w:t>каждому должно быть ясно – на дороге кататься опасно (на коньках, санках);</w:t>
                  </w:r>
                </w:p>
                <w:p w:rsidR="00CA22A5" w:rsidRPr="00894925" w:rsidRDefault="00CA22A5" w:rsidP="00CA22A5">
                  <w:pPr>
                    <w:rPr>
                      <w:rFonts w:cs="Times New Roman"/>
                      <w:color w:val="000000"/>
                      <w:lang w:bidi="ar-SA"/>
                    </w:rPr>
                  </w:pPr>
                  <w:r w:rsidRPr="00894925">
                    <w:rPr>
                      <w:rFonts w:cs="Times New Roman"/>
                      <w:color w:val="000000"/>
                      <w:lang w:bidi="ar-SA"/>
                    </w:rPr>
                    <w:t>что нужно знать юному велосипедисту;</w:t>
                  </w:r>
                </w:p>
                <w:p w:rsidR="00CA22A5" w:rsidRPr="00894925" w:rsidRDefault="00CA22A5" w:rsidP="00CA22A5">
                  <w:pPr>
                    <w:rPr>
                      <w:rFonts w:cs="Times New Roman"/>
                      <w:color w:val="000000"/>
                      <w:lang w:bidi="ar-SA"/>
                    </w:rPr>
                  </w:pPr>
                  <w:r w:rsidRPr="00894925">
                    <w:rPr>
                      <w:rFonts w:cs="Times New Roman"/>
                      <w:color w:val="000000"/>
                      <w:lang w:bidi="ar-SA"/>
                    </w:rPr>
                    <w:t xml:space="preserve">здравствуй,  лето (о поведении во время летних каникул) </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сентябрь</w:t>
                  </w:r>
                </w:p>
                <w:p w:rsidR="00CA22A5" w:rsidRPr="00894925" w:rsidRDefault="00CA22A5" w:rsidP="00CA22A5">
                  <w:pPr>
                    <w:rPr>
                      <w:rFonts w:cs="Times New Roman"/>
                      <w:color w:val="000000"/>
                      <w:lang w:bidi="ar-SA"/>
                    </w:rPr>
                  </w:pPr>
                  <w:r w:rsidRPr="00894925">
                    <w:rPr>
                      <w:rFonts w:cs="Times New Roman"/>
                      <w:color w:val="000000"/>
                      <w:lang w:bidi="ar-SA"/>
                    </w:rPr>
                    <w:t>октябрь</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ноябрь</w:t>
                  </w:r>
                </w:p>
                <w:p w:rsidR="00CA22A5" w:rsidRPr="00894925" w:rsidRDefault="00CA22A5" w:rsidP="00CA22A5">
                  <w:pPr>
                    <w:rPr>
                      <w:rFonts w:cs="Times New Roman"/>
                      <w:color w:val="000000"/>
                      <w:lang w:bidi="ar-SA"/>
                    </w:rPr>
                  </w:pPr>
                  <w:r w:rsidRPr="00894925">
                    <w:rPr>
                      <w:rFonts w:cs="Times New Roman"/>
                      <w:color w:val="000000"/>
                      <w:lang w:bidi="ar-SA"/>
                    </w:rPr>
                    <w:t>март</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май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Педагог-организатор, штаб отряда ЮИД</w:t>
                  </w:r>
                </w:p>
              </w:tc>
            </w:tr>
            <w:tr w:rsidR="00CA22A5" w:rsidRPr="00894925" w:rsidTr="00FC5701">
              <w:trPr>
                <w:trHeight w:val="489"/>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школьного тура сорев</w:t>
                  </w:r>
                  <w:r w:rsidRPr="00894925">
                    <w:rPr>
                      <w:rFonts w:cs="Times New Roman"/>
                      <w:color w:val="000000"/>
                      <w:lang w:bidi="ar-SA"/>
                    </w:rPr>
                    <w:softHyphen/>
                    <w:t>но</w:t>
                  </w:r>
                  <w:r w:rsidRPr="00894925">
                    <w:rPr>
                      <w:rFonts w:cs="Times New Roman"/>
                      <w:color w:val="000000"/>
                      <w:lang w:bidi="ar-SA"/>
                    </w:rPr>
                    <w:softHyphen/>
                    <w:t>вания юных велосипедистов “Безопас</w:t>
                  </w:r>
                  <w:r w:rsidRPr="00894925">
                    <w:rPr>
                      <w:rFonts w:cs="Times New Roman"/>
                      <w:color w:val="000000"/>
                      <w:lang w:bidi="ar-SA"/>
                    </w:rPr>
                    <w:softHyphen/>
                    <w:t>ное колесо”</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февраль-март</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Подготовка и участие команды школы в городском смотре-соревновании «Безопасное колесо»</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апрель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и проведение “Дня пра</w:t>
                  </w:r>
                  <w:r w:rsidRPr="00894925">
                    <w:rPr>
                      <w:rFonts w:cs="Times New Roman"/>
                      <w:color w:val="000000"/>
                      <w:lang w:bidi="ar-SA"/>
                    </w:rPr>
                    <w:softHyphen/>
                    <w:t>вовых знаний” с приглашением со</w:t>
                  </w:r>
                  <w:r w:rsidRPr="00894925">
                    <w:rPr>
                      <w:rFonts w:cs="Times New Roman"/>
                      <w:color w:val="000000"/>
                      <w:lang w:bidi="ar-SA"/>
                    </w:rPr>
                    <w:softHyphen/>
                    <w:t>трудников ГИБДД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декабрь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CA22A5">
                  <w:pPr>
                    <w:rPr>
                      <w:rFonts w:cs="Times New Roman"/>
                      <w:color w:val="000000"/>
                      <w:lang w:bidi="ar-SA"/>
                    </w:rPr>
                  </w:pP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акций (совместно с отделом ГИБДД)</w:t>
                  </w:r>
                </w:p>
                <w:p w:rsidR="00CA22A5" w:rsidRPr="00894925" w:rsidRDefault="00CA22A5" w:rsidP="00CA22A5">
                  <w:pPr>
                    <w:rPr>
                      <w:rFonts w:cs="Times New Roman"/>
                      <w:color w:val="000000"/>
                      <w:lang w:bidi="ar-SA"/>
                    </w:rPr>
                  </w:pPr>
                  <w:r w:rsidRPr="00894925">
                    <w:rPr>
                      <w:rFonts w:cs="Times New Roman"/>
                      <w:color w:val="000000"/>
                      <w:lang w:bidi="ar-SA"/>
                    </w:rPr>
                    <w:t xml:space="preserve">«Помоги младшему перейти дорогу» </w:t>
                  </w:r>
                </w:p>
                <w:p w:rsidR="00CA22A5" w:rsidRPr="00894925" w:rsidRDefault="00CA22A5" w:rsidP="00CA22A5">
                  <w:pPr>
                    <w:rPr>
                      <w:rFonts w:cs="Times New Roman"/>
                      <w:color w:val="000000"/>
                      <w:lang w:bidi="ar-SA"/>
                    </w:rPr>
                  </w:pPr>
                  <w:r w:rsidRPr="00894925">
                    <w:rPr>
                      <w:rFonts w:cs="Times New Roman"/>
                      <w:color w:val="000000"/>
                      <w:lang w:bidi="ar-SA"/>
                    </w:rPr>
                    <w:t>«Наш световозвращатель»</w:t>
                  </w:r>
                </w:p>
                <w:p w:rsidR="00CA22A5" w:rsidRPr="00894925" w:rsidRDefault="00CA22A5" w:rsidP="00CA22A5">
                  <w:pPr>
                    <w:rPr>
                      <w:rFonts w:cs="Times New Roman"/>
                      <w:color w:val="000000"/>
                      <w:lang w:bidi="ar-SA"/>
                    </w:rPr>
                  </w:pPr>
                  <w:r w:rsidRPr="00894925">
                    <w:rPr>
                      <w:rFonts w:cs="Times New Roman"/>
                      <w:color w:val="000000"/>
                      <w:lang w:bidi="ar-SA"/>
                    </w:rPr>
                    <w:t>«Засветись в темноте»</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сентябрь</w:t>
                  </w:r>
                </w:p>
                <w:p w:rsidR="00CA22A5" w:rsidRPr="00894925" w:rsidRDefault="00CA22A5" w:rsidP="00CA22A5">
                  <w:pPr>
                    <w:rPr>
                      <w:rFonts w:cs="Times New Roman"/>
                      <w:color w:val="000000"/>
                      <w:lang w:bidi="ar-SA"/>
                    </w:rPr>
                  </w:pPr>
                  <w:r w:rsidRPr="00894925">
                    <w:rPr>
                      <w:rFonts w:cs="Times New Roman"/>
                      <w:color w:val="000000"/>
                      <w:lang w:bidi="ar-SA"/>
                    </w:rPr>
                    <w:t>октябрь</w:t>
                  </w:r>
                </w:p>
                <w:p w:rsidR="00CA22A5" w:rsidRPr="00894925" w:rsidRDefault="00CA22A5" w:rsidP="00CA22A5">
                  <w:pPr>
                    <w:rPr>
                      <w:rFonts w:cs="Times New Roman"/>
                      <w:color w:val="000000"/>
                      <w:lang w:bidi="ar-SA"/>
                    </w:rPr>
                  </w:pPr>
                  <w:r w:rsidRPr="00894925">
                    <w:rPr>
                      <w:rFonts w:cs="Times New Roman"/>
                      <w:color w:val="000000"/>
                      <w:lang w:bidi="ar-SA"/>
                    </w:rPr>
                    <w:t>ноябрь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акций для родителей « Пристегните своих детей ремнем безопасности и продолжайте движение на автомобиле безопасно», « Засветитесь вместе в темноте»</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r w:rsidRPr="00894925">
                    <w:rPr>
                      <w:rFonts w:cs="Times New Roman"/>
                      <w:color w:val="000000"/>
                      <w:lang w:bidi="ar-SA"/>
                    </w:rPr>
                    <w:t xml:space="preserve">В течение года </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132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Общешкольные КТД в начальной школе: </w:t>
                  </w:r>
                </w:p>
                <w:p w:rsidR="00CA22A5" w:rsidRPr="00894925" w:rsidRDefault="00CA22A5" w:rsidP="00CA22A5">
                  <w:pPr>
                    <w:rPr>
                      <w:rFonts w:cs="Times New Roman"/>
                      <w:color w:val="000000"/>
                      <w:lang w:bidi="ar-SA"/>
                    </w:rPr>
                  </w:pPr>
                  <w:r w:rsidRPr="00894925">
                    <w:rPr>
                      <w:rFonts w:cs="Times New Roman"/>
                      <w:color w:val="000000"/>
                      <w:lang w:bidi="ar-SA"/>
                    </w:rPr>
                    <w:t>«Красный, желтый, зеленый»,</w:t>
                  </w:r>
                </w:p>
                <w:p w:rsidR="00CA22A5" w:rsidRPr="00894925" w:rsidRDefault="00CA22A5" w:rsidP="00CA22A5">
                  <w:pPr>
                    <w:rPr>
                      <w:rFonts w:cs="Times New Roman"/>
                      <w:color w:val="000000"/>
                      <w:lang w:bidi="ar-SA"/>
                    </w:rPr>
                  </w:pPr>
                  <w:r w:rsidRPr="00894925">
                    <w:rPr>
                      <w:rFonts w:cs="Times New Roman"/>
                      <w:color w:val="000000"/>
                      <w:lang w:bidi="ar-SA"/>
                    </w:rPr>
                    <w:t xml:space="preserve">«Посвящение в пешеходы», </w:t>
                  </w:r>
                </w:p>
                <w:p w:rsidR="00CA22A5" w:rsidRPr="00894925" w:rsidRDefault="00CA22A5" w:rsidP="00CA22A5">
                  <w:pPr>
                    <w:rPr>
                      <w:rFonts w:cs="Times New Roman"/>
                      <w:color w:val="000000"/>
                      <w:lang w:bidi="ar-SA"/>
                    </w:rPr>
                  </w:pPr>
                  <w:r w:rsidRPr="00894925">
                    <w:rPr>
                      <w:rFonts w:cs="Times New Roman"/>
                      <w:color w:val="000000"/>
                      <w:lang w:bidi="ar-SA"/>
                    </w:rPr>
                    <w:t xml:space="preserve">«Мои друзья – дорожные знаки». </w:t>
                  </w:r>
                </w:p>
                <w:p w:rsidR="00CA22A5" w:rsidRPr="00894925" w:rsidRDefault="00CA22A5" w:rsidP="00CA22A5">
                  <w:pPr>
                    <w:rPr>
                      <w:rFonts w:cs="Times New Roman"/>
                      <w:color w:val="000000"/>
                      <w:lang w:bidi="ar-SA"/>
                    </w:rPr>
                  </w:pPr>
                  <w:r w:rsidRPr="00894925">
                    <w:rPr>
                      <w:rFonts w:cs="Times New Roman"/>
                      <w:color w:val="000000"/>
                      <w:lang w:bidi="ar-SA"/>
                    </w:rPr>
                    <w:t>«Мы – пешеходы»</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октябрь</w:t>
                  </w:r>
                </w:p>
                <w:p w:rsidR="00CA22A5" w:rsidRPr="00894925" w:rsidRDefault="00CA22A5" w:rsidP="00CA22A5">
                  <w:pPr>
                    <w:rPr>
                      <w:rFonts w:cs="Times New Roman"/>
                      <w:color w:val="000000"/>
                      <w:lang w:bidi="ar-SA"/>
                    </w:rPr>
                  </w:pPr>
                  <w:r w:rsidRPr="00894925">
                    <w:rPr>
                      <w:rFonts w:cs="Times New Roman"/>
                      <w:color w:val="000000"/>
                      <w:lang w:bidi="ar-SA"/>
                    </w:rPr>
                    <w:t>ноябрь</w:t>
                  </w:r>
                </w:p>
                <w:p w:rsidR="00CA22A5" w:rsidRPr="00894925" w:rsidRDefault="00CA22A5" w:rsidP="00CA22A5">
                  <w:pPr>
                    <w:rPr>
                      <w:rFonts w:cs="Times New Roman"/>
                      <w:color w:val="000000"/>
                      <w:lang w:bidi="ar-SA"/>
                    </w:rPr>
                  </w:pPr>
                  <w:r w:rsidRPr="00894925">
                    <w:rPr>
                      <w:rFonts w:cs="Times New Roman"/>
                      <w:color w:val="000000"/>
                      <w:lang w:bidi="ar-SA"/>
                    </w:rPr>
                    <w:t>февраль</w:t>
                  </w:r>
                </w:p>
                <w:p w:rsidR="00CA22A5" w:rsidRPr="00894925" w:rsidRDefault="00CA22A5" w:rsidP="00CA22A5">
                  <w:pPr>
                    <w:rPr>
                      <w:rFonts w:cs="Times New Roman"/>
                      <w:color w:val="000000"/>
                      <w:lang w:bidi="ar-SA"/>
                    </w:rPr>
                  </w:pPr>
                  <w:r w:rsidRPr="00894925">
                    <w:rPr>
                      <w:rFonts w:cs="Times New Roman"/>
                      <w:color w:val="000000"/>
                      <w:lang w:bidi="ar-SA"/>
                    </w:rPr>
                    <w:t>май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D78E6" w:rsidRDefault="00CA22A5" w:rsidP="00CD78E6">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D78E6" w:rsidP="00CD78E6">
                  <w:pPr>
                    <w:rPr>
                      <w:rFonts w:cs="Times New Roman"/>
                      <w:color w:val="000000"/>
                      <w:lang w:bidi="ar-SA"/>
                    </w:rPr>
                  </w:pPr>
                  <w:r>
                    <w:rPr>
                      <w:rFonts w:cs="Times New Roman"/>
                      <w:color w:val="000000"/>
                      <w:lang w:bidi="ar-SA"/>
                    </w:rPr>
                    <w:t>Елисеева Н.А</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Выявление детей, имеющих велосипеды, организация с ними занятий и принятие зачетов по ПДД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апрель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Инструктажи по безопасности дорожного движения</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ежемесячно</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«минуток» по ПДД, пре</w:t>
                  </w:r>
                  <w:r w:rsidRPr="00894925">
                    <w:rPr>
                      <w:rFonts w:cs="Times New Roman"/>
                      <w:color w:val="000000"/>
                      <w:lang w:bidi="ar-SA"/>
                    </w:rPr>
                    <w:softHyphen/>
                    <w:t>дупреждению ДДТТ</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еже</w:t>
                  </w:r>
                  <w:r w:rsidRPr="00894925">
                    <w:rPr>
                      <w:rFonts w:cs="Times New Roman"/>
                      <w:color w:val="000000"/>
                      <w:lang w:bidi="ar-SA"/>
                    </w:rPr>
                    <w:softHyphen/>
                    <w:t>дневно</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Учителя начальных классов</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«пятиминуток» по изучению ситуационного минимума безопасного поведения на дорогах</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еженедельно</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и проведение встреч учащихся, педагогов, родителей с со</w:t>
                  </w:r>
                  <w:r w:rsidRPr="00894925">
                    <w:rPr>
                      <w:rFonts w:cs="Times New Roman"/>
                      <w:color w:val="000000"/>
                      <w:lang w:bidi="ar-SA"/>
                    </w:rPr>
                    <w:softHyphen/>
                    <w:t>трудниками ГИБДД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 течение года</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CA22A5">
                  <w:pPr>
                    <w:rPr>
                      <w:rFonts w:cs="Times New Roman"/>
                      <w:color w:val="000000"/>
                      <w:lang w:bidi="ar-SA"/>
                    </w:rPr>
                  </w:pP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разъяснительной работы о положительном влиянии световозвращателей на уровень безопасности детей, пешеходов, велосипедистов</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весь период</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и проведение викто</w:t>
                  </w:r>
                  <w:r w:rsidRPr="00894925">
                    <w:rPr>
                      <w:rFonts w:cs="Times New Roman"/>
                      <w:color w:val="000000"/>
                      <w:lang w:bidi="ar-SA"/>
                    </w:rPr>
                    <w:softHyphen/>
                    <w:t>рин, конкурсов, КВН, игр, соревно</w:t>
                  </w:r>
                  <w:r w:rsidRPr="00894925">
                    <w:rPr>
                      <w:rFonts w:cs="Times New Roman"/>
                      <w:color w:val="000000"/>
                      <w:lang w:bidi="ar-SA"/>
                    </w:rPr>
                    <w:softHyphen/>
                    <w:t>ваний, экскурсий, просмотра видео</w:t>
                  </w:r>
                  <w:r w:rsidRPr="00894925">
                    <w:rPr>
                      <w:rFonts w:cs="Times New Roman"/>
                      <w:color w:val="000000"/>
                      <w:lang w:bidi="ar-SA"/>
                    </w:rPr>
                    <w:softHyphen/>
                    <w:t>фильмов, выпуска стенных  газет по тематике ПДД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 течение учебного года</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CA22A5">
                  <w:pPr>
                    <w:rPr>
                      <w:rFonts w:cs="Times New Roman"/>
                      <w:color w:val="000000"/>
                      <w:lang w:bidi="ar-SA"/>
                    </w:rPr>
                  </w:pPr>
                  <w:r w:rsidRPr="00894925">
                    <w:rPr>
                      <w:rFonts w:cs="Times New Roman"/>
                      <w:color w:val="000000"/>
                      <w:lang w:bidi="ar-SA"/>
                    </w:rPr>
                    <w:t xml:space="preserve">классные руководители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дополнительных профилактических бесед перед началом и по окончании школьных каникул</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 течение учебного года</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Участие в методических совещаниях преподава</w:t>
                  </w:r>
                  <w:r w:rsidRPr="00894925">
                    <w:rPr>
                      <w:rFonts w:cs="Times New Roman"/>
                      <w:color w:val="000000"/>
                      <w:lang w:bidi="ar-SA"/>
                    </w:rPr>
                    <w:softHyphen/>
                    <w:t>телей ОБЖ, учителей на</w:t>
                  </w:r>
                  <w:r w:rsidRPr="00894925">
                    <w:rPr>
                      <w:rFonts w:cs="Times New Roman"/>
                      <w:color w:val="000000"/>
                      <w:lang w:bidi="ar-SA"/>
                    </w:rPr>
                    <w:softHyphen/>
                    <w:t>чальной школы, классных руководи</w:t>
                  </w:r>
                  <w:r w:rsidRPr="00894925">
                    <w:rPr>
                      <w:rFonts w:cs="Times New Roman"/>
                      <w:color w:val="000000"/>
                      <w:lang w:bidi="ar-SA"/>
                    </w:rPr>
                    <w:softHyphen/>
                    <w:t xml:space="preserve">телей </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по плану</w:t>
                  </w:r>
                </w:p>
                <w:p w:rsidR="00CA22A5" w:rsidRPr="00894925" w:rsidRDefault="00CA22A5" w:rsidP="00CA22A5">
                  <w:pPr>
                    <w:rPr>
                      <w:rFonts w:cs="Times New Roman"/>
                      <w:color w:val="000000"/>
                      <w:lang w:bidi="ar-SA"/>
                    </w:rPr>
                  </w:pPr>
                  <w:r w:rsidRPr="00894925">
                    <w:rPr>
                      <w:rFonts w:cs="Times New Roman"/>
                      <w:color w:val="000000"/>
                      <w:lang w:bidi="ar-SA"/>
                    </w:rPr>
                    <w:t>МБОУ ДПО «СОИРО»</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Преподаватель ОБЖ, учителя начальных классов, 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Участие в проведении смотра-конкурса среди образовательных учреждений Старооскольского городского округа по профилактике ДДТТ</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 течение учебного года</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Оборудование школьной тренировочной автоплощадки для занятий по ПДД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апрель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225181" w:rsidP="00CA22A5">
                  <w:pPr>
                    <w:rPr>
                      <w:rFonts w:cs="Times New Roman"/>
                      <w:color w:val="000000"/>
                      <w:lang w:bidi="ar-SA"/>
                    </w:rPr>
                  </w:pPr>
                  <w:r>
                    <w:rPr>
                      <w:rFonts w:cs="Times New Roman"/>
                      <w:color w:val="000000"/>
                      <w:lang w:bidi="ar-SA"/>
                    </w:rPr>
                    <w:t>Леденева Е.А</w:t>
                  </w:r>
                  <w:r w:rsidR="00CA22A5" w:rsidRPr="00894925">
                    <w:rPr>
                      <w:rFonts w:cs="Times New Roman"/>
                      <w:color w:val="000000"/>
                      <w:lang w:bidi="ar-SA"/>
                    </w:rPr>
                    <w:t>., завхоз</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Приобретение учебной и методической литературы по безопасности движения, организация подписки на газету «Добрая дорога детства»</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весь период</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Азарова Н.В., учитель-библиотекарь</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постоянно действующей выставки литературы по безопасности и правилам дорожного движения в библиотеке школы.</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весь период</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A751DE" w:rsidP="00CA22A5">
                  <w:pPr>
                    <w:rPr>
                      <w:rFonts w:cs="Times New Roman"/>
                    </w:rPr>
                  </w:pPr>
                  <w:r>
                    <w:rPr>
                      <w:rFonts w:cs="Times New Roman"/>
                      <w:color w:val="000000"/>
                      <w:lang w:bidi="ar-SA"/>
                    </w:rPr>
                    <w:t>Б</w:t>
                  </w:r>
                  <w:r w:rsidR="00CA22A5" w:rsidRPr="00894925">
                    <w:rPr>
                      <w:rFonts w:cs="Times New Roman"/>
                      <w:color w:val="000000"/>
                      <w:lang w:bidi="ar-SA"/>
                    </w:rPr>
                    <w:t>иблиотекарь</w:t>
                  </w:r>
                </w:p>
              </w:tc>
            </w:tr>
          </w:tbl>
          <w:p w:rsidR="00D31AD0" w:rsidRDefault="00D31AD0" w:rsidP="00544C43">
            <w:pPr>
              <w:rPr>
                <w:rFonts w:cs="Times New Roman"/>
                <w:color w:val="000000"/>
                <w:lang w:bidi="ar-SA"/>
              </w:rPr>
            </w:pPr>
          </w:p>
          <w:p w:rsidR="005861EE" w:rsidRDefault="005861EE" w:rsidP="00CA22A5">
            <w:pPr>
              <w:jc w:val="center"/>
              <w:rPr>
                <w:rFonts w:cs="Times New Roman"/>
                <w:color w:val="000000"/>
                <w:lang w:bidi="ar-SA"/>
              </w:rPr>
            </w:pPr>
          </w:p>
          <w:p w:rsidR="005861EE" w:rsidRDefault="005861EE" w:rsidP="00CA22A5">
            <w:pPr>
              <w:jc w:val="center"/>
              <w:rPr>
                <w:rFonts w:cs="Times New Roman"/>
                <w:color w:val="000000"/>
                <w:lang w:bidi="ar-SA"/>
              </w:rPr>
            </w:pPr>
          </w:p>
          <w:p w:rsidR="005861EE" w:rsidRDefault="005861EE" w:rsidP="00CA22A5">
            <w:pPr>
              <w:jc w:val="center"/>
              <w:rPr>
                <w:rFonts w:cs="Times New Roman"/>
                <w:color w:val="000000"/>
                <w:lang w:bidi="ar-SA"/>
              </w:rPr>
            </w:pPr>
          </w:p>
          <w:p w:rsidR="005861EE" w:rsidRDefault="005861EE" w:rsidP="00CA22A5">
            <w:pPr>
              <w:jc w:val="center"/>
              <w:rPr>
                <w:rFonts w:cs="Times New Roman"/>
                <w:color w:val="000000"/>
                <w:lang w:bidi="ar-SA"/>
              </w:rPr>
            </w:pPr>
          </w:p>
          <w:p w:rsidR="005861EE" w:rsidRDefault="005861EE" w:rsidP="00CA22A5">
            <w:pPr>
              <w:jc w:val="center"/>
              <w:rPr>
                <w:rFonts w:cs="Times New Roman"/>
                <w:color w:val="000000"/>
                <w:lang w:bidi="ar-SA"/>
              </w:rPr>
            </w:pPr>
          </w:p>
          <w:p w:rsidR="00FC5701" w:rsidRPr="00894925" w:rsidRDefault="00FC5701" w:rsidP="00FC5701">
            <w:pPr>
              <w:jc w:val="right"/>
              <w:rPr>
                <w:rFonts w:cs="Times New Roman"/>
                <w:color w:val="000000"/>
                <w:lang w:bidi="ar-SA"/>
              </w:rPr>
            </w:pPr>
            <w:r w:rsidRPr="00894925">
              <w:rPr>
                <w:rFonts w:cs="Times New Roman"/>
                <w:color w:val="000000"/>
                <w:lang w:bidi="ar-SA"/>
              </w:rPr>
              <w:t>Приложение №</w:t>
            </w:r>
            <w:r w:rsidR="005A416B">
              <w:rPr>
                <w:rFonts w:cs="Times New Roman"/>
                <w:color w:val="000000"/>
                <w:lang w:bidi="ar-SA"/>
              </w:rPr>
              <w:t>1</w:t>
            </w: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Схема простейшей транспортной площадки для занятий</w:t>
            </w:r>
          </w:p>
          <w:p w:rsidR="00FC5701" w:rsidRPr="00894925" w:rsidRDefault="00FC5701" w:rsidP="00FC5701">
            <w:pPr>
              <w:jc w:val="center"/>
              <w:rPr>
                <w:rFonts w:cs="Times New Roman"/>
                <w:color w:val="000000"/>
                <w:lang w:bidi="ar-SA"/>
              </w:rPr>
            </w:pPr>
            <w:r w:rsidRPr="00894925">
              <w:rPr>
                <w:rFonts w:cs="Times New Roman"/>
                <w:color w:val="000000"/>
                <w:lang w:bidi="ar-SA"/>
              </w:rPr>
              <w:t>по правилам дорожного движения с младшими школьниками</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noProof/>
                <w:color w:val="000000"/>
                <w:lang w:eastAsia="ru-RU" w:bidi="ar-SA"/>
              </w:rPr>
              <w:drawing>
                <wp:inline distT="0" distB="0" distL="0" distR="0">
                  <wp:extent cx="5410200" cy="2000250"/>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srcRect/>
                          <a:stretch>
                            <a:fillRect/>
                          </a:stretch>
                        </pic:blipFill>
                        <pic:spPr bwMode="auto">
                          <a:xfrm>
                            <a:off x="0" y="0"/>
                            <a:ext cx="5410200" cy="2000250"/>
                          </a:xfrm>
                          <a:prstGeom prst="rect">
                            <a:avLst/>
                          </a:prstGeom>
                          <a:solidFill>
                            <a:srgbClr val="FFFFFF"/>
                          </a:solidFill>
                          <a:ln w="9525">
                            <a:noFill/>
                            <a:miter lim="800000"/>
                            <a:headEnd/>
                            <a:tailEnd/>
                          </a:ln>
                        </pic:spPr>
                      </pic:pic>
                    </a:graphicData>
                  </a:graphic>
                </wp:inline>
              </w:drawing>
            </w:r>
          </w:p>
          <w:p w:rsidR="00FC5701" w:rsidRPr="00894925" w:rsidRDefault="00FC5701" w:rsidP="00FC5701">
            <w:pPr>
              <w:rPr>
                <w:rFonts w:cs="Times New Roman"/>
                <w:color w:val="000000"/>
                <w:lang w:bidi="ar-SA"/>
              </w:rPr>
            </w:pPr>
            <w:r w:rsidRPr="00894925">
              <w:rPr>
                <w:rFonts w:cs="Times New Roman"/>
                <w:color w:val="000000"/>
                <w:lang w:bidi="ar-SA"/>
              </w:rPr>
              <w:t>Размер площадки:</w:t>
            </w:r>
          </w:p>
          <w:p w:rsidR="00FC5701" w:rsidRPr="00894925" w:rsidRDefault="00FC5701" w:rsidP="00FC5701">
            <w:pPr>
              <w:rPr>
                <w:rFonts w:cs="Times New Roman"/>
                <w:color w:val="000000"/>
                <w:lang w:bidi="ar-SA"/>
              </w:rPr>
            </w:pPr>
            <w:r w:rsidRPr="00894925">
              <w:rPr>
                <w:rFonts w:cs="Times New Roman"/>
                <w:color w:val="000000"/>
                <w:lang w:bidi="ar-SA"/>
              </w:rPr>
              <w:t>длина — 30–100 м; ширина — 10–25 м.</w:t>
            </w:r>
          </w:p>
          <w:p w:rsidR="00FC5701" w:rsidRPr="00894925" w:rsidRDefault="00FC5701" w:rsidP="00FC5701">
            <w:pPr>
              <w:rPr>
                <w:rFonts w:cs="Times New Roman"/>
                <w:color w:val="000000"/>
                <w:lang w:bidi="ar-SA"/>
              </w:rPr>
            </w:pPr>
            <w:r w:rsidRPr="00894925">
              <w:rPr>
                <w:rFonts w:cs="Times New Roman"/>
                <w:color w:val="000000"/>
                <w:lang w:bidi="ar-SA"/>
              </w:rPr>
              <w:t>Границы проезжей части и тротуара наносятся на асфальт белой краской (ширина 0,07-0,1 м). Дорожные знаки и панно целесообразно изготовить из металла, на стойках с подставкой (высота знака, панно со стойкой – 1 – 1,2 м).</w:t>
            </w:r>
          </w:p>
          <w:p w:rsidR="00FC5701" w:rsidRPr="00894925" w:rsidRDefault="00FC5701" w:rsidP="00FC5701">
            <w:pPr>
              <w:rPr>
                <w:rFonts w:cs="Times New Roman"/>
                <w:color w:val="000000"/>
                <w:lang w:bidi="ar-SA"/>
              </w:rPr>
            </w:pPr>
            <w:r w:rsidRPr="00894925">
              <w:rPr>
                <w:rFonts w:cs="Times New Roman"/>
                <w:color w:val="000000"/>
                <w:lang w:bidi="ar-SA"/>
              </w:rPr>
              <w:t>При оформлении площадки необходимо иметь следующие дорожные знаки и элементы дорожной разметки:</w:t>
            </w:r>
          </w:p>
          <w:p w:rsidR="00FC5701" w:rsidRPr="00894925" w:rsidRDefault="00FC5701" w:rsidP="00FC5701">
            <w:pPr>
              <w:rPr>
                <w:rFonts w:cs="Times New Roman"/>
                <w:color w:val="000000"/>
                <w:lang w:bidi="ar-SA"/>
              </w:rPr>
            </w:pPr>
            <w:r w:rsidRPr="00894925">
              <w:rPr>
                <w:rFonts w:cs="Times New Roman"/>
                <w:color w:val="000000"/>
                <w:lang w:bidi="ar-SA"/>
              </w:rPr>
              <w:t>1. Тротуар;</w:t>
            </w:r>
          </w:p>
          <w:p w:rsidR="00FC5701" w:rsidRPr="00894925" w:rsidRDefault="00FC5701" w:rsidP="00FC5701">
            <w:pPr>
              <w:rPr>
                <w:rFonts w:cs="Times New Roman"/>
                <w:color w:val="000000"/>
                <w:lang w:bidi="ar-SA"/>
              </w:rPr>
            </w:pPr>
            <w:r w:rsidRPr="00894925">
              <w:rPr>
                <w:rFonts w:cs="Times New Roman"/>
                <w:color w:val="000000"/>
                <w:lang w:bidi="ar-SA"/>
              </w:rPr>
              <w:t>2. Линия, указывающая разрешенные направления движения;</w:t>
            </w:r>
          </w:p>
          <w:p w:rsidR="00FC5701" w:rsidRPr="00894925" w:rsidRDefault="00FC5701" w:rsidP="00FC5701">
            <w:pPr>
              <w:rPr>
                <w:rFonts w:cs="Times New Roman"/>
                <w:color w:val="000000"/>
                <w:lang w:bidi="ar-SA"/>
              </w:rPr>
            </w:pPr>
            <w:r w:rsidRPr="00894925">
              <w:rPr>
                <w:rFonts w:cs="Times New Roman"/>
                <w:color w:val="000000"/>
                <w:lang w:bidi="ar-SA"/>
              </w:rPr>
              <w:t>3. Пешеходный переход;</w:t>
            </w:r>
          </w:p>
          <w:p w:rsidR="00FC5701" w:rsidRPr="00894925" w:rsidRDefault="00FC5701" w:rsidP="00FC5701">
            <w:pPr>
              <w:rPr>
                <w:rFonts w:cs="Times New Roman"/>
                <w:color w:val="000000"/>
                <w:lang w:bidi="ar-SA"/>
              </w:rPr>
            </w:pPr>
            <w:r w:rsidRPr="00894925">
              <w:rPr>
                <w:rFonts w:cs="Times New Roman"/>
                <w:color w:val="000000"/>
                <w:lang w:bidi="ar-SA"/>
              </w:rPr>
              <w:t>4. Линия разметки, разделяющая транспортные потоки, движущиеся в противоположных направлениях;</w:t>
            </w:r>
          </w:p>
          <w:p w:rsidR="00FC5701" w:rsidRPr="00894925" w:rsidRDefault="00FC5701" w:rsidP="00FC5701">
            <w:pPr>
              <w:rPr>
                <w:rFonts w:cs="Times New Roman"/>
                <w:color w:val="000000"/>
                <w:lang w:bidi="ar-SA"/>
              </w:rPr>
            </w:pPr>
            <w:r w:rsidRPr="00894925">
              <w:rPr>
                <w:rFonts w:cs="Times New Roman"/>
                <w:color w:val="000000"/>
                <w:lang w:bidi="ar-SA"/>
              </w:rPr>
              <w:t>5. Перекресток;</w:t>
            </w:r>
          </w:p>
          <w:p w:rsidR="00FC5701" w:rsidRPr="00894925" w:rsidRDefault="00FC5701" w:rsidP="00FC5701">
            <w:pPr>
              <w:rPr>
                <w:rFonts w:cs="Times New Roman"/>
                <w:color w:val="000000"/>
                <w:lang w:bidi="ar-SA"/>
              </w:rPr>
            </w:pPr>
            <w:r w:rsidRPr="00894925">
              <w:rPr>
                <w:rFonts w:cs="Times New Roman"/>
                <w:color w:val="000000"/>
                <w:lang w:bidi="ar-SA"/>
              </w:rPr>
              <w:t>6. Линия, разделяющая транспортные потоки, движущиеся в одном направлении;</w:t>
            </w:r>
          </w:p>
          <w:p w:rsidR="00FC5701" w:rsidRPr="00894925" w:rsidRDefault="00FC5701" w:rsidP="00FC5701">
            <w:pPr>
              <w:rPr>
                <w:rFonts w:cs="Times New Roman"/>
                <w:color w:val="000000"/>
                <w:lang w:bidi="ar-SA"/>
              </w:rPr>
            </w:pPr>
            <w:r w:rsidRPr="00894925">
              <w:rPr>
                <w:rFonts w:cs="Times New Roman"/>
                <w:color w:val="000000"/>
                <w:lang w:bidi="ar-SA"/>
              </w:rPr>
              <w:t>7. Стоп-линия;</w:t>
            </w:r>
          </w:p>
          <w:p w:rsidR="00FC5701" w:rsidRPr="00894925" w:rsidRDefault="00FC5701" w:rsidP="00FC5701">
            <w:pPr>
              <w:rPr>
                <w:rFonts w:cs="Times New Roman"/>
                <w:color w:val="000000"/>
                <w:lang w:bidi="ar-SA"/>
              </w:rPr>
            </w:pPr>
            <w:r w:rsidRPr="00894925">
              <w:rPr>
                <w:rFonts w:cs="Times New Roman"/>
                <w:color w:val="000000"/>
                <w:lang w:bidi="ar-SA"/>
              </w:rPr>
              <w:t>8. Знак «Пешеходный переход»;</w:t>
            </w:r>
          </w:p>
          <w:p w:rsidR="00FC5701" w:rsidRPr="00894925" w:rsidRDefault="00FC5701" w:rsidP="00FC5701">
            <w:pPr>
              <w:rPr>
                <w:rFonts w:cs="Times New Roman"/>
                <w:color w:val="000000"/>
                <w:lang w:bidi="ar-SA"/>
              </w:rPr>
            </w:pPr>
            <w:r w:rsidRPr="00894925">
              <w:rPr>
                <w:rFonts w:cs="Times New Roman"/>
                <w:color w:val="000000"/>
                <w:lang w:bidi="ar-SA"/>
              </w:rPr>
              <w:t>9. Знак «Главная дорога»;</w:t>
            </w:r>
          </w:p>
          <w:p w:rsidR="00FC5701" w:rsidRPr="00894925" w:rsidRDefault="00FC5701" w:rsidP="00FC5701">
            <w:pPr>
              <w:rPr>
                <w:rFonts w:cs="Times New Roman"/>
                <w:color w:val="000000"/>
                <w:lang w:bidi="ar-SA"/>
              </w:rPr>
            </w:pPr>
            <w:r w:rsidRPr="00894925">
              <w:rPr>
                <w:rFonts w:cs="Times New Roman"/>
                <w:color w:val="000000"/>
                <w:lang w:bidi="ar-SA"/>
              </w:rPr>
              <w:t>10. Велосипедная дорожка;</w:t>
            </w:r>
          </w:p>
          <w:p w:rsidR="00FC5701" w:rsidRPr="00894925" w:rsidRDefault="00FC5701" w:rsidP="00FC5701">
            <w:pPr>
              <w:rPr>
                <w:rFonts w:cs="Times New Roman"/>
                <w:color w:val="000000"/>
                <w:lang w:bidi="ar-SA"/>
              </w:rPr>
            </w:pPr>
            <w:r w:rsidRPr="00894925">
              <w:rPr>
                <w:rFonts w:cs="Times New Roman"/>
                <w:color w:val="000000"/>
                <w:lang w:bidi="ar-SA"/>
              </w:rPr>
              <w:t>11. Газон, городская застройка;</w:t>
            </w:r>
          </w:p>
          <w:p w:rsidR="00FC5701" w:rsidRPr="00894925" w:rsidRDefault="00FC5701" w:rsidP="00FC5701">
            <w:pPr>
              <w:rPr>
                <w:rFonts w:cs="Times New Roman"/>
                <w:color w:val="000000"/>
                <w:lang w:bidi="ar-SA"/>
              </w:rPr>
            </w:pPr>
            <w:r w:rsidRPr="00894925">
              <w:rPr>
                <w:rFonts w:cs="Times New Roman"/>
                <w:color w:val="000000"/>
                <w:lang w:bidi="ar-SA"/>
              </w:rPr>
              <w:t>12. Знак «Уступите дорогу»;</w:t>
            </w:r>
          </w:p>
          <w:p w:rsidR="00FC5701" w:rsidRPr="00894925" w:rsidRDefault="00FC5701" w:rsidP="00FC5701">
            <w:pPr>
              <w:rPr>
                <w:rFonts w:cs="Times New Roman"/>
                <w:color w:val="000000"/>
                <w:lang w:bidi="ar-SA"/>
              </w:rPr>
            </w:pPr>
            <w:r w:rsidRPr="00894925">
              <w:rPr>
                <w:rFonts w:cs="Times New Roman"/>
                <w:color w:val="000000"/>
                <w:lang w:bidi="ar-SA"/>
              </w:rPr>
              <w:t>13. знак «Круговое движение»;</w:t>
            </w:r>
          </w:p>
          <w:p w:rsidR="00FC5701" w:rsidRPr="00894925" w:rsidRDefault="00FC5701" w:rsidP="00FC5701">
            <w:pPr>
              <w:rPr>
                <w:rFonts w:cs="Times New Roman"/>
                <w:color w:val="000000"/>
                <w:lang w:bidi="ar-SA"/>
              </w:rPr>
            </w:pPr>
            <w:r w:rsidRPr="00894925">
              <w:rPr>
                <w:rFonts w:cs="Times New Roman"/>
                <w:color w:val="000000"/>
                <w:lang w:bidi="ar-SA"/>
              </w:rPr>
              <w:t>14. Светофор;</w:t>
            </w:r>
          </w:p>
          <w:p w:rsidR="00FC5701" w:rsidRPr="00894925" w:rsidRDefault="00FC5701" w:rsidP="00FC5701">
            <w:pPr>
              <w:rPr>
                <w:rFonts w:cs="Times New Roman"/>
                <w:color w:val="000000"/>
                <w:lang w:bidi="ar-SA"/>
              </w:rPr>
            </w:pPr>
            <w:r w:rsidRPr="00894925">
              <w:rPr>
                <w:rFonts w:cs="Times New Roman"/>
                <w:color w:val="000000"/>
                <w:lang w:bidi="ar-SA"/>
              </w:rPr>
              <w:t>15. Знак «Движение прямо и направо»;</w:t>
            </w:r>
          </w:p>
          <w:p w:rsidR="00FC5701" w:rsidRPr="00894925" w:rsidRDefault="00FC5701" w:rsidP="00FC5701">
            <w:pPr>
              <w:rPr>
                <w:rFonts w:cs="Times New Roman"/>
                <w:color w:val="000000"/>
                <w:lang w:bidi="ar-SA"/>
              </w:rPr>
            </w:pPr>
            <w:r w:rsidRPr="00894925">
              <w:rPr>
                <w:rFonts w:cs="Times New Roman"/>
                <w:color w:val="000000"/>
                <w:lang w:bidi="ar-SA"/>
              </w:rPr>
              <w:t>16. Знак «Велосипедная дорожка»;</w:t>
            </w:r>
          </w:p>
          <w:p w:rsidR="00FC5701" w:rsidRPr="00894925" w:rsidRDefault="00FC5701" w:rsidP="00FC5701">
            <w:pPr>
              <w:rPr>
                <w:rFonts w:cs="Times New Roman"/>
                <w:color w:val="000000"/>
                <w:lang w:bidi="ar-SA"/>
              </w:rPr>
            </w:pPr>
            <w:r w:rsidRPr="00894925">
              <w:rPr>
                <w:rFonts w:cs="Times New Roman"/>
                <w:color w:val="000000"/>
                <w:lang w:bidi="ar-SA"/>
              </w:rPr>
              <w:t>Если позволяют возможности школы, желательно иметь на школьной транспортной площадке электрифицированные макеты транспортного и пешеходного светофоров.</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Default="00FC5701" w:rsidP="00FC5701">
            <w:pPr>
              <w:rPr>
                <w:rFonts w:cs="Times New Roman"/>
                <w:color w:val="000000"/>
                <w:lang w:bidi="ar-SA"/>
              </w:rPr>
            </w:pPr>
          </w:p>
          <w:p w:rsidR="005861EE" w:rsidRPr="00894925" w:rsidRDefault="005861EE"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jc w:val="right"/>
              <w:rPr>
                <w:rFonts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Приложение №</w:t>
            </w:r>
            <w:r w:rsidR="005A416B">
              <w:rPr>
                <w:rFonts w:cs="Times New Roman"/>
                <w:color w:val="000000"/>
                <w:lang w:bidi="ar-SA"/>
              </w:rPr>
              <w:t>2</w:t>
            </w: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ПРИМЕРНЫЙ ПЕРЕЧЕНЬ МАТЕРИАЛОВ</w:t>
            </w:r>
          </w:p>
          <w:p w:rsidR="00FC5701" w:rsidRPr="00894925" w:rsidRDefault="00FC5701" w:rsidP="00FC5701">
            <w:pPr>
              <w:jc w:val="center"/>
              <w:rPr>
                <w:rFonts w:cs="Times New Roman"/>
                <w:color w:val="000000"/>
                <w:lang w:bidi="ar-SA"/>
              </w:rPr>
            </w:pPr>
            <w:r w:rsidRPr="00894925">
              <w:rPr>
                <w:rFonts w:cs="Times New Roman"/>
                <w:color w:val="000000"/>
                <w:lang w:bidi="ar-SA"/>
              </w:rPr>
              <w:t>для размещения в уголке безопасности дорожного движения в ОУ</w:t>
            </w:r>
          </w:p>
          <w:p w:rsidR="00FC5701" w:rsidRPr="00894925" w:rsidRDefault="00FC5701" w:rsidP="00FC5701">
            <w:pPr>
              <w:jc w:val="cente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Информация о дорожно-транспортных происшествиях (ДТП), происшедших с учащимися школы и краткий обзор причин случившегося. (Можно приложить схему ДТП и указать пункты Правил дорожного движения (ПДД), нарушение требований которых привело к происшествию). Сообщение о работе, проведенной с учащимися школы и родителями в связи с происшедшим ДТП.</w:t>
            </w:r>
          </w:p>
          <w:p w:rsidR="00FC5701" w:rsidRPr="00894925" w:rsidRDefault="00FC5701" w:rsidP="00FC5701">
            <w:pPr>
              <w:rPr>
                <w:rFonts w:cs="Times New Roman"/>
                <w:color w:val="000000"/>
                <w:lang w:bidi="ar-SA"/>
              </w:rPr>
            </w:pPr>
            <w:r w:rsidRPr="00894925">
              <w:rPr>
                <w:rFonts w:cs="Times New Roman"/>
                <w:color w:val="000000"/>
                <w:lang w:bidi="ar-SA"/>
              </w:rPr>
              <w:t>Информация о нарушителях ПДД – учащихся школы, с указанием фамилий, класса, характера нарушения, со ссылкой на ПДД, и о мерах, принятых к нарушителям.</w:t>
            </w:r>
          </w:p>
          <w:p w:rsidR="00FC5701" w:rsidRPr="00894925" w:rsidRDefault="00FC5701" w:rsidP="00FC5701">
            <w:pPr>
              <w:rPr>
                <w:rFonts w:cs="Times New Roman"/>
                <w:color w:val="000000"/>
                <w:lang w:bidi="ar-SA"/>
              </w:rPr>
            </w:pPr>
            <w:r w:rsidRPr="00894925">
              <w:rPr>
                <w:rFonts w:cs="Times New Roman"/>
                <w:color w:val="000000"/>
                <w:lang w:bidi="ar-SA"/>
              </w:rPr>
              <w:t>Информация о проводимых в школе мероприятиях, связанных с изучением ПДД: проведение игр, конкурсов, соревнований с обязательными сообщениями о ходе подготовки к ним и итогах по окончанию проведения.</w:t>
            </w:r>
          </w:p>
          <w:p w:rsidR="00FC5701" w:rsidRPr="00894925" w:rsidRDefault="00FC5701" w:rsidP="00FC5701">
            <w:pPr>
              <w:rPr>
                <w:rFonts w:cs="Times New Roman"/>
                <w:color w:val="000000"/>
                <w:lang w:bidi="ar-SA"/>
              </w:rPr>
            </w:pPr>
            <w:r w:rsidRPr="00894925">
              <w:rPr>
                <w:rFonts w:cs="Times New Roman"/>
                <w:color w:val="000000"/>
                <w:lang w:bidi="ar-SA"/>
              </w:rPr>
              <w:t>Информация  ГИБДД о состоянии детского дорожно-транспортного травматизма в городе/районе (ежемесячные данные).</w:t>
            </w:r>
          </w:p>
          <w:p w:rsidR="00FC5701" w:rsidRPr="00894925" w:rsidRDefault="00FC5701" w:rsidP="00FC5701">
            <w:pPr>
              <w:rPr>
                <w:rFonts w:cs="Times New Roman"/>
                <w:color w:val="000000"/>
                <w:lang w:bidi="ar-SA"/>
              </w:rPr>
            </w:pPr>
            <w:r w:rsidRPr="00894925">
              <w:rPr>
                <w:rFonts w:cs="Times New Roman"/>
                <w:color w:val="000000"/>
                <w:lang w:bidi="ar-SA"/>
              </w:rPr>
              <w:t>В качестве постоянной, но периодически сменяемой информации, можно использовать некоторые учебные материалы по ПДД. Например, по темам: «Причины ДТП», «Дорожные ловушки», «Как избежать опасности на дороге», «Влияние погодных условий на безопасность дорожного движения», «Поведение пешеходов в зависимости от времени года» и т.д.</w:t>
            </w:r>
          </w:p>
          <w:p w:rsidR="00FC5701" w:rsidRPr="00894925" w:rsidRDefault="00FC5701" w:rsidP="00FC5701">
            <w:pPr>
              <w:rPr>
                <w:rFonts w:cs="Times New Roman"/>
                <w:color w:val="000000"/>
                <w:lang w:bidi="ar-SA"/>
              </w:rPr>
            </w:pPr>
            <w:r w:rsidRPr="00894925">
              <w:rPr>
                <w:rFonts w:cs="Times New Roman"/>
                <w:color w:val="000000"/>
                <w:lang w:bidi="ar-SA"/>
              </w:rPr>
              <w:t>Информация для родителей.</w:t>
            </w:r>
          </w:p>
          <w:p w:rsidR="00FC5701" w:rsidRPr="00894925" w:rsidRDefault="00FC5701" w:rsidP="00FC5701">
            <w:pPr>
              <w:rPr>
                <w:rFonts w:cs="Times New Roman"/>
                <w:color w:val="000000"/>
                <w:lang w:bidi="ar-SA"/>
              </w:rPr>
            </w:pPr>
            <w:r w:rsidRPr="00894925">
              <w:rPr>
                <w:rFonts w:cs="Times New Roman"/>
                <w:color w:val="000000"/>
                <w:lang w:bidi="ar-SA"/>
              </w:rPr>
              <w:t>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w:t>
            </w:r>
          </w:p>
          <w:p w:rsidR="00FC5701" w:rsidRPr="00894925" w:rsidRDefault="00FC5701" w:rsidP="00FC5701">
            <w:pPr>
              <w:rPr>
                <w:rFonts w:cs="Times New Roman"/>
                <w:color w:val="000000"/>
                <w:lang w:bidi="ar-SA"/>
              </w:rPr>
            </w:pPr>
            <w:r w:rsidRPr="00894925">
              <w:rPr>
                <w:rFonts w:cs="Times New Roman"/>
                <w:color w:val="000000"/>
                <w:lang w:bidi="ar-SA"/>
              </w:rPr>
              <w:t>Схема безопасного маршрута движения учащихся по территории микрорайона школы, утвержденная в подразделении ГИБДД.</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jc w:val="right"/>
              <w:rPr>
                <w:rFonts w:cs="Times New Roman"/>
                <w:color w:val="000000"/>
                <w:lang w:bidi="ar-SA"/>
              </w:rPr>
            </w:pPr>
            <w:r w:rsidRPr="00894925">
              <w:rPr>
                <w:rFonts w:cs="Times New Roman"/>
                <w:color w:val="000000"/>
                <w:lang w:bidi="ar-SA"/>
              </w:rPr>
              <w:t>Приложение №</w:t>
            </w:r>
            <w:r w:rsidR="005A416B">
              <w:rPr>
                <w:rFonts w:cs="Times New Roman"/>
                <w:color w:val="000000"/>
                <w:lang w:bidi="ar-SA"/>
              </w:rPr>
              <w:t>3</w:t>
            </w: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Рекомендации по оформлению</w:t>
            </w:r>
          </w:p>
          <w:p w:rsidR="00FC5701" w:rsidRPr="00894925" w:rsidRDefault="00FC5701" w:rsidP="00FC5701">
            <w:pPr>
              <w:jc w:val="center"/>
              <w:rPr>
                <w:rFonts w:cs="Times New Roman"/>
                <w:color w:val="000000"/>
                <w:lang w:bidi="ar-SA"/>
              </w:rPr>
            </w:pPr>
            <w:r w:rsidRPr="00894925">
              <w:rPr>
                <w:rFonts w:cs="Times New Roman"/>
                <w:color w:val="000000"/>
                <w:lang w:bidi="ar-SA"/>
              </w:rPr>
              <w:t>уголка безопасности дорожного движения в ОУ</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   </w:t>
            </w:r>
            <w:r w:rsidRPr="00894925">
              <w:rPr>
                <w:rFonts w:eastAsia="Times New Roman" w:cs="Times New Roman"/>
                <w:color w:val="000000"/>
                <w:lang w:bidi="ar-SA"/>
              </w:rPr>
              <w:t xml:space="preserve"> </w:t>
            </w:r>
            <w:r w:rsidRPr="00894925">
              <w:rPr>
                <w:rFonts w:cs="Times New Roman"/>
                <w:color w:val="000000"/>
                <w:lang w:bidi="ar-SA"/>
              </w:rPr>
              <w:t>В настоящее время проблема детской дорожной безопасности стоит очень остро. Необходимо уяснить, что данный вопрос требует особого внимания, в соответствии со сложной и опасной ситуацией на дорогах. От несчастных случаев не застрахован никто, а тем более ребенок, который в силу своих психофизиологических особенностей не придает значения сложной дорожной ситуации.</w:t>
            </w:r>
          </w:p>
          <w:p w:rsidR="00FC5701" w:rsidRPr="00894925" w:rsidRDefault="00FC5701" w:rsidP="00FC5701">
            <w:pPr>
              <w:rPr>
                <w:rFonts w:cs="Times New Roman"/>
                <w:color w:val="000000"/>
                <w:lang w:bidi="ar-SA"/>
              </w:rPr>
            </w:pPr>
            <w:r w:rsidRPr="00894925">
              <w:rPr>
                <w:rFonts w:cs="Times New Roman"/>
                <w:color w:val="000000"/>
                <w:lang w:bidi="ar-SA"/>
              </w:rPr>
              <w:t> </w:t>
            </w:r>
            <w:r w:rsidRPr="00894925">
              <w:rPr>
                <w:rFonts w:eastAsia="Times New Roman" w:cs="Times New Roman"/>
                <w:color w:val="000000"/>
                <w:lang w:bidi="ar-SA"/>
              </w:rPr>
              <w:t xml:space="preserve"> </w:t>
            </w:r>
            <w:r w:rsidRPr="00894925">
              <w:rPr>
                <w:rFonts w:cs="Times New Roman"/>
                <w:color w:val="000000"/>
                <w:lang w:bidi="ar-SA"/>
              </w:rPr>
              <w:t>Дети большое количество времени проводят в школе. И кто как не школа (преподаватель) должен донести до учащегося информацию, которая сможет обезопасить его.</w:t>
            </w:r>
          </w:p>
          <w:p w:rsidR="00FC5701" w:rsidRPr="00894925" w:rsidRDefault="00FC5701" w:rsidP="00FC5701">
            <w:pPr>
              <w:rPr>
                <w:rFonts w:cs="Times New Roman"/>
                <w:color w:val="000000"/>
                <w:lang w:bidi="ar-SA"/>
              </w:rPr>
            </w:pPr>
            <w:r w:rsidRPr="00894925">
              <w:rPr>
                <w:rFonts w:cs="Times New Roman"/>
                <w:color w:val="000000"/>
                <w:lang w:bidi="ar-SA"/>
              </w:rPr>
              <w:t> </w:t>
            </w:r>
            <w:r w:rsidRPr="00894925">
              <w:rPr>
                <w:rFonts w:eastAsia="Times New Roman" w:cs="Times New Roman"/>
                <w:color w:val="000000"/>
                <w:lang w:bidi="ar-SA"/>
              </w:rPr>
              <w:t xml:space="preserve"> </w:t>
            </w:r>
            <w:r w:rsidRPr="00894925">
              <w:rPr>
                <w:rFonts w:cs="Times New Roman"/>
                <w:color w:val="000000"/>
                <w:lang w:bidi="ar-SA"/>
              </w:rPr>
              <w:t>В связи с этим, в школе должны проводиться не только стандартные занятия по изучению  Правил дорожного движения, но и всевозможные мероприятия: викторины, конкурсы, соревнования, направленные на усвоение школьниками Правил дорожного движения.</w:t>
            </w:r>
          </w:p>
          <w:p w:rsidR="00FC5701" w:rsidRPr="00894925" w:rsidRDefault="00FC5701" w:rsidP="00FC5701">
            <w:pPr>
              <w:rPr>
                <w:rFonts w:cs="Times New Roman"/>
                <w:color w:val="000000"/>
                <w:lang w:bidi="ar-SA"/>
              </w:rPr>
            </w:pPr>
            <w:r w:rsidRPr="00894925">
              <w:rPr>
                <w:rFonts w:cs="Times New Roman"/>
                <w:color w:val="000000"/>
                <w:lang w:bidi="ar-SA"/>
              </w:rPr>
              <w:t> </w:t>
            </w:r>
            <w:r w:rsidRPr="00894925">
              <w:rPr>
                <w:rFonts w:eastAsia="Times New Roman" w:cs="Times New Roman"/>
                <w:color w:val="000000"/>
                <w:lang w:bidi="ar-SA"/>
              </w:rPr>
              <w:t xml:space="preserve"> </w:t>
            </w:r>
            <w:r w:rsidRPr="00894925">
              <w:rPr>
                <w:rFonts w:cs="Times New Roman"/>
                <w:color w:val="000000"/>
                <w:lang w:bidi="ar-SA"/>
              </w:rPr>
              <w:t>Обязательным также является наличие в образовательном учреждении уголка безопасности дорожного движения. Уголок должен соответствовать общим требованиям, предъявляемым к его оформлению.</w:t>
            </w:r>
          </w:p>
          <w:p w:rsidR="00FC5701" w:rsidRPr="00894925" w:rsidRDefault="00FC5701" w:rsidP="00FC5701">
            <w:pPr>
              <w:rPr>
                <w:rFonts w:cs="Times New Roman"/>
                <w:color w:val="000000"/>
                <w:lang w:bidi="ar-SA"/>
              </w:rPr>
            </w:pPr>
            <w:r w:rsidRPr="00894925">
              <w:rPr>
                <w:rFonts w:cs="Times New Roman"/>
                <w:color w:val="000000"/>
                <w:lang w:bidi="ar-SA"/>
              </w:rPr>
              <w:t>Основные требования к уголку безопасности дорожного движения:</w:t>
            </w:r>
          </w:p>
          <w:p w:rsidR="00FC5701" w:rsidRPr="00894925" w:rsidRDefault="00FC5701" w:rsidP="00FC5701">
            <w:pPr>
              <w:rPr>
                <w:rFonts w:cs="Times New Roman"/>
                <w:color w:val="000000"/>
                <w:lang w:bidi="ar-SA"/>
              </w:rPr>
            </w:pPr>
            <w:r w:rsidRPr="00894925">
              <w:rPr>
                <w:rFonts w:cs="Times New Roman"/>
                <w:color w:val="000000"/>
                <w:lang w:bidi="ar-SA"/>
              </w:rPr>
              <w:t>- Месторасположение;</w:t>
            </w:r>
          </w:p>
          <w:p w:rsidR="00FC5701" w:rsidRPr="00894925" w:rsidRDefault="00FC5701" w:rsidP="00FC5701">
            <w:pPr>
              <w:rPr>
                <w:rFonts w:cs="Times New Roman"/>
                <w:color w:val="000000"/>
                <w:lang w:bidi="ar-SA"/>
              </w:rPr>
            </w:pPr>
            <w:r w:rsidRPr="00894925">
              <w:rPr>
                <w:rFonts w:cs="Times New Roman"/>
                <w:color w:val="000000"/>
                <w:lang w:bidi="ar-SA"/>
              </w:rPr>
              <w:t>- Содержание;</w:t>
            </w:r>
          </w:p>
          <w:p w:rsidR="00FC5701" w:rsidRPr="00894925" w:rsidRDefault="00FC5701" w:rsidP="00FC5701">
            <w:pPr>
              <w:rPr>
                <w:rFonts w:cs="Times New Roman"/>
                <w:color w:val="000000"/>
                <w:lang w:bidi="ar-SA"/>
              </w:rPr>
            </w:pPr>
            <w:r w:rsidRPr="00894925">
              <w:rPr>
                <w:rFonts w:cs="Times New Roman"/>
                <w:color w:val="000000"/>
                <w:lang w:bidi="ar-SA"/>
              </w:rPr>
              <w:t>- Функциональность.</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1. Требования к расположению.</w:t>
            </w:r>
          </w:p>
          <w:p w:rsidR="00FC5701" w:rsidRPr="00894925" w:rsidRDefault="00FC5701" w:rsidP="00FC5701">
            <w:pPr>
              <w:rPr>
                <w:rFonts w:cs="Times New Roman"/>
                <w:color w:val="000000"/>
                <w:lang w:bidi="ar-SA"/>
              </w:rPr>
            </w:pPr>
            <w:r w:rsidRPr="00894925">
              <w:rPr>
                <w:rFonts w:cs="Times New Roman"/>
                <w:color w:val="000000"/>
                <w:lang w:bidi="ar-SA"/>
              </w:rPr>
              <w:tab/>
              <w:t>Уголок должен располагаться в вестибюле школы (на видном месте). Либо в коридоре, возле кабинетов.</w:t>
            </w:r>
          </w:p>
          <w:p w:rsidR="00FC5701" w:rsidRPr="00894925" w:rsidRDefault="00FC5701" w:rsidP="00FC5701">
            <w:pPr>
              <w:rPr>
                <w:rFonts w:cs="Times New Roman"/>
                <w:color w:val="000000"/>
                <w:lang w:bidi="ar-SA"/>
              </w:rPr>
            </w:pPr>
            <w:r w:rsidRPr="00894925">
              <w:rPr>
                <w:rFonts w:cs="Times New Roman"/>
                <w:color w:val="000000"/>
                <w:lang w:bidi="ar-SA"/>
              </w:rPr>
              <w:t> </w:t>
            </w:r>
            <w:r w:rsidRPr="00894925">
              <w:rPr>
                <w:rFonts w:cs="Times New Roman"/>
                <w:color w:val="000000"/>
                <w:lang w:bidi="ar-SA"/>
              </w:rPr>
              <w:tab/>
              <w:t xml:space="preserve"> Это требование необходимо выполнять для того, чтобы предлагаемая информация была доступна большому количеству людей: не только учащимся школы, но и родителям, педагогам, детям других школ, которые приезжают на всевозможные мероприятия в данное учебное учреждение.</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2. Требования к содержанию.</w:t>
            </w:r>
          </w:p>
          <w:p w:rsidR="00FC5701" w:rsidRPr="00894925" w:rsidRDefault="00FC5701" w:rsidP="00FC5701">
            <w:pPr>
              <w:rPr>
                <w:rFonts w:cs="Times New Roman"/>
                <w:color w:val="000000"/>
                <w:lang w:bidi="ar-SA"/>
              </w:rPr>
            </w:pPr>
            <w:r w:rsidRPr="00894925">
              <w:rPr>
                <w:rFonts w:cs="Times New Roman"/>
                <w:color w:val="000000"/>
                <w:lang w:bidi="ar-SA"/>
              </w:rPr>
              <w:t>1.      Выписка из приказа директора школы о назначении ответственного за работу по профилактике детского дорожно-транспортного травматизма (с указанием Ф.И.О., должности).</w:t>
            </w:r>
          </w:p>
          <w:p w:rsidR="00FC5701" w:rsidRPr="00894925" w:rsidRDefault="00FC5701" w:rsidP="00FC5701">
            <w:pPr>
              <w:rPr>
                <w:rFonts w:cs="Times New Roman"/>
                <w:color w:val="000000"/>
                <w:lang w:bidi="ar-SA"/>
              </w:rPr>
            </w:pPr>
            <w:r w:rsidRPr="00894925">
              <w:rPr>
                <w:rFonts w:cs="Times New Roman"/>
                <w:color w:val="000000"/>
                <w:lang w:bidi="ar-SA"/>
              </w:rPr>
              <w:t>2.      Информация о ДТП, происшедших с участием детей в районе расположения школы (проживания),  краткий разбор причин происшествий.</w:t>
            </w:r>
          </w:p>
          <w:p w:rsidR="00FC5701" w:rsidRPr="00894925" w:rsidRDefault="00FC5701" w:rsidP="00FC5701">
            <w:pPr>
              <w:rPr>
                <w:rFonts w:cs="Times New Roman"/>
                <w:color w:val="000000"/>
                <w:lang w:bidi="ar-SA"/>
              </w:rPr>
            </w:pPr>
            <w:r w:rsidRPr="00894925">
              <w:rPr>
                <w:rFonts w:cs="Times New Roman"/>
                <w:color w:val="000000"/>
                <w:lang w:bidi="ar-SA"/>
              </w:rPr>
              <w:t>3.     Информация ГИБДД о состоянии детского дорожно-транспортного травматизма  (ежемесячные данные).</w:t>
            </w:r>
          </w:p>
          <w:p w:rsidR="00FC5701" w:rsidRPr="00894925" w:rsidRDefault="00FC5701" w:rsidP="00FC5701">
            <w:pPr>
              <w:rPr>
                <w:rFonts w:cs="Times New Roman"/>
                <w:color w:val="000000"/>
                <w:lang w:bidi="ar-SA"/>
              </w:rPr>
            </w:pPr>
            <w:r w:rsidRPr="00894925">
              <w:rPr>
                <w:rFonts w:cs="Times New Roman"/>
                <w:color w:val="000000"/>
                <w:lang w:bidi="ar-SA"/>
              </w:rPr>
              <w:t>4.      Общешкольный план работы по предупреждению детского дорожно-транспортного травматизма.</w:t>
            </w:r>
          </w:p>
          <w:p w:rsidR="00FC5701" w:rsidRPr="00894925" w:rsidRDefault="00FC5701" w:rsidP="00FC5701">
            <w:pPr>
              <w:rPr>
                <w:rFonts w:cs="Times New Roman"/>
                <w:color w:val="000000"/>
                <w:lang w:bidi="ar-SA"/>
              </w:rPr>
            </w:pPr>
            <w:r w:rsidRPr="00894925">
              <w:rPr>
                <w:rFonts w:cs="Times New Roman"/>
                <w:color w:val="000000"/>
                <w:lang w:bidi="ar-SA"/>
              </w:rPr>
              <w:t>5.      Информация о проводимых в школе мероприятиях, связанных с изучением Правил дорожного движения: игр, конкурсов, соревнований (сообщение о подготовке к ним).</w:t>
            </w:r>
          </w:p>
          <w:p w:rsidR="00FC5701" w:rsidRPr="00894925" w:rsidRDefault="00FC5701" w:rsidP="00FC5701">
            <w:pPr>
              <w:rPr>
                <w:rFonts w:cs="Times New Roman"/>
                <w:color w:val="000000"/>
                <w:lang w:bidi="ar-SA"/>
              </w:rPr>
            </w:pPr>
            <w:r w:rsidRPr="00894925">
              <w:rPr>
                <w:rFonts w:cs="Times New Roman"/>
                <w:color w:val="000000"/>
                <w:lang w:bidi="ar-SA"/>
              </w:rPr>
              <w:t>6.        Информация для родителей (школа должна обозначить задачи, проблемы и ознакомить с содержанием проводимых занятий по ПДД). Родители, ознакомившись с данной информацией, могут принимать участие в организации мероприятий.</w:t>
            </w:r>
          </w:p>
          <w:p w:rsidR="00FC5701" w:rsidRPr="00894925" w:rsidRDefault="00FC5701" w:rsidP="00FC5701">
            <w:pPr>
              <w:rPr>
                <w:rFonts w:cs="Times New Roman"/>
                <w:color w:val="000000"/>
                <w:lang w:bidi="ar-SA"/>
              </w:rPr>
            </w:pPr>
            <w:r w:rsidRPr="00894925">
              <w:rPr>
                <w:rFonts w:cs="Times New Roman"/>
                <w:color w:val="000000"/>
                <w:lang w:bidi="ar-SA"/>
              </w:rPr>
              <w:t>7.     Схема безопасного движения учащихся по территории микрорайона школы:</w:t>
            </w:r>
          </w:p>
          <w:p w:rsidR="00FC5701" w:rsidRPr="00894925" w:rsidRDefault="00FC5701" w:rsidP="00FC5701">
            <w:pPr>
              <w:rPr>
                <w:rFonts w:cs="Times New Roman"/>
                <w:color w:val="000000"/>
                <w:lang w:bidi="ar-SA"/>
              </w:rPr>
            </w:pPr>
            <w:r w:rsidRPr="00894925">
              <w:rPr>
                <w:rFonts w:cs="Times New Roman"/>
                <w:color w:val="000000"/>
                <w:lang w:bidi="ar-SA"/>
              </w:rPr>
              <w:t>Приемлемый масштаб</w:t>
            </w:r>
          </w:p>
          <w:p w:rsidR="00FC5701" w:rsidRPr="00894925" w:rsidRDefault="00FC5701" w:rsidP="00FC5701">
            <w:pPr>
              <w:rPr>
                <w:rFonts w:cs="Times New Roman"/>
                <w:color w:val="000000"/>
                <w:lang w:bidi="ar-SA"/>
              </w:rPr>
            </w:pPr>
            <w:r w:rsidRPr="00894925">
              <w:rPr>
                <w:rFonts w:cs="Times New Roman"/>
                <w:color w:val="000000"/>
                <w:lang w:bidi="ar-SA"/>
              </w:rPr>
              <w:t>Основные ориентиры</w:t>
            </w:r>
          </w:p>
          <w:p w:rsidR="00FC5701" w:rsidRPr="00894925" w:rsidRDefault="00FC5701" w:rsidP="00FC5701">
            <w:pPr>
              <w:rPr>
                <w:rFonts w:cs="Times New Roman"/>
                <w:color w:val="000000"/>
                <w:lang w:bidi="ar-SA"/>
              </w:rPr>
            </w:pPr>
            <w:r w:rsidRPr="00894925">
              <w:rPr>
                <w:rFonts w:cs="Times New Roman"/>
                <w:color w:val="000000"/>
                <w:lang w:bidi="ar-SA"/>
              </w:rPr>
              <w:t>Обозначение дорог со всеми элементами</w:t>
            </w:r>
          </w:p>
          <w:p w:rsidR="00FC5701" w:rsidRPr="00894925" w:rsidRDefault="00FC5701" w:rsidP="00FC5701">
            <w:pPr>
              <w:rPr>
                <w:rFonts w:cs="Times New Roman"/>
                <w:color w:val="000000"/>
                <w:lang w:bidi="ar-SA"/>
              </w:rPr>
            </w:pPr>
            <w:r w:rsidRPr="00894925">
              <w:rPr>
                <w:rFonts w:cs="Times New Roman"/>
                <w:color w:val="000000"/>
                <w:lang w:bidi="ar-SA"/>
              </w:rPr>
              <w:t xml:space="preserve">Все пути к школе и обратно от ближайшей станции метро, остановок маршрутного транспорта и основных мест проживания учащихся, с указанием особо опасных участков дороги (эти участки </w:t>
            </w:r>
            <w:r w:rsidRPr="00894925">
              <w:rPr>
                <w:rFonts w:cs="Times New Roman"/>
                <w:color w:val="000000"/>
                <w:lang w:bidi="ar-SA"/>
              </w:rPr>
              <w:lastRenderedPageBreak/>
              <w:t>могут быть выделены красными кружками или восклицательными знаками).</w:t>
            </w:r>
          </w:p>
          <w:p w:rsidR="00FC5701" w:rsidRPr="00894925" w:rsidRDefault="00FC5701" w:rsidP="00FC5701">
            <w:pPr>
              <w:rPr>
                <w:rFonts w:cs="Times New Roman"/>
                <w:color w:val="000000"/>
                <w:lang w:bidi="ar-SA"/>
              </w:rPr>
            </w:pPr>
            <w:r w:rsidRPr="00894925">
              <w:rPr>
                <w:rFonts w:cs="Times New Roman"/>
                <w:color w:val="000000"/>
                <w:lang w:bidi="ar-SA"/>
              </w:rPr>
              <w:t>8.     Основные правила пешеходов (желательно с иллюстрациями).</w:t>
            </w:r>
          </w:p>
          <w:p w:rsidR="00FC5701" w:rsidRPr="00894925" w:rsidRDefault="00FC5701" w:rsidP="00FC5701">
            <w:pPr>
              <w:rPr>
                <w:rFonts w:cs="Times New Roman"/>
                <w:color w:val="000000"/>
                <w:lang w:bidi="ar-SA"/>
              </w:rPr>
            </w:pPr>
            <w:r w:rsidRPr="00894925">
              <w:rPr>
                <w:rFonts w:cs="Times New Roman"/>
                <w:color w:val="000000"/>
                <w:lang w:bidi="ar-SA"/>
              </w:rPr>
              <w:t>9.     Основные дорожные знаки для пешеходов (пешеходный переход, место остановки автобуса и (или) троллейбуса, место остановки трамвая, подземный пешеходный переход, надземный пешеходный переход и т. д.).</w:t>
            </w:r>
          </w:p>
          <w:p w:rsidR="00FC5701" w:rsidRPr="00894925" w:rsidRDefault="00FC5701" w:rsidP="00FC5701">
            <w:pPr>
              <w:rPr>
                <w:rFonts w:cs="Times New Roman"/>
                <w:color w:val="000000"/>
                <w:lang w:bidi="ar-SA"/>
              </w:rPr>
            </w:pPr>
            <w:r w:rsidRPr="00894925">
              <w:rPr>
                <w:rFonts w:cs="Times New Roman"/>
                <w:color w:val="000000"/>
                <w:lang w:bidi="ar-SA"/>
              </w:rPr>
              <w:t>10.   Повествование об особо опасных ситуациях на дорогах.</w:t>
            </w:r>
          </w:p>
          <w:p w:rsidR="00FC5701" w:rsidRPr="00894925" w:rsidRDefault="00FC5701" w:rsidP="00FC5701">
            <w:pPr>
              <w:rPr>
                <w:rFonts w:cs="Times New Roman"/>
                <w:color w:val="000000"/>
                <w:lang w:bidi="ar-SA"/>
              </w:rPr>
            </w:pPr>
            <w:r w:rsidRPr="00894925">
              <w:rPr>
                <w:rFonts w:cs="Times New Roman"/>
                <w:color w:val="000000"/>
                <w:lang w:bidi="ar-SA"/>
              </w:rPr>
              <w:t>11.   Информация о первой доврачебной помощи при ДТП.</w:t>
            </w:r>
          </w:p>
          <w:p w:rsidR="00FC5701" w:rsidRPr="00894925" w:rsidRDefault="00FC5701" w:rsidP="00FC5701">
            <w:pPr>
              <w:rPr>
                <w:rFonts w:cs="Times New Roman"/>
                <w:color w:val="000000"/>
                <w:lang w:bidi="ar-SA"/>
              </w:rPr>
            </w:pPr>
            <w:r w:rsidRPr="00894925">
              <w:rPr>
                <w:rFonts w:cs="Times New Roman"/>
                <w:color w:val="000000"/>
                <w:lang w:bidi="ar-SA"/>
              </w:rPr>
              <w:t>12.   Информация об основных службах помощи (с указанием номеров телефонов и экстренных номеров операторов мобильной связи).</w:t>
            </w:r>
          </w:p>
          <w:p w:rsidR="00FC5701" w:rsidRPr="00894925" w:rsidRDefault="00FC5701" w:rsidP="00FC5701">
            <w:pPr>
              <w:rPr>
                <w:rFonts w:cs="Times New Roman"/>
                <w:color w:val="000000"/>
                <w:lang w:bidi="ar-SA"/>
              </w:rPr>
            </w:pPr>
            <w:r w:rsidRPr="00894925">
              <w:rPr>
                <w:rFonts w:cs="Times New Roman"/>
                <w:color w:val="000000"/>
                <w:lang w:bidi="ar-SA"/>
              </w:rPr>
              <w:t xml:space="preserve">Загадки, истории, поучительная информация (возможно, в стихотворной форме). </w:t>
            </w:r>
          </w:p>
          <w:p w:rsidR="00FC5701" w:rsidRPr="00894925" w:rsidRDefault="00FC5701" w:rsidP="00FC5701">
            <w:pPr>
              <w:rPr>
                <w:rFonts w:cs="Times New Roman"/>
                <w:color w:val="000000"/>
                <w:lang w:bidi="ar-SA"/>
              </w:rPr>
            </w:pPr>
            <w:r w:rsidRPr="00894925">
              <w:rPr>
                <w:rFonts w:cs="Times New Roman"/>
                <w:color w:val="000000"/>
                <w:lang w:bidi="ar-SA"/>
              </w:rPr>
              <w:t> </w:t>
            </w:r>
          </w:p>
          <w:p w:rsidR="00FC5701" w:rsidRPr="00894925" w:rsidRDefault="00FC5701" w:rsidP="00FC5701">
            <w:pPr>
              <w:rPr>
                <w:rFonts w:cs="Times New Roman"/>
                <w:color w:val="000000"/>
                <w:lang w:bidi="ar-SA"/>
              </w:rPr>
            </w:pPr>
            <w:r w:rsidRPr="00894925">
              <w:rPr>
                <w:rFonts w:cs="Times New Roman"/>
                <w:color w:val="000000"/>
                <w:lang w:bidi="ar-SA"/>
              </w:rPr>
              <w:t>3. Требования к функциональности</w:t>
            </w:r>
          </w:p>
          <w:p w:rsidR="00FC5701" w:rsidRPr="00894925" w:rsidRDefault="00FC5701" w:rsidP="00FC5701">
            <w:pPr>
              <w:rPr>
                <w:rFonts w:cs="Times New Roman"/>
                <w:color w:val="000000"/>
                <w:lang w:bidi="ar-SA"/>
              </w:rPr>
            </w:pPr>
            <w:r w:rsidRPr="00894925">
              <w:rPr>
                <w:rFonts w:cs="Times New Roman"/>
                <w:color w:val="000000"/>
                <w:lang w:bidi="ar-SA"/>
              </w:rPr>
              <w:t>1.     Уголок должен быть интересный, привлекающий внимание, красочно оформлен и легко читаем (правильно выбранный шрифт, цвет и т.д.).</w:t>
            </w:r>
          </w:p>
          <w:p w:rsidR="00FC5701" w:rsidRPr="00894925" w:rsidRDefault="00FC5701" w:rsidP="00FC5701">
            <w:pPr>
              <w:rPr>
                <w:rFonts w:cs="Times New Roman"/>
                <w:color w:val="000000"/>
                <w:lang w:bidi="ar-SA"/>
              </w:rPr>
            </w:pPr>
            <w:r w:rsidRPr="00894925">
              <w:rPr>
                <w:rFonts w:cs="Times New Roman"/>
                <w:color w:val="000000"/>
                <w:lang w:bidi="ar-SA"/>
              </w:rPr>
              <w:t>2.     Информация в уголке должна быть сменной (актуальной) (в зависимости от времени года, меняющейся дорожной обстановки в городе, районе и т.д.).</w:t>
            </w:r>
          </w:p>
          <w:p w:rsidR="00FC5701" w:rsidRPr="00894925" w:rsidRDefault="00FC5701" w:rsidP="00FC5701">
            <w:pPr>
              <w:rPr>
                <w:rFonts w:cs="Times New Roman"/>
                <w:color w:val="000000"/>
                <w:lang w:bidi="ar-SA"/>
              </w:rPr>
            </w:pPr>
            <w:r w:rsidRPr="00894925">
              <w:rPr>
                <w:rFonts w:cs="Times New Roman"/>
                <w:color w:val="000000"/>
                <w:lang w:bidi="ar-SA"/>
              </w:rPr>
              <w:t>3.      Размещаемая информация должна быть достоверной и грамотной.</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jc w:val="right"/>
              <w:rPr>
                <w:rFonts w:cs="Times New Roman"/>
                <w:color w:val="000000"/>
                <w:lang w:bidi="ar-SA"/>
              </w:rPr>
            </w:pPr>
            <w:r w:rsidRPr="00894925">
              <w:rPr>
                <w:rFonts w:cs="Times New Roman"/>
                <w:color w:val="000000"/>
                <w:lang w:bidi="ar-SA"/>
              </w:rPr>
              <w:t>Приложение №</w:t>
            </w:r>
            <w:r w:rsidR="005A416B">
              <w:rPr>
                <w:rFonts w:cs="Times New Roman"/>
                <w:color w:val="000000"/>
                <w:lang w:bidi="ar-SA"/>
              </w:rPr>
              <w:t>4</w:t>
            </w: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Критерии оценки безопасности маршрута движения обучающихся</w:t>
            </w:r>
          </w:p>
          <w:p w:rsidR="00FC5701" w:rsidRPr="00894925" w:rsidRDefault="00FC5701" w:rsidP="00FC5701">
            <w:pPr>
              <w:jc w:val="center"/>
              <w:rPr>
                <w:rFonts w:cs="Times New Roman"/>
                <w:color w:val="000000"/>
                <w:lang w:bidi="ar-SA"/>
              </w:rPr>
            </w:pPr>
            <w:r w:rsidRPr="00894925">
              <w:rPr>
                <w:rFonts w:cs="Times New Roman"/>
                <w:color w:val="000000"/>
                <w:lang w:bidi="ar-SA"/>
              </w:rPr>
              <w:t>на участках дорог, прилегающих к школьной территории</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Дорожный знак «Дети» (2 шт.): наличие, состояние, правильность установки (расстояние, высота, освещенность).</w:t>
            </w:r>
          </w:p>
          <w:p w:rsidR="00FC5701" w:rsidRPr="00894925" w:rsidRDefault="00FC5701" w:rsidP="00FC5701">
            <w:pPr>
              <w:rPr>
                <w:rFonts w:cs="Times New Roman"/>
                <w:color w:val="000000"/>
                <w:lang w:bidi="ar-SA"/>
              </w:rPr>
            </w:pPr>
            <w:r w:rsidRPr="00894925">
              <w:rPr>
                <w:rFonts w:cs="Times New Roman"/>
                <w:color w:val="000000"/>
                <w:lang w:bidi="ar-SA"/>
              </w:rPr>
              <w:t xml:space="preserve">Состояние дорожного покрова (проезжей части и тротуаров) и его освещенность. </w:t>
            </w:r>
          </w:p>
          <w:p w:rsidR="00FC5701" w:rsidRPr="00894925" w:rsidRDefault="00FC5701" w:rsidP="00FC5701">
            <w:pPr>
              <w:rPr>
                <w:rFonts w:cs="Times New Roman"/>
                <w:color w:val="000000"/>
                <w:lang w:bidi="ar-SA"/>
              </w:rPr>
            </w:pPr>
            <w:r w:rsidRPr="00894925">
              <w:rPr>
                <w:rFonts w:cs="Times New Roman"/>
                <w:color w:val="000000"/>
                <w:lang w:bidi="ar-SA"/>
              </w:rPr>
              <w:t>Наличие остановок и стоянок транспортных средств, объездных путей, влияющих на пешеходное движение.</w:t>
            </w:r>
          </w:p>
          <w:p w:rsidR="00FC5701" w:rsidRPr="00894925" w:rsidRDefault="00FC5701" w:rsidP="00FC5701">
            <w:pPr>
              <w:rPr>
                <w:rFonts w:cs="Times New Roman"/>
                <w:color w:val="000000"/>
                <w:lang w:bidi="ar-SA"/>
              </w:rPr>
            </w:pPr>
            <w:r w:rsidRPr="00894925">
              <w:rPr>
                <w:rFonts w:cs="Times New Roman"/>
                <w:color w:val="000000"/>
                <w:lang w:bidi="ar-SA"/>
              </w:rPr>
              <w:t>Наличие постоянных и временных сооружений и предметов, захламленность на территории, прилегающей к школе, влекущих ухудшение обзора, вынужденное нарушение маршрутов движение детей.</w:t>
            </w:r>
          </w:p>
          <w:p w:rsidR="00FC5701" w:rsidRPr="00894925" w:rsidRDefault="00FC5701" w:rsidP="00FC5701">
            <w:pPr>
              <w:rPr>
                <w:rFonts w:cs="Times New Roman"/>
                <w:color w:val="000000"/>
                <w:lang w:bidi="ar-SA"/>
              </w:rPr>
            </w:pPr>
            <w:r w:rsidRPr="00894925">
              <w:rPr>
                <w:rFonts w:cs="Times New Roman"/>
                <w:color w:val="000000"/>
                <w:lang w:bidi="ar-SA"/>
              </w:rPr>
              <w:t>Наличие (при необходимости) и состояние пешеходных ограждений в местах подходов детей к школе.</w:t>
            </w:r>
          </w:p>
          <w:p w:rsidR="00FC5701" w:rsidRPr="00894925" w:rsidRDefault="00FC5701" w:rsidP="00FC5701">
            <w:pPr>
              <w:rPr>
                <w:rFonts w:cs="Times New Roman"/>
                <w:color w:val="000000"/>
                <w:lang w:bidi="ar-SA"/>
              </w:rPr>
            </w:pPr>
            <w:r w:rsidRPr="00894925">
              <w:rPr>
                <w:rFonts w:cs="Times New Roman"/>
                <w:color w:val="000000"/>
                <w:lang w:bidi="ar-SA"/>
              </w:rPr>
              <w:t>Наличие и состояние пешеходных переходов и их обозначений (светофоры, знаки, разметка).</w:t>
            </w:r>
          </w:p>
          <w:p w:rsidR="00FC5701" w:rsidRPr="00894925" w:rsidRDefault="00FC5701" w:rsidP="00FC5701">
            <w:pPr>
              <w:rPr>
                <w:rFonts w:cs="Times New Roman"/>
                <w:color w:val="000000"/>
                <w:lang w:bidi="ar-SA"/>
              </w:rPr>
            </w:pPr>
            <w:r w:rsidRPr="00894925">
              <w:rPr>
                <w:rFonts w:cs="Times New Roman"/>
                <w:color w:val="000000"/>
                <w:lang w:bidi="ar-SA"/>
              </w:rPr>
              <w:t>Скоростной режим движения транспортных средств.</w:t>
            </w:r>
          </w:p>
          <w:p w:rsidR="00FC5701" w:rsidRPr="00894925" w:rsidRDefault="00FC5701" w:rsidP="00FC5701">
            <w:pPr>
              <w:rPr>
                <w:rFonts w:cs="Times New Roman"/>
                <w:color w:val="000000"/>
                <w:lang w:bidi="ar-SA"/>
              </w:rPr>
            </w:pPr>
            <w:r w:rsidRPr="00894925">
              <w:rPr>
                <w:rFonts w:cs="Times New Roman"/>
                <w:color w:val="000000"/>
                <w:lang w:bidi="ar-SA"/>
              </w:rPr>
              <w:t>Направление движения транспортных потоков (необходимость переключения на другие направления).</w:t>
            </w:r>
          </w:p>
          <w:p w:rsidR="00FC5701" w:rsidRPr="00894925" w:rsidRDefault="00FC5701" w:rsidP="00FC5701">
            <w:pPr>
              <w:rPr>
                <w:rFonts w:cs="Times New Roman"/>
                <w:color w:val="000000"/>
                <w:lang w:bidi="ar-SA"/>
              </w:rPr>
            </w:pPr>
            <w:r w:rsidRPr="00894925">
              <w:rPr>
                <w:rFonts w:cs="Times New Roman"/>
                <w:color w:val="000000"/>
                <w:lang w:bidi="ar-SA"/>
              </w:rPr>
              <w:t>Наличие ближайшего поста ГИБДД.</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ПАМЯТКА</w:t>
            </w:r>
          </w:p>
          <w:p w:rsidR="00FC5701" w:rsidRPr="00894925" w:rsidRDefault="00FC5701" w:rsidP="00FC5701">
            <w:pPr>
              <w:jc w:val="center"/>
              <w:rPr>
                <w:rFonts w:cs="Times New Roman"/>
                <w:color w:val="000000"/>
                <w:lang w:bidi="ar-SA"/>
              </w:rPr>
            </w:pPr>
            <w:r w:rsidRPr="00894925">
              <w:rPr>
                <w:rFonts w:cs="Times New Roman"/>
                <w:color w:val="000000"/>
                <w:lang w:bidi="ar-SA"/>
              </w:rPr>
              <w:t>родителям при составлении безопасного маршрута школьника</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Дорогие родители! Помогите вашему ребенку сохранить жизнь и здоровье на дороге.</w:t>
            </w:r>
          </w:p>
          <w:p w:rsidR="00FC5701" w:rsidRPr="00894925" w:rsidRDefault="00FC5701" w:rsidP="00FC5701">
            <w:pPr>
              <w:rPr>
                <w:rFonts w:cs="Times New Roman"/>
                <w:color w:val="000000"/>
                <w:lang w:bidi="ar-SA"/>
              </w:rPr>
            </w:pPr>
            <w:r w:rsidRPr="00894925">
              <w:rPr>
                <w:rFonts w:cs="Times New Roman"/>
                <w:color w:val="000000"/>
                <w:lang w:bidi="ar-SA"/>
              </w:rPr>
              <w:t xml:space="preserve">Эту трудную задачу облегчит создание вами семейных учебных пособий. </w:t>
            </w:r>
          </w:p>
          <w:p w:rsidR="00FC5701" w:rsidRPr="00894925" w:rsidRDefault="00FC5701" w:rsidP="00FC5701">
            <w:pPr>
              <w:rPr>
                <w:rFonts w:cs="Times New Roman"/>
                <w:color w:val="000000"/>
                <w:lang w:bidi="ar-SA"/>
              </w:rPr>
            </w:pPr>
            <w:r w:rsidRPr="00894925">
              <w:rPr>
                <w:rFonts w:cs="Times New Roman"/>
                <w:color w:val="000000"/>
                <w:lang w:bidi="ar-SA"/>
              </w:rPr>
              <w:t>Вместе с детьми составьте схему маршрута «Дом - школа - дом» с детальным описанием особенностей каждого перехода через дорогу и мест, требующих повышенного внимания. Могут быть полезными схемы других постоянных маршрутов вашей семьи («Дом - музыкальная школа», «Дом - дом бабушки» и т.д.), а также планы окрестностей дома и школы с их описанием.</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Default="00FC5701" w:rsidP="00FC5701">
            <w:pPr>
              <w:jc w:val="right"/>
              <w:rPr>
                <w:rFonts w:cs="Times New Roman"/>
                <w:color w:val="000000"/>
                <w:lang w:bidi="ar-SA"/>
              </w:rPr>
            </w:pPr>
          </w:p>
          <w:p w:rsidR="00FC5701" w:rsidRDefault="00FC5701" w:rsidP="00FC5701">
            <w:pPr>
              <w:jc w:val="right"/>
              <w:rPr>
                <w:rFonts w:cs="Times New Roman"/>
                <w:color w:val="000000"/>
                <w:lang w:bidi="ar-SA"/>
              </w:rPr>
            </w:pPr>
          </w:p>
          <w:p w:rsidR="00FC5701" w:rsidRDefault="00FC5701" w:rsidP="00FC5701">
            <w:pPr>
              <w:jc w:val="right"/>
              <w:rPr>
                <w:rFonts w:cs="Times New Roman"/>
                <w:color w:val="000000"/>
                <w:lang w:bidi="ar-SA"/>
              </w:rPr>
            </w:pPr>
          </w:p>
          <w:p w:rsidR="00FC5701"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r w:rsidRPr="00894925">
              <w:rPr>
                <w:rFonts w:cs="Times New Roman"/>
                <w:color w:val="000000"/>
                <w:lang w:bidi="ar-SA"/>
              </w:rPr>
              <w:t>Приложение №</w:t>
            </w:r>
            <w:r w:rsidR="005A416B">
              <w:rPr>
                <w:rFonts w:cs="Times New Roman"/>
                <w:color w:val="000000"/>
                <w:lang w:bidi="ar-SA"/>
              </w:rPr>
              <w:t>5</w:t>
            </w: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МЕТОДИЧЕСКИЕ РЕКОМЕНДАЦИИ ПО РАЗРАБОТКЕ И</w:t>
            </w:r>
          </w:p>
          <w:p w:rsidR="00FC5701" w:rsidRPr="00894925" w:rsidRDefault="00FC5701" w:rsidP="00FC5701">
            <w:pPr>
              <w:jc w:val="center"/>
              <w:rPr>
                <w:rFonts w:cs="Times New Roman"/>
                <w:color w:val="000000"/>
                <w:lang w:bidi="ar-SA"/>
              </w:rPr>
            </w:pPr>
            <w:r w:rsidRPr="00894925">
              <w:rPr>
                <w:rFonts w:cs="Times New Roman"/>
                <w:color w:val="000000"/>
                <w:lang w:bidi="ar-SA"/>
              </w:rPr>
              <w:t xml:space="preserve">ИСПОЛЬЗОВАНИЮ </w:t>
            </w:r>
            <w:r w:rsidR="00A558A5">
              <w:rPr>
                <w:rFonts w:cs="Times New Roman"/>
                <w:color w:val="000000"/>
                <w:lang w:bidi="ar-SA"/>
              </w:rPr>
              <w:t xml:space="preserve">БЕЗОПАСНОГО </w:t>
            </w:r>
            <w:r w:rsidRPr="00894925">
              <w:rPr>
                <w:rFonts w:cs="Times New Roman"/>
                <w:color w:val="000000"/>
                <w:lang w:bidi="ar-SA"/>
              </w:rPr>
              <w:t>МАРШРУТА ДВИЖЕНИЯ ШКОЛЬНИКА</w:t>
            </w:r>
          </w:p>
          <w:p w:rsidR="00FC5701" w:rsidRPr="00894925" w:rsidRDefault="00FC5701" w:rsidP="00FC5701">
            <w:pPr>
              <w:jc w:val="center"/>
              <w:rPr>
                <w:rFonts w:cs="Times New Roman"/>
                <w:color w:val="000000"/>
                <w:lang w:bidi="ar-SA"/>
              </w:rPr>
            </w:pPr>
            <w:r w:rsidRPr="00894925">
              <w:rPr>
                <w:rFonts w:cs="Times New Roman"/>
                <w:color w:val="000000"/>
                <w:lang w:bidi="ar-SA"/>
              </w:rPr>
              <w:t>"ДОМ- ШКОЛА</w:t>
            </w:r>
            <w:r w:rsidR="005861EE">
              <w:rPr>
                <w:rFonts w:cs="Times New Roman"/>
                <w:color w:val="000000"/>
                <w:lang w:bidi="ar-SA"/>
              </w:rPr>
              <w:t>-ДОМ</w:t>
            </w:r>
            <w:r w:rsidRPr="00894925">
              <w:rPr>
                <w:rFonts w:cs="Times New Roman"/>
                <w:color w:val="000000"/>
                <w:lang w:bidi="ar-SA"/>
              </w:rPr>
              <w:t>"</w:t>
            </w:r>
          </w:p>
          <w:p w:rsidR="00FC5701" w:rsidRPr="00894925" w:rsidRDefault="00FC5701" w:rsidP="00FC5701">
            <w:pPr>
              <w:rPr>
                <w:rFonts w:cs="Times New Roman"/>
                <w:color w:val="000000"/>
                <w:lang w:bidi="ar-SA"/>
              </w:rPr>
            </w:pPr>
          </w:p>
          <w:p w:rsidR="00FC5701" w:rsidRPr="00894925" w:rsidRDefault="00FC5701" w:rsidP="00FC5701">
            <w:pPr>
              <w:jc w:val="both"/>
              <w:rPr>
                <w:rFonts w:cs="Times New Roman"/>
                <w:color w:val="000000"/>
                <w:lang w:bidi="ar-SA"/>
              </w:rPr>
            </w:pPr>
            <w:r w:rsidRPr="00894925">
              <w:rPr>
                <w:rFonts w:cs="Times New Roman"/>
                <w:color w:val="000000"/>
                <w:lang w:bidi="ar-SA"/>
              </w:rPr>
              <w:t>1. Общая часть.</w:t>
            </w:r>
          </w:p>
          <w:p w:rsidR="00FC5701" w:rsidRPr="00894925" w:rsidRDefault="00FC5701" w:rsidP="00FC5701">
            <w:pPr>
              <w:jc w:val="both"/>
              <w:rPr>
                <w:rFonts w:cs="Times New Roman"/>
                <w:color w:val="000000"/>
                <w:lang w:bidi="ar-SA"/>
              </w:rPr>
            </w:pPr>
            <w:r w:rsidRPr="00894925">
              <w:rPr>
                <w:rFonts w:cs="Times New Roman"/>
                <w:color w:val="000000"/>
                <w:lang w:bidi="ar-SA"/>
              </w:rPr>
              <w:t>1. Маршрут движения школьника "дом-школа" - это документ, в ко</w:t>
            </w:r>
            <w:r w:rsidRPr="00894925">
              <w:rPr>
                <w:rFonts w:cs="Times New Roman"/>
                <w:color w:val="000000"/>
                <w:lang w:bidi="ar-SA"/>
              </w:rPr>
              <w:softHyphen/>
              <w:t>тором сочетается схема и описание рекомендуемого пути движения школь</w:t>
            </w:r>
            <w:r w:rsidRPr="00894925">
              <w:rPr>
                <w:rFonts w:cs="Times New Roman"/>
                <w:color w:val="000000"/>
                <w:lang w:bidi="ar-SA"/>
              </w:rPr>
              <w:softHyphen/>
              <w:t>ника из дома в школу и обратно.</w:t>
            </w:r>
          </w:p>
          <w:p w:rsidR="00FC5701" w:rsidRPr="00894925" w:rsidRDefault="00FC5701" w:rsidP="00FC5701">
            <w:pPr>
              <w:jc w:val="both"/>
              <w:rPr>
                <w:rFonts w:cs="Times New Roman"/>
                <w:color w:val="000000"/>
                <w:lang w:bidi="ar-SA"/>
              </w:rPr>
            </w:pPr>
            <w:r w:rsidRPr="00894925">
              <w:rPr>
                <w:rFonts w:cs="Times New Roman"/>
                <w:color w:val="000000"/>
                <w:lang w:bidi="ar-SA"/>
              </w:rPr>
              <w:t>2.  Маршрут "дом-школа" разрабатывается школьником с помощью его родителей или самостоятельно (в старших классах). Каждый разраба</w:t>
            </w:r>
            <w:r w:rsidRPr="00894925">
              <w:rPr>
                <w:rFonts w:cs="Times New Roman"/>
                <w:color w:val="000000"/>
                <w:lang w:bidi="ar-SA"/>
              </w:rPr>
              <w:softHyphen/>
              <w:t>тываемый маршрут обсуждается в классе, где ученик, для которого состав</w:t>
            </w:r>
            <w:r w:rsidRPr="00894925">
              <w:rPr>
                <w:rFonts w:cs="Times New Roman"/>
                <w:color w:val="000000"/>
                <w:lang w:bidi="ar-SA"/>
              </w:rPr>
              <w:softHyphen/>
              <w:t>лен маршрут, должен уметь объяснить его.</w:t>
            </w:r>
          </w:p>
          <w:p w:rsidR="00FC5701" w:rsidRPr="00894925" w:rsidRDefault="00FC5701" w:rsidP="00FC5701">
            <w:pPr>
              <w:jc w:val="both"/>
              <w:rPr>
                <w:rFonts w:cs="Times New Roman"/>
                <w:color w:val="000000"/>
                <w:lang w:bidi="ar-SA"/>
              </w:rPr>
            </w:pPr>
            <w:r w:rsidRPr="00894925">
              <w:rPr>
                <w:rFonts w:cs="Times New Roman"/>
                <w:color w:val="000000"/>
                <w:lang w:bidi="ar-SA"/>
              </w:rPr>
              <w:t>3. Цель маршрута "дом-школа":</w:t>
            </w:r>
          </w:p>
          <w:p w:rsidR="00FC5701" w:rsidRPr="00894925" w:rsidRDefault="00FC5701" w:rsidP="00FC5701">
            <w:pPr>
              <w:jc w:val="both"/>
              <w:rPr>
                <w:rFonts w:cs="Times New Roman"/>
                <w:color w:val="000000"/>
                <w:lang w:bidi="ar-SA"/>
              </w:rPr>
            </w:pPr>
            <w:r w:rsidRPr="00894925">
              <w:rPr>
                <w:rFonts w:cs="Times New Roman"/>
                <w:color w:val="000000"/>
                <w:lang w:bidi="ar-SA"/>
              </w:rPr>
              <w:t>а/ повысить безопасность движения ребенка в школу и обратно;</w:t>
            </w:r>
          </w:p>
          <w:p w:rsidR="00FC5701" w:rsidRPr="00894925" w:rsidRDefault="00FC5701" w:rsidP="00FC5701">
            <w:pPr>
              <w:jc w:val="both"/>
              <w:rPr>
                <w:rFonts w:cs="Times New Roman"/>
                <w:color w:val="000000"/>
                <w:lang w:bidi="ar-SA"/>
              </w:rPr>
            </w:pPr>
            <w:r w:rsidRPr="00894925">
              <w:rPr>
                <w:rFonts w:cs="Times New Roman"/>
                <w:color w:val="000000"/>
                <w:lang w:bidi="ar-SA"/>
              </w:rPr>
              <w:t>б/ обучить ребенка ориентироваться в дорожных ситуациях на пути движения в школу и из школы;</w:t>
            </w:r>
          </w:p>
          <w:p w:rsidR="00FC5701" w:rsidRPr="00894925" w:rsidRDefault="00FC5701" w:rsidP="00FC5701">
            <w:pPr>
              <w:jc w:val="both"/>
              <w:rPr>
                <w:rFonts w:cs="Times New Roman"/>
                <w:color w:val="000000"/>
                <w:lang w:bidi="ar-SA"/>
              </w:rPr>
            </w:pPr>
            <w:r w:rsidRPr="00894925">
              <w:rPr>
                <w:rFonts w:cs="Times New Roman"/>
                <w:color w:val="000000"/>
                <w:lang w:bidi="ar-SA"/>
              </w:rPr>
              <w:t>в/ обучить родителей, принимающих участие в составлении "маршру</w:t>
            </w:r>
            <w:r w:rsidRPr="00894925">
              <w:rPr>
                <w:rFonts w:cs="Times New Roman"/>
                <w:color w:val="000000"/>
                <w:lang w:bidi="ar-SA"/>
              </w:rPr>
              <w:softHyphen/>
              <w:t>та", ориентированию в дорожной обстановке и предотвращению типич</w:t>
            </w:r>
            <w:r w:rsidRPr="00894925">
              <w:rPr>
                <w:rFonts w:cs="Times New Roman"/>
                <w:color w:val="000000"/>
                <w:lang w:bidi="ar-SA"/>
              </w:rPr>
              <w:softHyphen/>
              <w:t>ных опасностей.</w:t>
            </w: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r w:rsidRPr="00894925">
              <w:rPr>
                <w:rFonts w:cs="Times New Roman"/>
                <w:color w:val="000000"/>
                <w:lang w:bidi="ar-SA"/>
              </w:rPr>
              <w:t>2. Порядок разработки маршрута "дом-школа".</w:t>
            </w:r>
          </w:p>
          <w:p w:rsidR="00FC5701" w:rsidRPr="00894925" w:rsidRDefault="00FC5701" w:rsidP="00FC5701">
            <w:pPr>
              <w:jc w:val="both"/>
              <w:rPr>
                <w:rFonts w:cs="Times New Roman"/>
                <w:color w:val="000000"/>
                <w:lang w:bidi="ar-SA"/>
              </w:rPr>
            </w:pPr>
            <w:r w:rsidRPr="00894925">
              <w:rPr>
                <w:rFonts w:cs="Times New Roman"/>
                <w:color w:val="000000"/>
                <w:lang w:val="en-US" w:bidi="ar-SA"/>
              </w:rPr>
              <w:t>I</w:t>
            </w:r>
            <w:r w:rsidRPr="00894925">
              <w:rPr>
                <w:rFonts w:cs="Times New Roman"/>
                <w:color w:val="000000"/>
                <w:lang w:bidi="ar-SA"/>
              </w:rPr>
              <w:t>. В начале родители вместе со школьниками проходят путь от дома до школы и обратно и намечают наиболее безопасный (рекомендуемый) вариант, отмечают более опасные (нерекомендуемые) варианты.</w:t>
            </w:r>
          </w:p>
          <w:p w:rsidR="00FC5701" w:rsidRPr="00894925" w:rsidRDefault="00FC5701" w:rsidP="00FC5701">
            <w:pPr>
              <w:jc w:val="both"/>
              <w:rPr>
                <w:rFonts w:cs="Times New Roman"/>
                <w:color w:val="000000"/>
                <w:lang w:bidi="ar-SA"/>
              </w:rPr>
            </w:pPr>
            <w:r w:rsidRPr="00894925">
              <w:rPr>
                <w:rFonts w:cs="Times New Roman"/>
                <w:color w:val="000000"/>
                <w:lang w:bidi="ar-SA"/>
              </w:rPr>
              <w:t>При выборе безопасного варианта выбираются места перехода улиц наиболее легкие и безопасные для ребенка. Пешеходный переход со свето</w:t>
            </w:r>
            <w:r w:rsidRPr="00894925">
              <w:rPr>
                <w:rFonts w:cs="Times New Roman"/>
                <w:color w:val="000000"/>
                <w:lang w:bidi="ar-SA"/>
              </w:rPr>
              <w:softHyphen/>
              <w:t>фором более безопасный, чем пешеходный переход без светофора, улица и участки, где не затруднен осмотр проезжей части (нет густых кустов, дере</w:t>
            </w:r>
            <w:r w:rsidRPr="00894925">
              <w:rPr>
                <w:rFonts w:cs="Times New Roman"/>
                <w:color w:val="000000"/>
                <w:lang w:bidi="ar-SA"/>
              </w:rPr>
              <w:softHyphen/>
              <w:t>вьев, стоящих машин, особенно крупногабаритных), более безопасна, чем улица со стоящими машинами и другими предметами, закрывающими обзор и т.д.</w:t>
            </w:r>
          </w:p>
          <w:p w:rsidR="00FC5701" w:rsidRPr="00894925" w:rsidRDefault="00FC5701" w:rsidP="00FC5701">
            <w:pPr>
              <w:jc w:val="both"/>
              <w:rPr>
                <w:rFonts w:cs="Times New Roman"/>
                <w:color w:val="000000"/>
                <w:lang w:bidi="ar-SA"/>
              </w:rPr>
            </w:pPr>
            <w:r w:rsidRPr="00894925">
              <w:rPr>
                <w:rFonts w:cs="Times New Roman"/>
                <w:color w:val="000000"/>
                <w:lang w:bidi="ar-SA"/>
              </w:rPr>
              <w:t>2. Выбрав вариант движения ребенка, родители наносят его на схему расположения улиц от дома до школы. В случае,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w:t>
            </w:r>
            <w:r w:rsidRPr="00894925">
              <w:rPr>
                <w:rFonts w:cs="Times New Roman"/>
                <w:color w:val="000000"/>
                <w:lang w:bidi="ar-SA"/>
              </w:rPr>
              <w:softHyphen/>
              <w:t>лы (место выхода из автобуса и движения в школу).</w:t>
            </w:r>
          </w:p>
          <w:p w:rsidR="00FC5701" w:rsidRPr="00894925" w:rsidRDefault="00FC5701" w:rsidP="00FC5701">
            <w:pPr>
              <w:jc w:val="both"/>
              <w:rPr>
                <w:rFonts w:cs="Times New Roman"/>
                <w:color w:val="000000"/>
                <w:lang w:bidi="ar-SA"/>
              </w:rPr>
            </w:pPr>
            <w:r w:rsidRPr="00894925">
              <w:rPr>
                <w:rFonts w:cs="Times New Roman"/>
                <w:color w:val="000000"/>
                <w:lang w:bidi="ar-SA"/>
              </w:rPr>
              <w:t>3. Далее на схеме выделяются участки повышенной опасности, требу</w:t>
            </w:r>
            <w:r w:rsidRPr="00894925">
              <w:rPr>
                <w:rFonts w:cs="Times New Roman"/>
                <w:color w:val="000000"/>
                <w:lang w:bidi="ar-SA"/>
              </w:rPr>
              <w:softHyphen/>
              <w:t>ющие более подробного описания.</w:t>
            </w:r>
          </w:p>
          <w:p w:rsidR="00FC5701" w:rsidRPr="00894925" w:rsidRDefault="00FC5701" w:rsidP="00FC5701">
            <w:pPr>
              <w:jc w:val="both"/>
              <w:rPr>
                <w:rFonts w:cs="Times New Roman"/>
                <w:color w:val="000000"/>
                <w:lang w:bidi="ar-SA"/>
              </w:rPr>
            </w:pPr>
            <w:r w:rsidRPr="00894925">
              <w:rPr>
                <w:rFonts w:cs="Times New Roman"/>
                <w:color w:val="000000"/>
                <w:lang w:bidi="ar-SA"/>
              </w:rPr>
              <w:t>Это, как правило, на пути "дом-школа":</w:t>
            </w:r>
          </w:p>
          <w:p w:rsidR="00FC5701" w:rsidRPr="00894925" w:rsidRDefault="00FC5701" w:rsidP="00FC5701">
            <w:pPr>
              <w:jc w:val="both"/>
              <w:rPr>
                <w:rFonts w:cs="Times New Roman"/>
                <w:color w:val="000000"/>
                <w:lang w:bidi="ar-SA"/>
              </w:rPr>
            </w:pPr>
            <w:r w:rsidRPr="00894925">
              <w:rPr>
                <w:rFonts w:cs="Times New Roman"/>
                <w:color w:val="000000"/>
                <w:lang w:bidi="ar-SA"/>
              </w:rPr>
              <w:t>- выход из дома и первый переход через улицу;</w:t>
            </w:r>
          </w:p>
          <w:p w:rsidR="00FC5701" w:rsidRPr="00894925" w:rsidRDefault="00FC5701" w:rsidP="00FC5701">
            <w:pPr>
              <w:jc w:val="both"/>
              <w:rPr>
                <w:rFonts w:cs="Times New Roman"/>
                <w:color w:val="000000"/>
                <w:lang w:bidi="ar-SA"/>
              </w:rPr>
            </w:pPr>
            <w:r w:rsidRPr="00894925">
              <w:rPr>
                <w:rFonts w:cs="Times New Roman"/>
                <w:color w:val="000000"/>
                <w:lang w:bidi="ar-SA"/>
              </w:rPr>
              <w:t>- переход через улицу и перекрестки;</w:t>
            </w:r>
          </w:p>
          <w:p w:rsidR="00FC5701" w:rsidRPr="00894925" w:rsidRDefault="00FC5701" w:rsidP="00FC5701">
            <w:pPr>
              <w:jc w:val="both"/>
              <w:rPr>
                <w:rFonts w:cs="Times New Roman"/>
                <w:color w:val="000000"/>
                <w:lang w:bidi="ar-SA"/>
              </w:rPr>
            </w:pPr>
            <w:r w:rsidRPr="00894925">
              <w:rPr>
                <w:rFonts w:cs="Times New Roman"/>
                <w:color w:val="000000"/>
                <w:lang w:bidi="ar-SA"/>
              </w:rPr>
              <w:t>- посадка в общественный транспорт (остановка) и выход из него (если ребенок пользуется автобусом, троллейбусом, трамваем);</w:t>
            </w:r>
          </w:p>
          <w:p w:rsidR="00FC5701" w:rsidRPr="00894925" w:rsidRDefault="00FC5701" w:rsidP="00FC5701">
            <w:pPr>
              <w:jc w:val="both"/>
              <w:rPr>
                <w:rFonts w:cs="Times New Roman"/>
                <w:color w:val="000000"/>
                <w:lang w:bidi="ar-SA"/>
              </w:rPr>
            </w:pPr>
            <w:r w:rsidRPr="00894925">
              <w:rPr>
                <w:rFonts w:cs="Times New Roman"/>
                <w:color w:val="000000"/>
                <w:lang w:bidi="ar-SA"/>
              </w:rPr>
              <w:t>- последний переход через улицу и вход в школу.</w:t>
            </w:r>
          </w:p>
          <w:p w:rsidR="00FC5701" w:rsidRPr="00894925" w:rsidRDefault="00FC5701" w:rsidP="00FC5701">
            <w:pPr>
              <w:jc w:val="both"/>
              <w:rPr>
                <w:rFonts w:cs="Times New Roman"/>
                <w:color w:val="000000"/>
                <w:lang w:bidi="ar-SA"/>
              </w:rPr>
            </w:pPr>
            <w:r w:rsidRPr="00894925">
              <w:rPr>
                <w:rFonts w:cs="Times New Roman"/>
                <w:color w:val="000000"/>
                <w:lang w:bidi="ar-SA"/>
              </w:rPr>
              <w:t>На пути "школа-дом" участки те же, но отмечается выход из школы и последний переход улицы и вход в дом, кроме того, выделяются участки повышенной опасности на нерекомендуемых вариантах движения, чтобы объяснить, в чем их опасность и почему они не рекомендуются.</w:t>
            </w:r>
          </w:p>
          <w:p w:rsidR="00FC5701" w:rsidRPr="00894925" w:rsidRDefault="00FC5701" w:rsidP="00FC5701">
            <w:pPr>
              <w:jc w:val="both"/>
              <w:rPr>
                <w:rFonts w:cs="Times New Roman"/>
                <w:color w:val="000000"/>
                <w:lang w:bidi="ar-SA"/>
              </w:rPr>
            </w:pPr>
            <w:r w:rsidRPr="00894925">
              <w:rPr>
                <w:rFonts w:cs="Times New Roman"/>
                <w:color w:val="000000"/>
                <w:lang w:bidi="ar-SA"/>
              </w:rPr>
              <w:t>4. При выходе из дома часто обзор улицы может быть затруднен дере</w:t>
            </w:r>
            <w:r w:rsidRPr="00894925">
              <w:rPr>
                <w:rFonts w:cs="Times New Roman"/>
                <w:color w:val="000000"/>
                <w:lang w:bidi="ar-SA"/>
              </w:rPr>
              <w:softHyphen/>
              <w:t>вьями, кустами. Школьник переходит улицу в установленном месте, толь</w:t>
            </w:r>
            <w:r w:rsidRPr="00894925">
              <w:rPr>
                <w:rFonts w:cs="Times New Roman"/>
                <w:color w:val="000000"/>
                <w:lang w:bidi="ar-SA"/>
              </w:rPr>
              <w:softHyphen/>
              <w:t>ко внимательно ее осмотрев. Переходить нужно шагом. Недопустимо бе</w:t>
            </w:r>
            <w:r w:rsidRPr="00894925">
              <w:rPr>
                <w:rFonts w:cs="Times New Roman"/>
                <w:color w:val="000000"/>
                <w:lang w:bidi="ar-SA"/>
              </w:rPr>
              <w:softHyphen/>
              <w:t>гать через дорогу, стараясь успеть на автобус. Из дома надо выйти забла</w:t>
            </w:r>
            <w:r w:rsidRPr="00894925">
              <w:rPr>
                <w:rFonts w:cs="Times New Roman"/>
                <w:color w:val="000000"/>
                <w:lang w:bidi="ar-SA"/>
              </w:rPr>
              <w:softHyphen/>
              <w:t>говременно, чтобы не спешить. Если на улице возможны стоящие маши</w:t>
            </w:r>
            <w:r w:rsidRPr="00894925">
              <w:rPr>
                <w:rFonts w:cs="Times New Roman"/>
                <w:color w:val="000000"/>
                <w:lang w:bidi="ar-SA"/>
              </w:rPr>
              <w:softHyphen/>
              <w:t>ны, затрудняющие обзор, в описание перехода улицы вносятся соответ</w:t>
            </w:r>
            <w:r w:rsidRPr="00894925">
              <w:rPr>
                <w:rFonts w:cs="Times New Roman"/>
                <w:color w:val="000000"/>
                <w:lang w:bidi="ar-SA"/>
              </w:rPr>
              <w:softHyphen/>
              <w:t>ствующие предостережения.</w:t>
            </w:r>
          </w:p>
          <w:p w:rsidR="00FC5701" w:rsidRPr="00894925" w:rsidRDefault="00FC5701" w:rsidP="00FC5701">
            <w:pPr>
              <w:jc w:val="both"/>
              <w:rPr>
                <w:rFonts w:cs="Times New Roman"/>
                <w:color w:val="000000"/>
                <w:lang w:bidi="ar-SA"/>
              </w:rPr>
            </w:pPr>
            <w:r w:rsidRPr="00894925">
              <w:rPr>
                <w:rFonts w:cs="Times New Roman"/>
                <w:color w:val="000000"/>
                <w:lang w:bidi="ar-SA"/>
              </w:rPr>
              <w:t>5. Если переход не регулируется светофором, то в описание перехода вносят слова: когда приближается грузовик или автобус, сзади него мо</w:t>
            </w:r>
            <w:r w:rsidRPr="00894925">
              <w:rPr>
                <w:rFonts w:cs="Times New Roman"/>
                <w:color w:val="000000"/>
                <w:lang w:bidi="ar-SA"/>
              </w:rPr>
              <w:softHyphen/>
              <w:t>жет быть не видна другая машина! Машину лучше пропустить и, пропус</w:t>
            </w:r>
            <w:r w:rsidRPr="00894925">
              <w:rPr>
                <w:rFonts w:cs="Times New Roman"/>
                <w:color w:val="000000"/>
                <w:lang w:bidi="ar-SA"/>
              </w:rPr>
              <w:softHyphen/>
              <w:t>тив ее, подождать, пока она отъедет подальше. Ведь когда машина близ</w:t>
            </w:r>
            <w:r w:rsidRPr="00894925">
              <w:rPr>
                <w:rFonts w:cs="Times New Roman"/>
                <w:color w:val="000000"/>
                <w:lang w:bidi="ar-SA"/>
              </w:rPr>
              <w:softHyphen/>
              <w:t>ко, за ней могут быть не видны встречные машины.</w:t>
            </w:r>
          </w:p>
          <w:p w:rsidR="00FC5701" w:rsidRPr="00894925" w:rsidRDefault="00FC5701" w:rsidP="00FC5701">
            <w:pPr>
              <w:jc w:val="both"/>
              <w:rPr>
                <w:rFonts w:cs="Times New Roman"/>
                <w:color w:val="000000"/>
                <w:lang w:bidi="ar-SA"/>
              </w:rPr>
            </w:pPr>
            <w:r w:rsidRPr="00894925">
              <w:rPr>
                <w:rFonts w:cs="Times New Roman"/>
                <w:color w:val="000000"/>
                <w:lang w:bidi="ar-SA"/>
              </w:rPr>
              <w:lastRenderedPageBreak/>
              <w:t>6. Если переход улицы регулируется светофором, необходимо записать: идти можно только на зеленый свет. Если горит красный или желтый -идти нельзя, даже если машины нет.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w:t>
            </w:r>
            <w:r w:rsidRPr="00894925">
              <w:rPr>
                <w:rFonts w:cs="Times New Roman"/>
                <w:color w:val="000000"/>
                <w:lang w:bidi="ar-SA"/>
              </w:rPr>
              <w:softHyphen/>
              <w:t>роту направо или налево, пересекая путь движения пешеходов.</w:t>
            </w:r>
          </w:p>
          <w:p w:rsidR="00FC5701" w:rsidRPr="00894925" w:rsidRDefault="00FC5701" w:rsidP="00FC5701">
            <w:pPr>
              <w:jc w:val="both"/>
              <w:rPr>
                <w:rFonts w:cs="Times New Roman"/>
                <w:color w:val="000000"/>
                <w:lang w:bidi="ar-SA"/>
              </w:rPr>
            </w:pPr>
            <w:r w:rsidRPr="00894925">
              <w:rPr>
                <w:rFonts w:cs="Times New Roman"/>
                <w:color w:val="000000"/>
                <w:lang w:bidi="ar-SA"/>
              </w:rPr>
              <w:t>7. Для каждой улицы, которую приходится переходить, дается ее ха</w:t>
            </w:r>
            <w:r w:rsidRPr="00894925">
              <w:rPr>
                <w:rFonts w:cs="Times New Roman"/>
                <w:color w:val="000000"/>
                <w:lang w:bidi="ar-SA"/>
              </w:rPr>
              <w:softHyphen/>
              <w:t>рактеристика: интенсивность движения машин, возможность появления машин из-за поворота; предметы, мешающие осмотру улицы; кусты, дере</w:t>
            </w:r>
            <w:r w:rsidRPr="00894925">
              <w:rPr>
                <w:rFonts w:cs="Times New Roman"/>
                <w:color w:val="000000"/>
                <w:lang w:bidi="ar-SA"/>
              </w:rPr>
              <w:softHyphen/>
              <w:t>вья, стоящие машины и т.д.</w:t>
            </w:r>
          </w:p>
          <w:p w:rsidR="00FC5701" w:rsidRPr="00894925" w:rsidRDefault="00FC5701" w:rsidP="00FC5701">
            <w:pPr>
              <w:jc w:val="both"/>
              <w:rPr>
                <w:rFonts w:cs="Times New Roman"/>
                <w:color w:val="000000"/>
                <w:lang w:bidi="ar-SA"/>
              </w:rPr>
            </w:pPr>
            <w:r w:rsidRPr="00894925">
              <w:rPr>
                <w:rFonts w:cs="Times New Roman"/>
                <w:color w:val="000000"/>
                <w:lang w:bidi="ar-SA"/>
              </w:rPr>
              <w:t>8.  В местах посадки в общественный транспорт делается запись: при подъезде автобуса стоять, отступив от края тротуара, т.к. автобус может занести, особенно в дождь, снег или гололед. Пока автобус не остановил</w:t>
            </w:r>
            <w:r w:rsidRPr="00894925">
              <w:rPr>
                <w:rFonts w:cs="Times New Roman"/>
                <w:color w:val="000000"/>
                <w:lang w:bidi="ar-SA"/>
              </w:rPr>
              <w:softHyphen/>
              <w:t>ся, к двери не подходить! В последний момент при отправлении автобуса в автобус не садиться - может прищемить дверьми. Особенно опасна пере</w:t>
            </w:r>
            <w:r w:rsidRPr="00894925">
              <w:rPr>
                <w:rFonts w:cs="Times New Roman"/>
                <w:color w:val="000000"/>
                <w:lang w:bidi="ar-SA"/>
              </w:rPr>
              <w:softHyphen/>
              <w:t>дняя дверь - после защемления дверьми можно попасть под колеса!</w:t>
            </w:r>
          </w:p>
          <w:p w:rsidR="00FC5701" w:rsidRPr="00894925" w:rsidRDefault="00FC5701" w:rsidP="00FC5701">
            <w:pPr>
              <w:jc w:val="both"/>
              <w:rPr>
                <w:rFonts w:cs="Times New Roman"/>
                <w:color w:val="000000"/>
                <w:lang w:bidi="ar-SA"/>
              </w:rPr>
            </w:pPr>
            <w:r w:rsidRPr="00894925">
              <w:rPr>
                <w:rFonts w:cs="Times New Roman"/>
                <w:color w:val="000000"/>
                <w:lang w:bidi="ar-SA"/>
              </w:rPr>
              <w:t>9. В местах выхода из общественного транспорта делать запись: зара</w:t>
            </w:r>
            <w:r w:rsidRPr="00894925">
              <w:rPr>
                <w:rFonts w:cs="Times New Roman"/>
                <w:color w:val="000000"/>
                <w:lang w:bidi="ar-SA"/>
              </w:rPr>
              <w:softHyphen/>
              <w:t>нее подготовиться к выходу. Не опаздывать при выходе - может прище</w:t>
            </w:r>
            <w:r w:rsidRPr="00894925">
              <w:rPr>
                <w:rFonts w:cs="Times New Roman"/>
                <w:color w:val="000000"/>
                <w:lang w:bidi="ar-SA"/>
              </w:rPr>
              <w:softHyphen/>
              <w:t>мить дверьми. Аккуратно выходить, чтобы не поскользнуться и не упасть. Если после выхода из общественного транспорта надо переходить улицу, Делается запись: подождите, пока не уйдет автобус! Из-за автобуса выхо</w:t>
            </w:r>
            <w:r w:rsidRPr="00894925">
              <w:rPr>
                <w:rFonts w:cs="Times New Roman"/>
                <w:color w:val="000000"/>
                <w:lang w:bidi="ar-SA"/>
              </w:rPr>
              <w:softHyphen/>
              <w:t>дить крайне опасно. Подойдите к перекрестку (пешеходному переходу) и внимательно осмотрите проезжую часть дороги!</w:t>
            </w:r>
          </w:p>
          <w:p w:rsidR="00FC5701" w:rsidRPr="00894925" w:rsidRDefault="00FC5701" w:rsidP="00FC5701">
            <w:pPr>
              <w:jc w:val="both"/>
              <w:rPr>
                <w:rFonts w:cs="Times New Roman"/>
                <w:color w:val="000000"/>
                <w:lang w:bidi="ar-SA"/>
              </w:rPr>
            </w:pPr>
            <w:r w:rsidRPr="00894925">
              <w:rPr>
                <w:rFonts w:cs="Times New Roman"/>
                <w:color w:val="000000"/>
                <w:lang w:bidi="ar-SA"/>
              </w:rPr>
              <w:t>10.  Перед переходом улицы, на которой стоит школа, можно встре</w:t>
            </w:r>
            <w:r w:rsidRPr="00894925">
              <w:rPr>
                <w:rFonts w:cs="Times New Roman"/>
                <w:color w:val="000000"/>
                <w:lang w:bidi="ar-SA"/>
              </w:rPr>
              <w:softHyphen/>
              <w:t>тить товарищей и отвлечься от обзора за дорогой. Делается запись: перед переходом внимательно осмотреть улицу. Переходить только шагом, раз</w:t>
            </w:r>
            <w:r w:rsidRPr="00894925">
              <w:rPr>
                <w:rFonts w:cs="Times New Roman"/>
                <w:color w:val="000000"/>
                <w:lang w:bidi="ar-SA"/>
              </w:rPr>
              <w:softHyphen/>
              <w:t>говоры прекратить!</w:t>
            </w:r>
          </w:p>
          <w:p w:rsidR="00FC5701" w:rsidRPr="00894925" w:rsidRDefault="00FC5701" w:rsidP="00FC5701">
            <w:pPr>
              <w:jc w:val="both"/>
              <w:rPr>
                <w:rFonts w:cs="Times New Roman"/>
                <w:color w:val="000000"/>
                <w:lang w:bidi="ar-SA"/>
              </w:rPr>
            </w:pPr>
            <w:r w:rsidRPr="00894925">
              <w:rPr>
                <w:rFonts w:cs="Times New Roman"/>
                <w:color w:val="000000"/>
                <w:lang w:bidi="ar-SA"/>
              </w:rPr>
              <w:t>11. У выхода из школы. Делается запись: переход только шагом! Боль</w:t>
            </w:r>
            <w:r w:rsidRPr="00894925">
              <w:rPr>
                <w:rFonts w:cs="Times New Roman"/>
                <w:color w:val="000000"/>
                <w:lang w:bidi="ar-SA"/>
              </w:rPr>
              <w:softHyphen/>
              <w:t>шая часть происшествий возникает во время выхода детей из школы. По</w:t>
            </w:r>
            <w:r w:rsidRPr="00894925">
              <w:rPr>
                <w:rFonts w:cs="Times New Roman"/>
                <w:color w:val="000000"/>
                <w:lang w:bidi="ar-SA"/>
              </w:rPr>
              <w:softHyphen/>
              <w:t>этому будьте особенно внимательны!</w:t>
            </w:r>
          </w:p>
          <w:p w:rsidR="00FC5701" w:rsidRPr="00894925" w:rsidRDefault="00FC5701" w:rsidP="00FC5701">
            <w:pPr>
              <w:jc w:val="both"/>
              <w:rPr>
                <w:rFonts w:cs="Times New Roman"/>
                <w:color w:val="000000"/>
                <w:lang w:bidi="ar-SA"/>
              </w:rPr>
            </w:pPr>
            <w:r w:rsidRPr="00894925">
              <w:rPr>
                <w:rFonts w:cs="Times New Roman"/>
                <w:color w:val="000000"/>
                <w:lang w:bidi="ar-SA"/>
              </w:rPr>
              <w:t>12. Отдельного описания требует переход улицы, на которой стоит дом. Часто дети бегут к дому, плохо осматривая улицу. Есть возможность уви</w:t>
            </w:r>
            <w:r w:rsidRPr="00894925">
              <w:rPr>
                <w:rFonts w:cs="Times New Roman"/>
                <w:color w:val="000000"/>
                <w:lang w:bidi="ar-SA"/>
              </w:rPr>
              <w:softHyphen/>
              <w:t>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 стоящие маши</w:t>
            </w:r>
            <w:r w:rsidRPr="00894925">
              <w:rPr>
                <w:rFonts w:cs="Times New Roman"/>
                <w:color w:val="000000"/>
                <w:lang w:bidi="ar-SA"/>
              </w:rPr>
              <w:softHyphen/>
              <w:t>ны!</w:t>
            </w:r>
          </w:p>
          <w:p w:rsidR="00FC5701" w:rsidRPr="00894925" w:rsidRDefault="00FC5701" w:rsidP="00FC5701">
            <w:pPr>
              <w:jc w:val="both"/>
              <w:rPr>
                <w:rFonts w:cs="Times New Roman"/>
                <w:color w:val="000000"/>
                <w:lang w:bidi="ar-SA"/>
              </w:rPr>
            </w:pPr>
            <w:r w:rsidRPr="00894925">
              <w:rPr>
                <w:rFonts w:cs="Times New Roman"/>
                <w:color w:val="000000"/>
                <w:lang w:bidi="ar-SA"/>
              </w:rPr>
              <w:t>13. При оформлении маршрута на бланке сплошной линией со стрел</w:t>
            </w:r>
            <w:r w:rsidRPr="00894925">
              <w:rPr>
                <w:rFonts w:cs="Times New Roman"/>
                <w:color w:val="000000"/>
                <w:lang w:bidi="ar-SA"/>
              </w:rPr>
              <w:softHyphen/>
              <w:t>кой и цифрой "1" над линией обозначается путь движения из дома в шко</w:t>
            </w:r>
            <w:r w:rsidRPr="00894925">
              <w:rPr>
                <w:rFonts w:cs="Times New Roman"/>
                <w:color w:val="000000"/>
                <w:lang w:bidi="ar-SA"/>
              </w:rPr>
              <w:softHyphen/>
              <w:t>лу, путь из школы домой обозначается так же, только над линией ставит</w:t>
            </w:r>
            <w:r w:rsidRPr="00894925">
              <w:rPr>
                <w:rFonts w:cs="Times New Roman"/>
                <w:color w:val="000000"/>
                <w:lang w:bidi="ar-SA"/>
              </w:rPr>
              <w:softHyphen/>
              <w:t>ся цифра "2".</w:t>
            </w:r>
          </w:p>
          <w:p w:rsidR="00FC5701" w:rsidRPr="00894925" w:rsidRDefault="00FC5701" w:rsidP="00FC5701">
            <w:pPr>
              <w:jc w:val="both"/>
              <w:rPr>
                <w:rFonts w:cs="Times New Roman"/>
                <w:color w:val="000000"/>
                <w:lang w:bidi="ar-SA"/>
              </w:rPr>
            </w:pPr>
            <w:r w:rsidRPr="00894925">
              <w:rPr>
                <w:rFonts w:cs="Times New Roman"/>
                <w:color w:val="000000"/>
                <w:lang w:bidi="ar-SA"/>
              </w:rPr>
              <w:t>Не рекомендуемый (но возможный) путь движения обозначается пунктирной линией.</w:t>
            </w:r>
          </w:p>
          <w:p w:rsidR="00FC5701" w:rsidRPr="00894925" w:rsidRDefault="00FC5701" w:rsidP="00FC5701">
            <w:pPr>
              <w:jc w:val="both"/>
              <w:rPr>
                <w:rFonts w:cs="Times New Roman"/>
                <w:color w:val="000000"/>
                <w:lang w:bidi="ar-SA"/>
              </w:rPr>
            </w:pPr>
            <w:r w:rsidRPr="00894925">
              <w:rPr>
                <w:rFonts w:cs="Times New Roman"/>
                <w:color w:val="000000"/>
                <w:lang w:bidi="ar-SA"/>
              </w:rPr>
              <w:t>Для каждой улицы, которую приходится переходить школьнику, де</w:t>
            </w:r>
            <w:r w:rsidRPr="00894925">
              <w:rPr>
                <w:rFonts w:cs="Times New Roman"/>
                <w:color w:val="000000"/>
                <w:lang w:bidi="ar-SA"/>
              </w:rPr>
              <w:softHyphen/>
              <w:t>лается две записи "Характеристика улицы" (с точки зрения ее опасности) и "Советы по переходу улицы".</w:t>
            </w: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r w:rsidRPr="00894925">
              <w:rPr>
                <w:rFonts w:cs="Times New Roman"/>
                <w:color w:val="000000"/>
                <w:lang w:bidi="ar-SA"/>
              </w:rPr>
              <w:t>3. Порядок использования маршрута "дом-школа".</w:t>
            </w:r>
          </w:p>
          <w:p w:rsidR="00FC5701" w:rsidRPr="00894925" w:rsidRDefault="00FC5701" w:rsidP="00FC5701">
            <w:pPr>
              <w:jc w:val="both"/>
              <w:rPr>
                <w:rFonts w:cs="Times New Roman"/>
                <w:color w:val="000000"/>
                <w:lang w:bidi="ar-SA"/>
              </w:rPr>
            </w:pPr>
            <w:r w:rsidRPr="00894925">
              <w:rPr>
                <w:rFonts w:cs="Times New Roman"/>
                <w:color w:val="000000"/>
                <w:lang w:bidi="ar-SA"/>
              </w:rPr>
              <w:t>1. После составления маршрута родители, сопровождая сына или дочь в школу и обратно (в первые месяцы посещения школы для первоклассни</w:t>
            </w:r>
            <w:r w:rsidRPr="00894925">
              <w:rPr>
                <w:rFonts w:cs="Times New Roman"/>
                <w:color w:val="000000"/>
                <w:lang w:bidi="ar-SA"/>
              </w:rPr>
              <w:softHyphen/>
              <w:t>ка и несколько раз - для обучающихся старших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FC5701" w:rsidRPr="00894925" w:rsidRDefault="00FC5701" w:rsidP="00FC5701">
            <w:pPr>
              <w:jc w:val="both"/>
              <w:rPr>
                <w:rFonts w:cs="Times New Roman"/>
                <w:color w:val="000000"/>
                <w:lang w:bidi="ar-SA"/>
              </w:rPr>
            </w:pPr>
            <w:r w:rsidRPr="00894925">
              <w:rPr>
                <w:rFonts w:cs="Times New Roman"/>
                <w:color w:val="000000"/>
                <w:lang w:bidi="ar-SA"/>
              </w:rPr>
              <w:t>2. Сопровождая школьника, родители отрабатывают привычку заб</w:t>
            </w:r>
            <w:r w:rsidRPr="00894925">
              <w:rPr>
                <w:rFonts w:cs="Times New Roman"/>
                <w:color w:val="000000"/>
                <w:lang w:bidi="ar-SA"/>
              </w:rPr>
              <w:softHyphen/>
              <w:t>лаговременного выхода из дома, отсутствия спешки, перехода улицы толь</w:t>
            </w:r>
            <w:r w:rsidRPr="00894925">
              <w:rPr>
                <w:rFonts w:cs="Times New Roman"/>
                <w:color w:val="000000"/>
                <w:lang w:bidi="ar-SA"/>
              </w:rPr>
              <w:softHyphen/>
              <w:t>ко шагом, строго под прямым углом, не наискосок, тщательного осмотра дороги перед переходом, даже если она пустынна.</w:t>
            </w:r>
          </w:p>
          <w:p w:rsidR="00FC5701" w:rsidRPr="00894925" w:rsidRDefault="00FC5701" w:rsidP="00FC5701">
            <w:pPr>
              <w:jc w:val="both"/>
              <w:rPr>
                <w:rFonts w:cs="Times New Roman"/>
                <w:color w:val="000000"/>
                <w:lang w:bidi="ar-SA"/>
              </w:rPr>
            </w:pPr>
            <w:r w:rsidRPr="00894925">
              <w:rPr>
                <w:rFonts w:cs="Times New Roman"/>
                <w:color w:val="000000"/>
                <w:lang w:bidi="ar-SA"/>
              </w:rPr>
              <w:t>Отрабатывается сдержанность и осторожность при движении через дорогу для посадки на автобус - никакой спешки!</w:t>
            </w:r>
          </w:p>
          <w:p w:rsidR="00FC5701" w:rsidRPr="00894925" w:rsidRDefault="00FC5701" w:rsidP="00FC5701">
            <w:pPr>
              <w:jc w:val="both"/>
              <w:rPr>
                <w:rFonts w:cs="Times New Roman"/>
                <w:color w:val="000000"/>
                <w:lang w:bidi="ar-SA"/>
              </w:rPr>
            </w:pPr>
            <w:r w:rsidRPr="00894925">
              <w:rPr>
                <w:rFonts w:cs="Times New Roman"/>
                <w:color w:val="000000"/>
                <w:lang w:bidi="ar-SA"/>
              </w:rPr>
              <w:t>Отрабатывается осторожность: при посадке и при выходе из автобуса особая осторожность - при возвращении домой, если дом на противопо</w:t>
            </w:r>
            <w:r w:rsidRPr="00894925">
              <w:rPr>
                <w:rFonts w:cs="Times New Roman"/>
                <w:color w:val="000000"/>
                <w:lang w:bidi="ar-SA"/>
              </w:rPr>
              <w:softHyphen/>
              <w:t>ложной стороне улицы.</w:t>
            </w:r>
          </w:p>
          <w:p w:rsidR="00FC5701" w:rsidRPr="00894925" w:rsidRDefault="00FC5701" w:rsidP="00FC5701">
            <w:pPr>
              <w:jc w:val="both"/>
              <w:rPr>
                <w:rFonts w:cs="Times New Roman"/>
                <w:color w:val="000000"/>
                <w:lang w:bidi="ar-SA"/>
              </w:rPr>
            </w:pPr>
            <w:r w:rsidRPr="00894925">
              <w:rPr>
                <w:rFonts w:cs="Times New Roman"/>
                <w:color w:val="000000"/>
                <w:lang w:bidi="ar-SA"/>
              </w:rPr>
              <w:t>Крайне важно добиваться, чтобы любой предмет, мешающий осмот</w:t>
            </w:r>
            <w:r w:rsidRPr="00894925">
              <w:rPr>
                <w:rFonts w:cs="Times New Roman"/>
                <w:color w:val="000000"/>
                <w:lang w:bidi="ar-SA"/>
              </w:rPr>
              <w:softHyphen/>
              <w:t>реть улицу, сам по себе рассматривался школьниками как сигнал опасно</w:t>
            </w:r>
            <w:r w:rsidRPr="00894925">
              <w:rPr>
                <w:rFonts w:cs="Times New Roman"/>
                <w:color w:val="000000"/>
                <w:lang w:bidi="ar-SA"/>
              </w:rPr>
              <w:softHyphen/>
              <w:t>сти.</w:t>
            </w:r>
          </w:p>
          <w:p w:rsidR="00FC5701" w:rsidRPr="00894925" w:rsidRDefault="00FC5701" w:rsidP="00FC5701">
            <w:pPr>
              <w:jc w:val="both"/>
              <w:rPr>
                <w:rFonts w:cs="Times New Roman"/>
                <w:color w:val="000000"/>
                <w:lang w:bidi="ar-SA"/>
              </w:rPr>
            </w:pPr>
            <w:r w:rsidRPr="00894925">
              <w:rPr>
                <w:rFonts w:cs="Times New Roman"/>
                <w:color w:val="000000"/>
                <w:lang w:bidi="ar-SA"/>
              </w:rPr>
              <w:t>Движение в школу используется как учебная программа по отработке навыков наблюдения и оценки обстановки.</w:t>
            </w:r>
          </w:p>
          <w:p w:rsidR="00FC5701" w:rsidRPr="00894925" w:rsidRDefault="00FC5701" w:rsidP="00FC5701">
            <w:pPr>
              <w:jc w:val="both"/>
              <w:rPr>
                <w:rFonts w:cs="Times New Roman"/>
                <w:color w:val="000000"/>
                <w:lang w:bidi="ar-SA"/>
              </w:rPr>
            </w:pPr>
            <w:r w:rsidRPr="00894925">
              <w:rPr>
                <w:rFonts w:cs="Times New Roman"/>
                <w:color w:val="000000"/>
                <w:lang w:bidi="ar-SA"/>
              </w:rPr>
              <w:lastRenderedPageBreak/>
              <w:t>3. Доверить школьнику самостоятельное движение в школу и обратно можно лишь после того, как будут выполнены "Требования к знаниям и навыкам школьника".</w:t>
            </w:r>
          </w:p>
          <w:p w:rsidR="00FC5701" w:rsidRPr="00894925" w:rsidRDefault="00FC5701" w:rsidP="00FC5701">
            <w:pPr>
              <w:jc w:val="both"/>
              <w:rPr>
                <w:rFonts w:cs="Times New Roman"/>
                <w:color w:val="000000"/>
                <w:lang w:bidi="ar-SA"/>
              </w:rPr>
            </w:pPr>
            <w:r w:rsidRPr="00894925">
              <w:rPr>
                <w:rFonts w:cs="Times New Roman"/>
                <w:color w:val="000000"/>
                <w:lang w:bidi="ar-SA"/>
              </w:rPr>
              <w:t>4. Особенно тщательно необходимо готовить к самостоятельному дви</w:t>
            </w:r>
            <w:r w:rsidRPr="00894925">
              <w:rPr>
                <w:rFonts w:cs="Times New Roman"/>
                <w:color w:val="000000"/>
                <w:lang w:bidi="ar-SA"/>
              </w:rPr>
              <w:softHyphen/>
              <w:t>жению по улице детей с дефектами зрения, в частности, пользующихся очками. Главная сложность улицы в наблюдении: заметить машину или мотоцикл. Оценить скорость и направление ее движения не так просто, как кажется на первый взгляд.</w:t>
            </w: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w:t>
            </w:r>
            <w:r w:rsidR="004E08F1">
              <w:rPr>
                <w:rFonts w:cs="Times New Roman"/>
                <w:color w:val="000000"/>
                <w:lang w:bidi="ar-SA"/>
              </w:rPr>
              <w:t>6</w:t>
            </w:r>
          </w:p>
          <w:p w:rsidR="00CA22A5" w:rsidRPr="00894925" w:rsidRDefault="00CA22A5" w:rsidP="00CA22A5">
            <w:pPr>
              <w:rPr>
                <w:rFonts w:cs="Times New Roman"/>
                <w:color w:val="000000"/>
                <w:lang w:bidi="ar-SA"/>
              </w:rPr>
            </w:pPr>
          </w:p>
          <w:p w:rsidR="00CA22A5" w:rsidRPr="00894925" w:rsidRDefault="00CA22A5" w:rsidP="00CA22A5">
            <w:pPr>
              <w:jc w:val="center"/>
              <w:rPr>
                <w:rFonts w:cs="Times New Roman"/>
                <w:color w:val="000000"/>
                <w:lang w:bidi="ar-SA"/>
              </w:rPr>
            </w:pPr>
            <w:r w:rsidRPr="00894925">
              <w:rPr>
                <w:rFonts w:cs="Times New Roman"/>
                <w:color w:val="000000"/>
                <w:lang w:bidi="ar-SA"/>
              </w:rPr>
              <w:t xml:space="preserve">ПАМЯТКА ЮНОГО ПЕШЕХОДА </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1.  Не устраивай игр на проезжей части улиц и дорог, не цепляйся за проходящий транспорт.</w:t>
            </w:r>
          </w:p>
          <w:p w:rsidR="00CA22A5" w:rsidRPr="00894925" w:rsidRDefault="00CA22A5" w:rsidP="00CA22A5">
            <w:pPr>
              <w:rPr>
                <w:rFonts w:cs="Times New Roman"/>
                <w:color w:val="000000"/>
                <w:lang w:bidi="ar-SA"/>
              </w:rPr>
            </w:pPr>
            <w:r w:rsidRPr="00894925">
              <w:rPr>
                <w:rFonts w:cs="Times New Roman"/>
                <w:color w:val="000000"/>
                <w:lang w:bidi="ar-SA"/>
              </w:rPr>
              <w:t>2. Не перебегай улицу или дорогу перед близко идущим транспортом и не разрешай этого делать товарищам.</w:t>
            </w:r>
          </w:p>
          <w:p w:rsidR="00CA22A5" w:rsidRPr="00894925" w:rsidRDefault="00CA22A5" w:rsidP="00CA22A5">
            <w:pPr>
              <w:rPr>
                <w:rFonts w:cs="Times New Roman"/>
                <w:color w:val="000000"/>
                <w:lang w:bidi="ar-SA"/>
              </w:rPr>
            </w:pPr>
            <w:r w:rsidRPr="00894925">
              <w:rPr>
                <w:rFonts w:cs="Times New Roman"/>
                <w:color w:val="000000"/>
                <w:lang w:bidi="ar-SA"/>
              </w:rPr>
              <w:t>3. Не ходи по мостовой - она предназначена для транспорта. Ходить нужно по тротуару или по пешеходным дорожкам, придерживаясь правой стороны, - там ты никому не помешаешь. Если пешеходных дорожек нет, ходи только по левой обочине навстречу движению транспорта.</w:t>
            </w:r>
          </w:p>
          <w:p w:rsidR="00CA22A5" w:rsidRPr="00894925" w:rsidRDefault="00CA22A5" w:rsidP="00CA22A5">
            <w:pPr>
              <w:rPr>
                <w:rFonts w:cs="Times New Roman"/>
                <w:color w:val="000000"/>
                <w:lang w:bidi="ar-SA"/>
              </w:rPr>
            </w:pPr>
            <w:r w:rsidRPr="00894925">
              <w:rPr>
                <w:rFonts w:cs="Times New Roman"/>
                <w:color w:val="000000"/>
                <w:lang w:bidi="ar-SA"/>
              </w:rPr>
              <w:t>4.  Прежде чем пересечь улицу или дорогу, убедись в полной безопас</w:t>
            </w:r>
            <w:r w:rsidRPr="00894925">
              <w:rPr>
                <w:rFonts w:cs="Times New Roman"/>
                <w:color w:val="000000"/>
                <w:lang w:bidi="ar-SA"/>
              </w:rPr>
              <w:softHyphen/>
              <w:t>ности перехода.</w:t>
            </w:r>
          </w:p>
          <w:p w:rsidR="00CA22A5" w:rsidRPr="00894925" w:rsidRDefault="00CA22A5" w:rsidP="00CA22A5">
            <w:pPr>
              <w:rPr>
                <w:rFonts w:cs="Times New Roman"/>
                <w:color w:val="000000"/>
                <w:lang w:bidi="ar-SA"/>
              </w:rPr>
            </w:pPr>
            <w:r w:rsidRPr="00894925">
              <w:rPr>
                <w:rFonts w:cs="Times New Roman"/>
                <w:color w:val="000000"/>
                <w:lang w:bidi="ar-SA"/>
              </w:rPr>
              <w:t>5.  Строго подчиняйся сигналам светофора или милиционера-регули</w:t>
            </w:r>
            <w:r w:rsidRPr="00894925">
              <w:rPr>
                <w:rFonts w:cs="Times New Roman"/>
                <w:color w:val="000000"/>
                <w:lang w:bidi="ar-SA"/>
              </w:rPr>
              <w:softHyphen/>
              <w:t>ровщика.</w:t>
            </w:r>
          </w:p>
          <w:p w:rsidR="00CA22A5" w:rsidRPr="00894925" w:rsidRDefault="00CA22A5" w:rsidP="00CA22A5">
            <w:pPr>
              <w:rPr>
                <w:rFonts w:cs="Times New Roman"/>
                <w:color w:val="000000"/>
                <w:lang w:bidi="ar-SA"/>
              </w:rPr>
            </w:pPr>
            <w:r w:rsidRPr="00894925">
              <w:rPr>
                <w:rFonts w:cs="Times New Roman"/>
                <w:color w:val="000000"/>
                <w:lang w:bidi="ar-SA"/>
              </w:rPr>
              <w:t>6. Переходи улицу (дорогу) только прямо, а не наискось, там же, где имеются  пешеходные дорожки, иди по ним.</w:t>
            </w:r>
          </w:p>
          <w:p w:rsidR="00CA22A5" w:rsidRPr="00894925" w:rsidRDefault="00CA22A5" w:rsidP="00CA22A5">
            <w:pPr>
              <w:rPr>
                <w:rFonts w:cs="Times New Roman"/>
                <w:color w:val="000000"/>
                <w:lang w:bidi="ar-SA"/>
              </w:rPr>
            </w:pPr>
            <w:r w:rsidRPr="00894925">
              <w:rPr>
                <w:rFonts w:cs="Times New Roman"/>
                <w:color w:val="000000"/>
                <w:lang w:bidi="ar-SA"/>
              </w:rPr>
              <w:t>7.  Пользуясь общественным транспортом (автобусом, троллейбусом, трамваем и т.д.), соблюдай порядок посадки и выхода.</w:t>
            </w:r>
          </w:p>
          <w:p w:rsidR="00CA22A5" w:rsidRPr="00894925" w:rsidRDefault="00CA22A5" w:rsidP="00CA22A5">
            <w:pPr>
              <w:rPr>
                <w:rFonts w:cs="Times New Roman"/>
                <w:color w:val="000000"/>
                <w:lang w:bidi="ar-SA"/>
              </w:rPr>
            </w:pPr>
            <w:r w:rsidRPr="00894925">
              <w:rPr>
                <w:rFonts w:cs="Times New Roman"/>
                <w:color w:val="000000"/>
                <w:lang w:bidi="ar-SA"/>
              </w:rPr>
              <w:t>8.  Будь внимателен к окружающим: если человек упал, помоги под</w:t>
            </w:r>
            <w:r w:rsidRPr="00894925">
              <w:rPr>
                <w:rFonts w:cs="Times New Roman"/>
                <w:color w:val="000000"/>
                <w:lang w:bidi="ar-SA"/>
              </w:rPr>
              <w:softHyphen/>
              <w:t>няться, старым и слабым помоги перейти улицу, ребенка переведи сам; если тебя попросят показать дорогу, спокойно и толково объясни; уступай стар</w:t>
            </w:r>
            <w:r w:rsidRPr="00894925">
              <w:rPr>
                <w:rFonts w:cs="Times New Roman"/>
                <w:color w:val="000000"/>
                <w:lang w:bidi="ar-SA"/>
              </w:rPr>
              <w:softHyphen/>
              <w:t>шим место в трамвае, автобусе, троллейбусе, поезде и т.д.</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2159D1" w:rsidRPr="00894925" w:rsidRDefault="002159D1"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E36704">
            <w:pPr>
              <w:rPr>
                <w:rFonts w:cs="Times New Roman"/>
                <w:color w:val="000000"/>
                <w:lang w:bidi="ar-SA"/>
              </w:rPr>
            </w:pPr>
          </w:p>
          <w:p w:rsidR="00CA22A5" w:rsidRPr="00894925" w:rsidRDefault="00CA22A5" w:rsidP="00CA22A5">
            <w:pPr>
              <w:jc w:val="right"/>
              <w:rPr>
                <w:rFonts w:cs="Times New Roman"/>
                <w:color w:val="000000"/>
                <w:lang w:bidi="ar-SA"/>
              </w:rPr>
            </w:pPr>
          </w:p>
          <w:p w:rsidR="00BB7751" w:rsidRDefault="00BB7751"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Pr="00894925" w:rsidRDefault="00544C43"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w:t>
            </w:r>
            <w:r w:rsidR="004E08F1">
              <w:rPr>
                <w:rFonts w:cs="Times New Roman"/>
                <w:color w:val="000000"/>
                <w:lang w:bidi="ar-SA"/>
              </w:rPr>
              <w:t>7</w:t>
            </w:r>
          </w:p>
          <w:p w:rsidR="00CA22A5" w:rsidRPr="00894925" w:rsidRDefault="00CA22A5" w:rsidP="00CA22A5">
            <w:pPr>
              <w:rPr>
                <w:rFonts w:cs="Times New Roman"/>
                <w:color w:val="000000"/>
                <w:lang w:bidi="ar-SA"/>
              </w:rPr>
            </w:pPr>
          </w:p>
          <w:p w:rsidR="00CA22A5" w:rsidRPr="00894925" w:rsidRDefault="00CA22A5" w:rsidP="00CA22A5">
            <w:pPr>
              <w:jc w:val="center"/>
              <w:rPr>
                <w:rFonts w:cs="Times New Roman"/>
                <w:color w:val="000000"/>
                <w:lang w:bidi="ar-SA"/>
              </w:rPr>
            </w:pPr>
            <w:r w:rsidRPr="00894925">
              <w:rPr>
                <w:rFonts w:cs="Times New Roman"/>
                <w:color w:val="000000"/>
                <w:lang w:bidi="ar-SA"/>
              </w:rPr>
              <w:t>ПАМЯТКА ШКОЛЬНИКУ</w:t>
            </w:r>
          </w:p>
          <w:p w:rsidR="00CA22A5" w:rsidRPr="00894925" w:rsidRDefault="00CA22A5" w:rsidP="00CA22A5">
            <w:pPr>
              <w:jc w:val="center"/>
              <w:rPr>
                <w:rFonts w:cs="Times New Roman"/>
                <w:color w:val="000000"/>
                <w:lang w:bidi="ar-SA"/>
              </w:rPr>
            </w:pPr>
            <w:r w:rsidRPr="00894925">
              <w:rPr>
                <w:rFonts w:cs="Times New Roman"/>
                <w:color w:val="000000"/>
                <w:lang w:bidi="ar-SA"/>
              </w:rPr>
              <w:t>БЕЗОПАСНОСТЬ НА ДОРОГЕ</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Ежегодно в Белгородской области жертвами дорожно-транспортных происшествий становятся дети. Каждый день вы выходите на улицу и становитесь участниками дорожного движения.  Очень часто ребята нарушают правила дорожного движения  или вовсе их не знают. Давайте сейчас, прочитав эту памятку, запомним основные правила и не будем  их нарушать.</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ОСНОВНЫЕ ПРАВИЛА  БЕЗОПАСНОГО ПОВЕДЕНИЯ НА ДОРОГЕ</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Никогда не выбегайте на дорогу перед приближающимся автомобилем. Это опасно, потому что водитель не может остановить машину сразу.</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Дорогу необходимо переходить в специально установленных местах по пешеходному  переходу.</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На проезжую часть выходите только после того, как убедитесь в отсутствии приближающегося транспорта и слева и справа.</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Выйдя из автобуса, не выбегайте  на дорогу. Подождите, пока автобус отъедет, и только потом, убедившись в отсутствии машин, переходите дорогу.</w:t>
            </w:r>
          </w:p>
          <w:p w:rsidR="00CA22A5" w:rsidRPr="00894925" w:rsidRDefault="00CA22A5" w:rsidP="00CA22A5">
            <w:pPr>
              <w:rPr>
                <w:rFonts w:cs="Times New Roman"/>
                <w:color w:val="000000"/>
                <w:lang w:bidi="ar-SA"/>
              </w:rPr>
            </w:pPr>
            <w:r w:rsidRPr="00894925">
              <w:rPr>
                <w:rFonts w:cs="Times New Roman"/>
                <w:color w:val="000000"/>
                <w:lang w:bidi="ar-SA"/>
              </w:rPr>
              <w:t>Опасно выезжать на проезжую часть на скейтах и роликовых коньках.</w:t>
            </w:r>
          </w:p>
          <w:p w:rsidR="00CA22A5" w:rsidRPr="00894925" w:rsidRDefault="00CA22A5" w:rsidP="00CA22A5">
            <w:pPr>
              <w:rPr>
                <w:rFonts w:cs="Times New Roman"/>
                <w:color w:val="000000"/>
                <w:lang w:bidi="ar-SA"/>
              </w:rPr>
            </w:pPr>
            <w:r w:rsidRPr="00894925">
              <w:rPr>
                <w:rFonts w:cs="Times New Roman"/>
                <w:color w:val="000000"/>
                <w:lang w:bidi="ar-SA"/>
              </w:rPr>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CA22A5" w:rsidRPr="00894925" w:rsidRDefault="00CA22A5" w:rsidP="00CA22A5">
            <w:pPr>
              <w:rPr>
                <w:rFonts w:cs="Times New Roman"/>
                <w:color w:val="000000"/>
                <w:lang w:bidi="ar-SA"/>
              </w:rPr>
            </w:pPr>
            <w:r w:rsidRPr="00894925">
              <w:rPr>
                <w:rFonts w:cs="Times New Roman"/>
                <w:color w:val="000000"/>
                <w:lang w:bidi="ar-SA"/>
              </w:rPr>
              <w:t>Опасно играть в мяч и другие игры рядом с проезжей  частью, лучше это делать во дворе или на детской площадке.</w:t>
            </w:r>
          </w:p>
          <w:p w:rsidR="00CA22A5" w:rsidRPr="00894925" w:rsidRDefault="00CA22A5" w:rsidP="00CA22A5">
            <w:pPr>
              <w:rPr>
                <w:rFonts w:cs="Times New Roman"/>
                <w:color w:val="000000"/>
                <w:lang w:bidi="ar-SA"/>
              </w:rPr>
            </w:pPr>
            <w:r w:rsidRPr="00894925">
              <w:rPr>
                <w:rFonts w:cs="Times New Roman"/>
                <w:color w:val="000000"/>
                <w:lang w:bidi="ar-SA"/>
              </w:rPr>
              <w:t>Умейте  пользоваться светофором.</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eastAsia="Times New Roman" w:cs="Times New Roman"/>
                <w:color w:val="000000"/>
                <w:lang w:bidi="ar-SA"/>
              </w:rPr>
              <w:t xml:space="preserve"> </w:t>
            </w:r>
          </w:p>
          <w:p w:rsidR="00CA22A5" w:rsidRPr="00894925" w:rsidRDefault="00CA22A5" w:rsidP="00CA22A5">
            <w:pPr>
              <w:rPr>
                <w:rFonts w:cs="Times New Roman"/>
                <w:color w:val="000000"/>
                <w:lang w:bidi="ar-SA"/>
              </w:rPr>
            </w:pPr>
          </w:p>
          <w:p w:rsidR="00CA22A5" w:rsidRPr="00894925" w:rsidRDefault="00CA22A5" w:rsidP="00E36704">
            <w:pPr>
              <w:jc w:val="center"/>
              <w:rPr>
                <w:rFonts w:cs="Times New Roman"/>
                <w:color w:val="000000"/>
                <w:lang w:bidi="ar-SA"/>
              </w:rPr>
            </w:pPr>
            <w:r w:rsidRPr="00894925">
              <w:rPr>
                <w:rFonts w:cs="Times New Roman"/>
                <w:color w:val="000000"/>
                <w:lang w:bidi="ar-SA"/>
              </w:rPr>
              <w:t>Помните! Только строгое соблюдение Правил дорожного движения защищает всех вас</w:t>
            </w:r>
          </w:p>
          <w:p w:rsidR="00CA22A5" w:rsidRPr="00894925" w:rsidRDefault="00CA22A5" w:rsidP="00E36704">
            <w:pPr>
              <w:jc w:val="center"/>
              <w:rPr>
                <w:rFonts w:cs="Times New Roman"/>
                <w:color w:val="000000"/>
                <w:lang w:bidi="ar-SA"/>
              </w:rPr>
            </w:pPr>
            <w:r w:rsidRPr="00894925">
              <w:rPr>
                <w:rFonts w:cs="Times New Roman"/>
                <w:color w:val="000000"/>
                <w:lang w:bidi="ar-SA"/>
              </w:rPr>
              <w:t>от опасностей на дороге.</w:t>
            </w:r>
          </w:p>
          <w:p w:rsidR="00CA22A5" w:rsidRPr="00894925" w:rsidRDefault="00CA22A5" w:rsidP="00CA22A5">
            <w:pPr>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Default="00E36704"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Pr="00894925" w:rsidRDefault="00544C43"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BB7751" w:rsidRPr="00894925" w:rsidRDefault="00BB7751"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w:t>
            </w:r>
            <w:r w:rsidR="004E08F1">
              <w:rPr>
                <w:rFonts w:cs="Times New Roman"/>
                <w:color w:val="000000"/>
                <w:lang w:bidi="ar-SA"/>
              </w:rPr>
              <w:t>8</w:t>
            </w:r>
          </w:p>
          <w:p w:rsidR="00CA22A5" w:rsidRPr="00894925" w:rsidRDefault="00CA22A5" w:rsidP="00CA22A5">
            <w:pPr>
              <w:jc w:val="center"/>
              <w:rPr>
                <w:rFonts w:cs="Times New Roman"/>
                <w:color w:val="000000"/>
                <w:lang w:bidi="ar-SA"/>
              </w:rPr>
            </w:pPr>
            <w:r w:rsidRPr="00894925">
              <w:rPr>
                <w:rFonts w:cs="Times New Roman"/>
                <w:color w:val="000000"/>
                <w:lang w:bidi="ar-SA"/>
              </w:rPr>
              <w:t>ПАМЯТКА №1</w:t>
            </w:r>
          </w:p>
          <w:p w:rsidR="00CA22A5" w:rsidRPr="00894925" w:rsidRDefault="00CA22A5" w:rsidP="00CA22A5">
            <w:pPr>
              <w:jc w:val="center"/>
              <w:rPr>
                <w:rFonts w:cs="Times New Roman"/>
                <w:color w:val="000000"/>
                <w:lang w:bidi="ar-SA"/>
              </w:rPr>
            </w:pPr>
            <w:r w:rsidRPr="00894925">
              <w:rPr>
                <w:rFonts w:cs="Times New Roman"/>
                <w:color w:val="000000"/>
                <w:lang w:bidi="ar-SA"/>
              </w:rPr>
              <w:t>для родителей по обучению детей правилам дорожного движения</w:t>
            </w:r>
          </w:p>
          <w:p w:rsidR="00CA22A5" w:rsidRPr="00894925" w:rsidRDefault="00CA22A5" w:rsidP="00CA22A5">
            <w:pPr>
              <w:jc w:val="cente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CA22A5" w:rsidRPr="00894925" w:rsidRDefault="00CA22A5" w:rsidP="00CA22A5">
            <w:pPr>
              <w:rPr>
                <w:rFonts w:cs="Times New Roman"/>
                <w:color w:val="000000"/>
                <w:lang w:bidi="ar-SA"/>
              </w:rPr>
            </w:pPr>
            <w:r w:rsidRPr="00894925">
              <w:rPr>
                <w:rFonts w:cs="Times New Roman"/>
                <w:color w:val="000000"/>
                <w:lang w:bidi="ar-SA"/>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CA22A5" w:rsidRPr="00894925" w:rsidRDefault="00CA22A5" w:rsidP="00CA22A5">
            <w:pPr>
              <w:rPr>
                <w:rFonts w:cs="Times New Roman"/>
                <w:color w:val="000000"/>
                <w:lang w:bidi="ar-SA"/>
              </w:rPr>
            </w:pPr>
            <w:r w:rsidRPr="00894925">
              <w:rPr>
                <w:rFonts w:cs="Times New Roman"/>
                <w:color w:val="000000"/>
                <w:lang w:bidi="ar-SA"/>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CA22A5" w:rsidRPr="00894925" w:rsidRDefault="00CA22A5" w:rsidP="00CA22A5">
            <w:pPr>
              <w:rPr>
                <w:rFonts w:cs="Times New Roman"/>
                <w:color w:val="000000"/>
                <w:lang w:bidi="ar-SA"/>
              </w:rPr>
            </w:pPr>
            <w:r w:rsidRPr="00894925">
              <w:rPr>
                <w:rFonts w:cs="Times New Roman"/>
                <w:color w:val="000000"/>
                <w:lang w:bidi="ar-SA"/>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CA22A5" w:rsidRPr="00894925" w:rsidRDefault="00CA22A5" w:rsidP="00CA22A5">
            <w:pPr>
              <w:rPr>
                <w:rFonts w:cs="Times New Roman"/>
                <w:color w:val="000000"/>
                <w:lang w:bidi="ar-SA"/>
              </w:rPr>
            </w:pPr>
            <w:r w:rsidRPr="00894925">
              <w:rPr>
                <w:rFonts w:cs="Times New Roman"/>
                <w:color w:val="000000"/>
                <w:lang w:bidi="ar-SA"/>
              </w:rPr>
              <w:t>Не разрешайте детям играть вблизи дороги и на проезжей части.</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jc w:val="center"/>
              <w:rPr>
                <w:rFonts w:cs="Times New Roman"/>
                <w:color w:val="000000"/>
                <w:lang w:bidi="ar-SA"/>
              </w:rPr>
            </w:pPr>
            <w:r w:rsidRPr="00894925">
              <w:rPr>
                <w:rFonts w:cs="Times New Roman"/>
                <w:color w:val="000000"/>
                <w:lang w:bidi="ar-SA"/>
              </w:rPr>
              <w:t>ПАМЯТКА №2</w:t>
            </w:r>
          </w:p>
          <w:p w:rsidR="00CA22A5" w:rsidRPr="00894925" w:rsidRDefault="00CA22A5" w:rsidP="00CA22A5">
            <w:pPr>
              <w:jc w:val="center"/>
              <w:rPr>
                <w:rFonts w:cs="Times New Roman"/>
                <w:color w:val="000000"/>
                <w:lang w:bidi="ar-SA"/>
              </w:rPr>
            </w:pPr>
            <w:r w:rsidRPr="00894925">
              <w:rPr>
                <w:rFonts w:cs="Times New Roman"/>
                <w:color w:val="000000"/>
                <w:lang w:bidi="ar-SA"/>
              </w:rPr>
              <w:t>для родителей по обучению детей правилам дорожного движения</w:t>
            </w:r>
          </w:p>
          <w:p w:rsidR="00CA22A5" w:rsidRPr="00894925" w:rsidRDefault="00CA22A5" w:rsidP="00CA22A5">
            <w:pPr>
              <w:jc w:val="cente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 xml:space="preserve">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CA22A5" w:rsidRPr="00894925" w:rsidRDefault="00CA22A5" w:rsidP="00CA22A5">
            <w:pPr>
              <w:rPr>
                <w:rFonts w:cs="Times New Roman"/>
                <w:color w:val="000000"/>
                <w:lang w:bidi="ar-SA"/>
              </w:rPr>
            </w:pPr>
            <w:r w:rsidRPr="00894925">
              <w:rPr>
                <w:rFonts w:cs="Times New Roman"/>
                <w:color w:val="000000"/>
                <w:lang w:bidi="ar-SA"/>
              </w:rPr>
              <w:t xml:space="preserve">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CA22A5" w:rsidRPr="00894925" w:rsidRDefault="00CA22A5" w:rsidP="00CA22A5">
            <w:pPr>
              <w:rPr>
                <w:rFonts w:cs="Times New Roman"/>
                <w:color w:val="000000"/>
                <w:lang w:bidi="ar-SA"/>
              </w:rPr>
            </w:pPr>
            <w:r w:rsidRPr="00894925">
              <w:rPr>
                <w:rFonts w:cs="Times New Roman"/>
                <w:color w:val="000000"/>
                <w:lang w:bidi="ar-SA"/>
              </w:rPr>
              <w:t xml:space="preserve">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w:t>
            </w:r>
          </w:p>
          <w:p w:rsidR="00CA22A5" w:rsidRPr="00894925" w:rsidRDefault="00CA22A5" w:rsidP="00CA22A5">
            <w:pPr>
              <w:rPr>
                <w:rFonts w:cs="Times New Roman"/>
                <w:color w:val="000000"/>
                <w:lang w:bidi="ar-SA"/>
              </w:rPr>
            </w:pPr>
            <w:r w:rsidRPr="00894925">
              <w:rPr>
                <w:rFonts w:cs="Times New Roman"/>
                <w:color w:val="000000"/>
                <w:lang w:bidi="ar-SA"/>
              </w:rPr>
              <w:t xml:space="preserve">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w:t>
            </w:r>
          </w:p>
          <w:p w:rsidR="00CA22A5" w:rsidRPr="00894925" w:rsidRDefault="00CA22A5" w:rsidP="00CA22A5">
            <w:pPr>
              <w:rPr>
                <w:rFonts w:cs="Times New Roman"/>
                <w:color w:val="000000"/>
                <w:lang w:bidi="ar-SA"/>
              </w:rPr>
            </w:pPr>
            <w:r w:rsidRPr="00894925">
              <w:rPr>
                <w:rFonts w:cs="Times New Roman"/>
                <w:color w:val="000000"/>
                <w:lang w:bidi="ar-SA"/>
              </w:rPr>
              <w:t xml:space="preserve">Учите ребенка замечать машину. Иногда ребенок не замечает машину или мотоцикл издалека. Научите его всматриваться вдаль. </w:t>
            </w:r>
          </w:p>
          <w:p w:rsidR="00CA22A5" w:rsidRPr="00894925" w:rsidRDefault="00CA22A5" w:rsidP="00CA22A5">
            <w:pPr>
              <w:rPr>
                <w:rFonts w:cs="Times New Roman"/>
                <w:color w:val="000000"/>
                <w:lang w:bidi="ar-SA"/>
              </w:rPr>
            </w:pPr>
            <w:r w:rsidRPr="00894925">
              <w:rPr>
                <w:rFonts w:cs="Times New Roman"/>
                <w:color w:val="000000"/>
                <w:lang w:bidi="ar-SA"/>
              </w:rPr>
              <w:t xml:space="preserve">Учите ребенка оценивать скорость и направление будущего движения машины. Научите ребенка определять, какая едет прямо, а какая готовится к повороту. </w:t>
            </w:r>
          </w:p>
          <w:p w:rsidR="00CA22A5" w:rsidRPr="00894925" w:rsidRDefault="00CA22A5" w:rsidP="00CA22A5">
            <w:pPr>
              <w:rPr>
                <w:rFonts w:cs="Times New Roman"/>
                <w:color w:val="000000"/>
                <w:lang w:bidi="ar-SA"/>
              </w:rPr>
            </w:pPr>
            <w:r w:rsidRPr="00894925">
              <w:rPr>
                <w:rFonts w:cs="Times New Roman"/>
                <w:color w:val="000000"/>
                <w:lang w:bidi="ar-SA"/>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Default="00E36704"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Pr="00894925" w:rsidRDefault="00544C43"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w:t>
            </w:r>
            <w:r w:rsidR="004E08F1">
              <w:rPr>
                <w:rFonts w:cs="Times New Roman"/>
                <w:color w:val="000000"/>
                <w:lang w:bidi="ar-SA"/>
              </w:rPr>
              <w:t>9</w:t>
            </w:r>
          </w:p>
          <w:p w:rsidR="00CA22A5" w:rsidRPr="00894925" w:rsidRDefault="00CA22A5" w:rsidP="00CA22A5">
            <w:pPr>
              <w:jc w:val="center"/>
              <w:rPr>
                <w:rFonts w:cs="Times New Roman"/>
                <w:color w:val="000000"/>
                <w:lang w:bidi="ar-SA"/>
              </w:rPr>
            </w:pPr>
            <w:r w:rsidRPr="00894925">
              <w:rPr>
                <w:rFonts w:cs="Times New Roman"/>
                <w:color w:val="000000"/>
                <w:lang w:bidi="ar-SA"/>
              </w:rPr>
              <w:t>ПЕРЕЧЕНЬ ЗНАНИЙ И УМЕНИЙ</w:t>
            </w:r>
          </w:p>
          <w:p w:rsidR="00CA22A5" w:rsidRPr="00894925" w:rsidRDefault="00CA22A5" w:rsidP="00CA22A5">
            <w:pPr>
              <w:jc w:val="center"/>
              <w:rPr>
                <w:rFonts w:cs="Times New Roman"/>
                <w:color w:val="000000"/>
                <w:lang w:bidi="ar-SA"/>
              </w:rPr>
            </w:pPr>
            <w:r w:rsidRPr="00894925">
              <w:rPr>
                <w:rFonts w:cs="Times New Roman"/>
                <w:color w:val="000000"/>
                <w:lang w:bidi="ar-SA"/>
              </w:rPr>
              <w:t xml:space="preserve">по правилам и безопасному поведению на дорогах,  </w:t>
            </w:r>
            <w:r w:rsidRPr="00894925">
              <w:rPr>
                <w:rFonts w:cs="Times New Roman"/>
                <w:color w:val="000000"/>
                <w:lang w:bidi="ar-SA"/>
              </w:rPr>
              <w:br/>
              <w:t>которыми должны владеть обучающиеся 1—4 классов</w:t>
            </w:r>
          </w:p>
          <w:p w:rsidR="00CA22A5" w:rsidRPr="00894925" w:rsidRDefault="00CA22A5" w:rsidP="00CA22A5">
            <w:pPr>
              <w:rPr>
                <w:rFonts w:cs="Times New Roman"/>
                <w:color w:val="000000"/>
                <w:lang w:bidi="ar-SA"/>
              </w:rPr>
            </w:pPr>
            <w:r w:rsidRPr="00894925">
              <w:rPr>
                <w:rFonts w:cs="Times New Roman"/>
                <w:color w:val="000000"/>
                <w:lang w:bidi="ar-SA"/>
              </w:rPr>
              <w:t>Уча</w:t>
            </w:r>
            <w:r w:rsidRPr="00894925">
              <w:rPr>
                <w:rFonts w:cs="Times New Roman"/>
                <w:color w:val="000000"/>
                <w:lang w:bidi="ar-SA"/>
              </w:rPr>
              <w:softHyphen/>
              <w:t>щиеся должны знать:</w:t>
            </w:r>
          </w:p>
          <w:p w:rsidR="00CA22A5" w:rsidRPr="00894925" w:rsidRDefault="00CA22A5" w:rsidP="00CA22A5">
            <w:pPr>
              <w:rPr>
                <w:rFonts w:cs="Times New Roman"/>
                <w:color w:val="000000"/>
                <w:lang w:bidi="ar-SA"/>
              </w:rPr>
            </w:pPr>
            <w:r w:rsidRPr="00894925">
              <w:rPr>
                <w:rFonts w:cs="Times New Roman"/>
                <w:color w:val="000000"/>
                <w:lang w:bidi="ar-SA"/>
              </w:rPr>
              <w:t>Эле</w:t>
            </w:r>
            <w:r w:rsidRPr="00894925">
              <w:rPr>
                <w:rFonts w:cs="Times New Roman"/>
                <w:color w:val="000000"/>
                <w:lang w:bidi="ar-SA"/>
              </w:rPr>
              <w:softHyphen/>
              <w:t>менты до</w:t>
            </w:r>
            <w:r w:rsidRPr="00894925">
              <w:rPr>
                <w:rFonts w:cs="Times New Roman"/>
                <w:color w:val="000000"/>
                <w:lang w:bidi="ar-SA"/>
              </w:rPr>
              <w:softHyphen/>
              <w:t>роги и их на</w:t>
            </w:r>
            <w:r w:rsidRPr="00894925">
              <w:rPr>
                <w:rFonts w:cs="Times New Roman"/>
                <w:color w:val="000000"/>
                <w:lang w:bidi="ar-SA"/>
              </w:rPr>
              <w:softHyphen/>
              <w:t>зна</w:t>
            </w:r>
            <w:r w:rsidRPr="00894925">
              <w:rPr>
                <w:rFonts w:cs="Times New Roman"/>
                <w:color w:val="000000"/>
                <w:lang w:bidi="ar-SA"/>
              </w:rPr>
              <w:softHyphen/>
              <w:t>че</w:t>
            </w:r>
            <w:r w:rsidRPr="00894925">
              <w:rPr>
                <w:rFonts w:cs="Times New Roman"/>
                <w:color w:val="000000"/>
                <w:lang w:bidi="ar-SA"/>
              </w:rPr>
              <w:softHyphen/>
              <w:t>ние – про</w:t>
            </w:r>
            <w:r w:rsidRPr="00894925">
              <w:rPr>
                <w:rFonts w:cs="Times New Roman"/>
                <w:color w:val="000000"/>
                <w:lang w:bidi="ar-SA"/>
              </w:rPr>
              <w:softHyphen/>
              <w:t>ез</w:t>
            </w:r>
            <w:r w:rsidRPr="00894925">
              <w:rPr>
                <w:rFonts w:cs="Times New Roman"/>
                <w:color w:val="000000"/>
                <w:lang w:bidi="ar-SA"/>
              </w:rPr>
              <w:softHyphen/>
              <w:t>жая часть, тро</w:t>
            </w:r>
            <w:r w:rsidRPr="00894925">
              <w:rPr>
                <w:rFonts w:cs="Times New Roman"/>
                <w:color w:val="000000"/>
                <w:lang w:bidi="ar-SA"/>
              </w:rPr>
              <w:softHyphen/>
              <w:t>туар, раз</w:t>
            </w:r>
            <w:r w:rsidRPr="00894925">
              <w:rPr>
                <w:rFonts w:cs="Times New Roman"/>
                <w:color w:val="000000"/>
                <w:lang w:bidi="ar-SA"/>
              </w:rPr>
              <w:softHyphen/>
              <w:t>де</w:t>
            </w:r>
            <w:r w:rsidRPr="00894925">
              <w:rPr>
                <w:rFonts w:cs="Times New Roman"/>
                <w:color w:val="000000"/>
                <w:lang w:bidi="ar-SA"/>
              </w:rPr>
              <w:softHyphen/>
              <w:t>ли</w:t>
            </w:r>
            <w:r w:rsidRPr="00894925">
              <w:rPr>
                <w:rFonts w:cs="Times New Roman"/>
                <w:color w:val="000000"/>
                <w:lang w:bidi="ar-SA"/>
              </w:rPr>
              <w:softHyphen/>
              <w:t>тель</w:t>
            </w:r>
            <w:r w:rsidRPr="00894925">
              <w:rPr>
                <w:rFonts w:cs="Times New Roman"/>
                <w:color w:val="000000"/>
                <w:lang w:bidi="ar-SA"/>
              </w:rPr>
              <w:softHyphen/>
              <w:t>ная по</w:t>
            </w:r>
            <w:r w:rsidRPr="00894925">
              <w:rPr>
                <w:rFonts w:cs="Times New Roman"/>
                <w:color w:val="000000"/>
                <w:lang w:bidi="ar-SA"/>
              </w:rPr>
              <w:softHyphen/>
              <w:t>лоса, обо</w:t>
            </w:r>
            <w:r w:rsidRPr="00894925">
              <w:rPr>
                <w:rFonts w:cs="Times New Roman"/>
                <w:color w:val="000000"/>
                <w:lang w:bidi="ar-SA"/>
              </w:rPr>
              <w:softHyphen/>
              <w:t>чина, кю</w:t>
            </w:r>
            <w:r w:rsidRPr="00894925">
              <w:rPr>
                <w:rFonts w:cs="Times New Roman"/>
                <w:color w:val="000000"/>
                <w:lang w:bidi="ar-SA"/>
              </w:rPr>
              <w:softHyphen/>
              <w:t>вет. На</w:t>
            </w:r>
            <w:r w:rsidRPr="00894925">
              <w:rPr>
                <w:rFonts w:cs="Times New Roman"/>
                <w:color w:val="000000"/>
                <w:lang w:bidi="ar-SA"/>
              </w:rPr>
              <w:softHyphen/>
              <w:t>зна</w:t>
            </w:r>
            <w:r w:rsidRPr="00894925">
              <w:rPr>
                <w:rFonts w:cs="Times New Roman"/>
                <w:color w:val="000000"/>
                <w:lang w:bidi="ar-SA"/>
              </w:rPr>
              <w:softHyphen/>
              <w:t>че</w:t>
            </w:r>
            <w:r w:rsidRPr="00894925">
              <w:rPr>
                <w:rFonts w:cs="Times New Roman"/>
                <w:color w:val="000000"/>
                <w:lang w:bidi="ar-SA"/>
              </w:rPr>
              <w:softHyphen/>
              <w:t>ние по</w:t>
            </w:r>
            <w:r w:rsidRPr="00894925">
              <w:rPr>
                <w:rFonts w:cs="Times New Roman"/>
                <w:color w:val="000000"/>
                <w:lang w:bidi="ar-SA"/>
              </w:rPr>
              <w:softHyphen/>
              <w:t>реб</w:t>
            </w:r>
            <w:r w:rsidRPr="00894925">
              <w:rPr>
                <w:rFonts w:cs="Times New Roman"/>
                <w:color w:val="000000"/>
                <w:lang w:bidi="ar-SA"/>
              </w:rPr>
              <w:softHyphen/>
              <w:t>рика (бордюра) и пе</w:t>
            </w:r>
            <w:r w:rsidRPr="00894925">
              <w:rPr>
                <w:rFonts w:cs="Times New Roman"/>
                <w:color w:val="000000"/>
                <w:lang w:bidi="ar-SA"/>
              </w:rPr>
              <w:softHyphen/>
              <w:t>ше</w:t>
            </w:r>
            <w:r w:rsidRPr="00894925">
              <w:rPr>
                <w:rFonts w:cs="Times New Roman"/>
                <w:color w:val="000000"/>
                <w:lang w:bidi="ar-SA"/>
              </w:rPr>
              <w:softHyphen/>
              <w:t>ход</w:t>
            </w:r>
            <w:r w:rsidRPr="00894925">
              <w:rPr>
                <w:rFonts w:cs="Times New Roman"/>
                <w:color w:val="000000"/>
                <w:lang w:bidi="ar-SA"/>
              </w:rPr>
              <w:softHyphen/>
              <w:t>ных ог</w:t>
            </w:r>
            <w:r w:rsidRPr="00894925">
              <w:rPr>
                <w:rFonts w:cs="Times New Roman"/>
                <w:color w:val="000000"/>
                <w:lang w:bidi="ar-SA"/>
              </w:rPr>
              <w:softHyphen/>
              <w:t>ра</w:t>
            </w:r>
            <w:r w:rsidRPr="00894925">
              <w:rPr>
                <w:rFonts w:cs="Times New Roman"/>
                <w:color w:val="000000"/>
                <w:lang w:bidi="ar-SA"/>
              </w:rPr>
              <w:softHyphen/>
              <w:t>ж</w:t>
            </w:r>
            <w:r w:rsidRPr="00894925">
              <w:rPr>
                <w:rFonts w:cs="Times New Roman"/>
                <w:color w:val="000000"/>
                <w:lang w:bidi="ar-SA"/>
              </w:rPr>
              <w:softHyphen/>
              <w:t>де</w:t>
            </w:r>
            <w:r w:rsidRPr="00894925">
              <w:rPr>
                <w:rFonts w:cs="Times New Roman"/>
                <w:color w:val="000000"/>
                <w:lang w:bidi="ar-SA"/>
              </w:rPr>
              <w:softHyphen/>
              <w:t>ний.</w:t>
            </w:r>
          </w:p>
          <w:p w:rsidR="00CA22A5" w:rsidRPr="00894925" w:rsidRDefault="00CA22A5" w:rsidP="00CA22A5">
            <w:pPr>
              <w:rPr>
                <w:rFonts w:cs="Times New Roman"/>
                <w:color w:val="000000"/>
                <w:lang w:bidi="ar-SA"/>
              </w:rPr>
            </w:pPr>
            <w:r w:rsidRPr="00894925">
              <w:rPr>
                <w:rFonts w:cs="Times New Roman"/>
                <w:color w:val="000000"/>
                <w:lang w:bidi="ar-SA"/>
              </w:rPr>
              <w:t>Что та</w:t>
            </w:r>
            <w:r w:rsidRPr="00894925">
              <w:rPr>
                <w:rFonts w:cs="Times New Roman"/>
                <w:color w:val="000000"/>
                <w:lang w:bidi="ar-SA"/>
              </w:rPr>
              <w:softHyphen/>
              <w:t>кое ос</w:t>
            </w:r>
            <w:r w:rsidRPr="00894925">
              <w:rPr>
                <w:rFonts w:cs="Times New Roman"/>
                <w:color w:val="000000"/>
                <w:lang w:bidi="ar-SA"/>
              </w:rPr>
              <w:softHyphen/>
              <w:t>та</w:t>
            </w:r>
            <w:r w:rsidRPr="00894925">
              <w:rPr>
                <w:rFonts w:cs="Times New Roman"/>
                <w:color w:val="000000"/>
                <w:lang w:bidi="ar-SA"/>
              </w:rPr>
              <w:softHyphen/>
              <w:t>но</w:t>
            </w:r>
            <w:r w:rsidRPr="00894925">
              <w:rPr>
                <w:rFonts w:cs="Times New Roman"/>
                <w:color w:val="000000"/>
                <w:lang w:bidi="ar-SA"/>
              </w:rPr>
              <w:softHyphen/>
              <w:t>воч</w:t>
            </w:r>
            <w:r w:rsidRPr="00894925">
              <w:rPr>
                <w:rFonts w:cs="Times New Roman"/>
                <w:color w:val="000000"/>
                <w:lang w:bidi="ar-SA"/>
              </w:rPr>
              <w:softHyphen/>
              <w:t>ный путь, его со</w:t>
            </w:r>
            <w:r w:rsidRPr="00894925">
              <w:rPr>
                <w:rFonts w:cs="Times New Roman"/>
                <w:color w:val="000000"/>
                <w:lang w:bidi="ar-SA"/>
              </w:rPr>
              <w:softHyphen/>
              <w:t>став</w:t>
            </w:r>
            <w:r w:rsidRPr="00894925">
              <w:rPr>
                <w:rFonts w:cs="Times New Roman"/>
                <w:color w:val="000000"/>
                <w:lang w:bidi="ar-SA"/>
              </w:rPr>
              <w:softHyphen/>
              <w:t>ляю</w:t>
            </w:r>
            <w:r w:rsidRPr="00894925">
              <w:rPr>
                <w:rFonts w:cs="Times New Roman"/>
                <w:color w:val="000000"/>
                <w:lang w:bidi="ar-SA"/>
              </w:rPr>
              <w:softHyphen/>
              <w:t>щие.</w:t>
            </w:r>
          </w:p>
          <w:p w:rsidR="00CA22A5" w:rsidRPr="00894925" w:rsidRDefault="00CA22A5" w:rsidP="00CA22A5">
            <w:pPr>
              <w:rPr>
                <w:rFonts w:cs="Times New Roman"/>
                <w:color w:val="000000"/>
                <w:lang w:bidi="ar-SA"/>
              </w:rPr>
            </w:pPr>
            <w:r w:rsidRPr="00894925">
              <w:rPr>
                <w:rFonts w:cs="Times New Roman"/>
                <w:color w:val="000000"/>
                <w:lang w:bidi="ar-SA"/>
              </w:rPr>
              <w:t>Что та</w:t>
            </w:r>
            <w:r w:rsidRPr="00894925">
              <w:rPr>
                <w:rFonts w:cs="Times New Roman"/>
                <w:color w:val="000000"/>
                <w:lang w:bidi="ar-SA"/>
              </w:rPr>
              <w:softHyphen/>
              <w:t>кое пе</w:t>
            </w:r>
            <w:r w:rsidRPr="00894925">
              <w:rPr>
                <w:rFonts w:cs="Times New Roman"/>
                <w:color w:val="000000"/>
                <w:lang w:bidi="ar-SA"/>
              </w:rPr>
              <w:softHyphen/>
              <w:t>ше</w:t>
            </w:r>
            <w:r w:rsidRPr="00894925">
              <w:rPr>
                <w:rFonts w:cs="Times New Roman"/>
                <w:color w:val="000000"/>
                <w:lang w:bidi="ar-SA"/>
              </w:rPr>
              <w:softHyphen/>
              <w:t>ход</w:t>
            </w:r>
            <w:r w:rsidRPr="00894925">
              <w:rPr>
                <w:rFonts w:cs="Times New Roman"/>
                <w:color w:val="000000"/>
                <w:lang w:bidi="ar-SA"/>
              </w:rPr>
              <w:softHyphen/>
              <w:t>ный пе</w:t>
            </w:r>
            <w:r w:rsidRPr="00894925">
              <w:rPr>
                <w:rFonts w:cs="Times New Roman"/>
                <w:color w:val="000000"/>
                <w:lang w:bidi="ar-SA"/>
              </w:rPr>
              <w:softHyphen/>
              <w:t>ре</w:t>
            </w:r>
            <w:r w:rsidRPr="00894925">
              <w:rPr>
                <w:rFonts w:cs="Times New Roman"/>
                <w:color w:val="000000"/>
                <w:lang w:bidi="ar-SA"/>
              </w:rPr>
              <w:softHyphen/>
              <w:t>ход (не</w:t>
            </w:r>
            <w:r w:rsidRPr="00894925">
              <w:rPr>
                <w:rFonts w:cs="Times New Roman"/>
                <w:color w:val="000000"/>
                <w:lang w:bidi="ar-SA"/>
              </w:rPr>
              <w:softHyphen/>
              <w:t>ре</w:t>
            </w:r>
            <w:r w:rsidRPr="00894925">
              <w:rPr>
                <w:rFonts w:cs="Times New Roman"/>
                <w:color w:val="000000"/>
                <w:lang w:bidi="ar-SA"/>
              </w:rPr>
              <w:softHyphen/>
              <w:t>гу</w:t>
            </w:r>
            <w:r w:rsidRPr="00894925">
              <w:rPr>
                <w:rFonts w:cs="Times New Roman"/>
                <w:color w:val="000000"/>
                <w:lang w:bidi="ar-SA"/>
              </w:rPr>
              <w:softHyphen/>
              <w:t>ли</w:t>
            </w:r>
            <w:r w:rsidRPr="00894925">
              <w:rPr>
                <w:rFonts w:cs="Times New Roman"/>
                <w:color w:val="000000"/>
                <w:lang w:bidi="ar-SA"/>
              </w:rPr>
              <w:softHyphen/>
              <w:t>руе</w:t>
            </w:r>
            <w:r w:rsidRPr="00894925">
              <w:rPr>
                <w:rFonts w:cs="Times New Roman"/>
                <w:color w:val="000000"/>
                <w:lang w:bidi="ar-SA"/>
              </w:rPr>
              <w:softHyphen/>
              <w:t>мый, ре</w:t>
            </w:r>
            <w:r w:rsidRPr="00894925">
              <w:rPr>
                <w:rFonts w:cs="Times New Roman"/>
                <w:color w:val="000000"/>
                <w:lang w:bidi="ar-SA"/>
              </w:rPr>
              <w:softHyphen/>
              <w:t>гу</w:t>
            </w:r>
            <w:r w:rsidRPr="00894925">
              <w:rPr>
                <w:rFonts w:cs="Times New Roman"/>
                <w:color w:val="000000"/>
                <w:lang w:bidi="ar-SA"/>
              </w:rPr>
              <w:softHyphen/>
              <w:t>ли</w:t>
            </w:r>
            <w:r w:rsidRPr="00894925">
              <w:rPr>
                <w:rFonts w:cs="Times New Roman"/>
                <w:color w:val="000000"/>
                <w:lang w:bidi="ar-SA"/>
              </w:rPr>
              <w:softHyphen/>
              <w:t>руе</w:t>
            </w:r>
            <w:r w:rsidRPr="00894925">
              <w:rPr>
                <w:rFonts w:cs="Times New Roman"/>
                <w:color w:val="000000"/>
                <w:lang w:bidi="ar-SA"/>
              </w:rPr>
              <w:softHyphen/>
              <w:t>мый, под</w:t>
            </w:r>
            <w:r w:rsidRPr="00894925">
              <w:rPr>
                <w:rFonts w:cs="Times New Roman"/>
                <w:color w:val="000000"/>
                <w:lang w:bidi="ar-SA"/>
              </w:rPr>
              <w:softHyphen/>
              <w:t>зем</w:t>
            </w:r>
            <w:r w:rsidRPr="00894925">
              <w:rPr>
                <w:rFonts w:cs="Times New Roman"/>
                <w:color w:val="000000"/>
                <w:lang w:bidi="ar-SA"/>
              </w:rPr>
              <w:softHyphen/>
              <w:t>ный, над</w:t>
            </w:r>
            <w:r w:rsidRPr="00894925">
              <w:rPr>
                <w:rFonts w:cs="Times New Roman"/>
                <w:color w:val="000000"/>
                <w:lang w:bidi="ar-SA"/>
              </w:rPr>
              <w:softHyphen/>
              <w:t>зем</w:t>
            </w:r>
            <w:r w:rsidRPr="00894925">
              <w:rPr>
                <w:rFonts w:cs="Times New Roman"/>
                <w:color w:val="000000"/>
                <w:lang w:bidi="ar-SA"/>
              </w:rPr>
              <w:softHyphen/>
              <w:t>ный). Обо</w:t>
            </w:r>
            <w:r w:rsidRPr="00894925">
              <w:rPr>
                <w:rFonts w:cs="Times New Roman"/>
                <w:color w:val="000000"/>
                <w:lang w:bidi="ar-SA"/>
              </w:rPr>
              <w:softHyphen/>
              <w:t>зна</w:t>
            </w:r>
            <w:r w:rsidRPr="00894925">
              <w:rPr>
                <w:rFonts w:cs="Times New Roman"/>
                <w:color w:val="000000"/>
                <w:lang w:bidi="ar-SA"/>
              </w:rPr>
              <w:softHyphen/>
              <w:t>че</w:t>
            </w:r>
            <w:r w:rsidRPr="00894925">
              <w:rPr>
                <w:rFonts w:cs="Times New Roman"/>
                <w:color w:val="000000"/>
                <w:lang w:bidi="ar-SA"/>
              </w:rPr>
              <w:softHyphen/>
              <w:t>ния пе</w:t>
            </w:r>
            <w:r w:rsidRPr="00894925">
              <w:rPr>
                <w:rFonts w:cs="Times New Roman"/>
                <w:color w:val="000000"/>
                <w:lang w:bidi="ar-SA"/>
              </w:rPr>
              <w:softHyphen/>
              <w:t>ре</w:t>
            </w:r>
            <w:r w:rsidRPr="00894925">
              <w:rPr>
                <w:rFonts w:cs="Times New Roman"/>
                <w:color w:val="000000"/>
                <w:lang w:bidi="ar-SA"/>
              </w:rPr>
              <w:softHyphen/>
              <w:t>хо</w:t>
            </w:r>
            <w:r w:rsidRPr="00894925">
              <w:rPr>
                <w:rFonts w:cs="Times New Roman"/>
                <w:color w:val="000000"/>
                <w:lang w:bidi="ar-SA"/>
              </w:rPr>
              <w:softHyphen/>
              <w:t>дов. Пра</w:t>
            </w:r>
            <w:r w:rsidRPr="00894925">
              <w:rPr>
                <w:rFonts w:cs="Times New Roman"/>
                <w:color w:val="000000"/>
                <w:lang w:bidi="ar-SA"/>
              </w:rPr>
              <w:softHyphen/>
              <w:t>вила поль</w:t>
            </w:r>
            <w:r w:rsidRPr="00894925">
              <w:rPr>
                <w:rFonts w:cs="Times New Roman"/>
                <w:color w:val="000000"/>
                <w:lang w:bidi="ar-SA"/>
              </w:rPr>
              <w:softHyphen/>
              <w:t>зо</w:t>
            </w:r>
            <w:r w:rsidRPr="00894925">
              <w:rPr>
                <w:rFonts w:cs="Times New Roman"/>
                <w:color w:val="000000"/>
                <w:lang w:bidi="ar-SA"/>
              </w:rPr>
              <w:softHyphen/>
              <w:t>ва</w:t>
            </w:r>
            <w:r w:rsidRPr="00894925">
              <w:rPr>
                <w:rFonts w:cs="Times New Roman"/>
                <w:color w:val="000000"/>
                <w:lang w:bidi="ar-SA"/>
              </w:rPr>
              <w:softHyphen/>
              <w:t>ния пе</w:t>
            </w:r>
            <w:r w:rsidRPr="00894925">
              <w:rPr>
                <w:rFonts w:cs="Times New Roman"/>
                <w:color w:val="000000"/>
                <w:lang w:bidi="ar-SA"/>
              </w:rPr>
              <w:softHyphen/>
              <w:t>ре</w:t>
            </w:r>
            <w:r w:rsidRPr="00894925">
              <w:rPr>
                <w:rFonts w:cs="Times New Roman"/>
                <w:color w:val="000000"/>
                <w:lang w:bidi="ar-SA"/>
              </w:rPr>
              <w:softHyphen/>
              <w:t>хо</w:t>
            </w:r>
            <w:r w:rsidRPr="00894925">
              <w:rPr>
                <w:rFonts w:cs="Times New Roman"/>
                <w:color w:val="000000"/>
                <w:lang w:bidi="ar-SA"/>
              </w:rPr>
              <w:softHyphen/>
              <w:t>дами.</w:t>
            </w:r>
          </w:p>
          <w:p w:rsidR="00CA22A5" w:rsidRPr="00894925" w:rsidRDefault="00CA22A5" w:rsidP="00CA22A5">
            <w:pPr>
              <w:rPr>
                <w:rFonts w:cs="Times New Roman"/>
                <w:color w:val="000000"/>
                <w:lang w:bidi="ar-SA"/>
              </w:rPr>
            </w:pPr>
            <w:r w:rsidRPr="00894925">
              <w:rPr>
                <w:rFonts w:cs="Times New Roman"/>
                <w:color w:val="000000"/>
                <w:lang w:bidi="ar-SA"/>
              </w:rPr>
              <w:t>Пра</w:t>
            </w:r>
            <w:r w:rsidRPr="00894925">
              <w:rPr>
                <w:rFonts w:cs="Times New Roman"/>
                <w:color w:val="000000"/>
                <w:lang w:bidi="ar-SA"/>
              </w:rPr>
              <w:softHyphen/>
              <w:t>вила пе</w:t>
            </w:r>
            <w:r w:rsidRPr="00894925">
              <w:rPr>
                <w:rFonts w:cs="Times New Roman"/>
                <w:color w:val="000000"/>
                <w:lang w:bidi="ar-SA"/>
              </w:rPr>
              <w:softHyphen/>
              <w:t>ре</w:t>
            </w:r>
            <w:r w:rsidRPr="00894925">
              <w:rPr>
                <w:rFonts w:cs="Times New Roman"/>
                <w:color w:val="000000"/>
                <w:lang w:bidi="ar-SA"/>
              </w:rPr>
              <w:softHyphen/>
              <w:t>хода про</w:t>
            </w:r>
            <w:r w:rsidRPr="00894925">
              <w:rPr>
                <w:rFonts w:cs="Times New Roman"/>
                <w:color w:val="000000"/>
                <w:lang w:bidi="ar-SA"/>
              </w:rPr>
              <w:softHyphen/>
              <w:t>ез</w:t>
            </w:r>
            <w:r w:rsidRPr="00894925">
              <w:rPr>
                <w:rFonts w:cs="Times New Roman"/>
                <w:color w:val="000000"/>
                <w:lang w:bidi="ar-SA"/>
              </w:rPr>
              <w:softHyphen/>
              <w:t>жей части до</w:t>
            </w:r>
            <w:r w:rsidRPr="00894925">
              <w:rPr>
                <w:rFonts w:cs="Times New Roman"/>
                <w:color w:val="000000"/>
                <w:lang w:bidi="ar-SA"/>
              </w:rPr>
              <w:softHyphen/>
              <w:t>роги вне зоны ви</w:t>
            </w:r>
            <w:r w:rsidRPr="00894925">
              <w:rPr>
                <w:rFonts w:cs="Times New Roman"/>
                <w:color w:val="000000"/>
                <w:lang w:bidi="ar-SA"/>
              </w:rPr>
              <w:softHyphen/>
              <w:t>ди</w:t>
            </w:r>
            <w:r w:rsidRPr="00894925">
              <w:rPr>
                <w:rFonts w:cs="Times New Roman"/>
                <w:color w:val="000000"/>
                <w:lang w:bidi="ar-SA"/>
              </w:rPr>
              <w:softHyphen/>
              <w:t>мо</w:t>
            </w:r>
            <w:r w:rsidRPr="00894925">
              <w:rPr>
                <w:rFonts w:cs="Times New Roman"/>
                <w:color w:val="000000"/>
                <w:lang w:bidi="ar-SA"/>
              </w:rPr>
              <w:softHyphen/>
              <w:t>сти пе</w:t>
            </w:r>
            <w:r w:rsidRPr="00894925">
              <w:rPr>
                <w:rFonts w:cs="Times New Roman"/>
                <w:color w:val="000000"/>
                <w:lang w:bidi="ar-SA"/>
              </w:rPr>
              <w:softHyphen/>
              <w:t>ше</w:t>
            </w:r>
            <w:r w:rsidRPr="00894925">
              <w:rPr>
                <w:rFonts w:cs="Times New Roman"/>
                <w:color w:val="000000"/>
                <w:lang w:bidi="ar-SA"/>
              </w:rPr>
              <w:softHyphen/>
              <w:t>ход</w:t>
            </w:r>
            <w:r w:rsidRPr="00894925">
              <w:rPr>
                <w:rFonts w:cs="Times New Roman"/>
                <w:color w:val="000000"/>
                <w:lang w:bidi="ar-SA"/>
              </w:rPr>
              <w:softHyphen/>
              <w:t>ного пе</w:t>
            </w:r>
            <w:r w:rsidRPr="00894925">
              <w:rPr>
                <w:rFonts w:cs="Times New Roman"/>
                <w:color w:val="000000"/>
                <w:lang w:bidi="ar-SA"/>
              </w:rPr>
              <w:softHyphen/>
              <w:t>ре</w:t>
            </w:r>
            <w:r w:rsidRPr="00894925">
              <w:rPr>
                <w:rFonts w:cs="Times New Roman"/>
                <w:color w:val="000000"/>
                <w:lang w:bidi="ar-SA"/>
              </w:rPr>
              <w:softHyphen/>
              <w:t>хода или пе</w:t>
            </w:r>
            <w:r w:rsidRPr="00894925">
              <w:rPr>
                <w:rFonts w:cs="Times New Roman"/>
                <w:color w:val="000000"/>
                <w:lang w:bidi="ar-SA"/>
              </w:rPr>
              <w:softHyphen/>
              <w:t>ре</w:t>
            </w:r>
            <w:r w:rsidRPr="00894925">
              <w:rPr>
                <w:rFonts w:cs="Times New Roman"/>
                <w:color w:val="000000"/>
                <w:lang w:bidi="ar-SA"/>
              </w:rPr>
              <w:softHyphen/>
              <w:t>кре</w:t>
            </w:r>
            <w:r w:rsidRPr="00894925">
              <w:rPr>
                <w:rFonts w:cs="Times New Roman"/>
                <w:color w:val="000000"/>
                <w:lang w:bidi="ar-SA"/>
              </w:rPr>
              <w:softHyphen/>
              <w:t>стка.</w:t>
            </w:r>
          </w:p>
          <w:p w:rsidR="00CA22A5" w:rsidRPr="00894925" w:rsidRDefault="00CA22A5" w:rsidP="00CA22A5">
            <w:pPr>
              <w:rPr>
                <w:rFonts w:cs="Times New Roman"/>
                <w:color w:val="000000"/>
                <w:lang w:bidi="ar-SA"/>
              </w:rPr>
            </w:pPr>
            <w:r w:rsidRPr="00894925">
              <w:rPr>
                <w:rFonts w:cs="Times New Roman"/>
                <w:color w:val="000000"/>
                <w:lang w:bidi="ar-SA"/>
              </w:rPr>
              <w:t>Что та</w:t>
            </w:r>
            <w:r w:rsidRPr="00894925">
              <w:rPr>
                <w:rFonts w:cs="Times New Roman"/>
                <w:color w:val="000000"/>
                <w:lang w:bidi="ar-SA"/>
              </w:rPr>
              <w:softHyphen/>
              <w:t>кое пе</w:t>
            </w:r>
            <w:r w:rsidRPr="00894925">
              <w:rPr>
                <w:rFonts w:cs="Times New Roman"/>
                <w:color w:val="000000"/>
                <w:lang w:bidi="ar-SA"/>
              </w:rPr>
              <w:softHyphen/>
              <w:t>ре</w:t>
            </w:r>
            <w:r w:rsidRPr="00894925">
              <w:rPr>
                <w:rFonts w:cs="Times New Roman"/>
                <w:color w:val="000000"/>
                <w:lang w:bidi="ar-SA"/>
              </w:rPr>
              <w:softHyphen/>
              <w:t>кре</w:t>
            </w:r>
            <w:r w:rsidRPr="00894925">
              <w:rPr>
                <w:rFonts w:cs="Times New Roman"/>
                <w:color w:val="000000"/>
                <w:lang w:bidi="ar-SA"/>
              </w:rPr>
              <w:softHyphen/>
              <w:t>сток. Типы пе</w:t>
            </w:r>
            <w:r w:rsidRPr="00894925">
              <w:rPr>
                <w:rFonts w:cs="Times New Roman"/>
                <w:color w:val="000000"/>
                <w:lang w:bidi="ar-SA"/>
              </w:rPr>
              <w:softHyphen/>
              <w:t>ре</w:t>
            </w:r>
            <w:r w:rsidRPr="00894925">
              <w:rPr>
                <w:rFonts w:cs="Times New Roman"/>
                <w:color w:val="000000"/>
                <w:lang w:bidi="ar-SA"/>
              </w:rPr>
              <w:softHyphen/>
              <w:t>кре</w:t>
            </w:r>
            <w:r w:rsidRPr="00894925">
              <w:rPr>
                <w:rFonts w:cs="Times New Roman"/>
                <w:color w:val="000000"/>
                <w:lang w:bidi="ar-SA"/>
              </w:rPr>
              <w:softHyphen/>
              <w:t>ст</w:t>
            </w:r>
            <w:r w:rsidRPr="00894925">
              <w:rPr>
                <w:rFonts w:cs="Times New Roman"/>
                <w:color w:val="000000"/>
                <w:lang w:bidi="ar-SA"/>
              </w:rPr>
              <w:softHyphen/>
              <w:t>ков. Раз</w:t>
            </w:r>
            <w:r w:rsidRPr="00894925">
              <w:rPr>
                <w:rFonts w:cs="Times New Roman"/>
                <w:color w:val="000000"/>
                <w:lang w:bidi="ar-SA"/>
              </w:rPr>
              <w:softHyphen/>
              <w:t>ли</w:t>
            </w:r>
            <w:r w:rsidRPr="00894925">
              <w:rPr>
                <w:rFonts w:cs="Times New Roman"/>
                <w:color w:val="000000"/>
                <w:lang w:bidi="ar-SA"/>
              </w:rPr>
              <w:softHyphen/>
              <w:t>чие ме</w:t>
            </w:r>
            <w:r w:rsidRPr="00894925">
              <w:rPr>
                <w:rFonts w:cs="Times New Roman"/>
                <w:color w:val="000000"/>
                <w:lang w:bidi="ar-SA"/>
              </w:rPr>
              <w:softHyphen/>
              <w:t>жду ре</w:t>
            </w:r>
            <w:r w:rsidRPr="00894925">
              <w:rPr>
                <w:rFonts w:cs="Times New Roman"/>
                <w:color w:val="000000"/>
                <w:lang w:bidi="ar-SA"/>
              </w:rPr>
              <w:softHyphen/>
              <w:t>гу</w:t>
            </w:r>
            <w:r w:rsidRPr="00894925">
              <w:rPr>
                <w:rFonts w:cs="Times New Roman"/>
                <w:color w:val="000000"/>
                <w:lang w:bidi="ar-SA"/>
              </w:rPr>
              <w:softHyphen/>
              <w:t>ли</w:t>
            </w:r>
            <w:r w:rsidRPr="00894925">
              <w:rPr>
                <w:rFonts w:cs="Times New Roman"/>
                <w:color w:val="000000"/>
                <w:lang w:bidi="ar-SA"/>
              </w:rPr>
              <w:softHyphen/>
              <w:t>руе</w:t>
            </w:r>
            <w:r w:rsidRPr="00894925">
              <w:rPr>
                <w:rFonts w:cs="Times New Roman"/>
                <w:color w:val="000000"/>
                <w:lang w:bidi="ar-SA"/>
              </w:rPr>
              <w:softHyphen/>
              <w:t>мым и не</w:t>
            </w:r>
            <w:r w:rsidRPr="00894925">
              <w:rPr>
                <w:rFonts w:cs="Times New Roman"/>
                <w:color w:val="000000"/>
                <w:lang w:bidi="ar-SA"/>
              </w:rPr>
              <w:softHyphen/>
              <w:t>ре</w:t>
            </w:r>
            <w:r w:rsidRPr="00894925">
              <w:rPr>
                <w:rFonts w:cs="Times New Roman"/>
                <w:color w:val="000000"/>
                <w:lang w:bidi="ar-SA"/>
              </w:rPr>
              <w:softHyphen/>
              <w:t>гу</w:t>
            </w:r>
            <w:r w:rsidRPr="00894925">
              <w:rPr>
                <w:rFonts w:cs="Times New Roman"/>
                <w:color w:val="000000"/>
                <w:lang w:bidi="ar-SA"/>
              </w:rPr>
              <w:softHyphen/>
              <w:t>ли</w:t>
            </w:r>
            <w:r w:rsidRPr="00894925">
              <w:rPr>
                <w:rFonts w:cs="Times New Roman"/>
                <w:color w:val="000000"/>
                <w:lang w:bidi="ar-SA"/>
              </w:rPr>
              <w:softHyphen/>
              <w:t>руе</w:t>
            </w:r>
            <w:r w:rsidRPr="00894925">
              <w:rPr>
                <w:rFonts w:cs="Times New Roman"/>
                <w:color w:val="000000"/>
                <w:lang w:bidi="ar-SA"/>
              </w:rPr>
              <w:softHyphen/>
              <w:t>мым пе</w:t>
            </w:r>
            <w:r w:rsidRPr="00894925">
              <w:rPr>
                <w:rFonts w:cs="Times New Roman"/>
                <w:color w:val="000000"/>
                <w:lang w:bidi="ar-SA"/>
              </w:rPr>
              <w:softHyphen/>
              <w:t>ре</w:t>
            </w:r>
            <w:r w:rsidRPr="00894925">
              <w:rPr>
                <w:rFonts w:cs="Times New Roman"/>
                <w:color w:val="000000"/>
                <w:lang w:bidi="ar-SA"/>
              </w:rPr>
              <w:softHyphen/>
              <w:t>кре</w:t>
            </w:r>
            <w:r w:rsidRPr="00894925">
              <w:rPr>
                <w:rFonts w:cs="Times New Roman"/>
                <w:color w:val="000000"/>
                <w:lang w:bidi="ar-SA"/>
              </w:rPr>
              <w:softHyphen/>
              <w:t>ст</w:t>
            </w:r>
            <w:r w:rsidRPr="00894925">
              <w:rPr>
                <w:rFonts w:cs="Times New Roman"/>
                <w:color w:val="000000"/>
                <w:lang w:bidi="ar-SA"/>
              </w:rPr>
              <w:softHyphen/>
              <w:t>ками. Пра</w:t>
            </w:r>
            <w:r w:rsidRPr="00894925">
              <w:rPr>
                <w:rFonts w:cs="Times New Roman"/>
                <w:color w:val="000000"/>
                <w:lang w:bidi="ar-SA"/>
              </w:rPr>
              <w:softHyphen/>
              <w:t>вила пе</w:t>
            </w:r>
            <w:r w:rsidRPr="00894925">
              <w:rPr>
                <w:rFonts w:cs="Times New Roman"/>
                <w:color w:val="000000"/>
                <w:lang w:bidi="ar-SA"/>
              </w:rPr>
              <w:softHyphen/>
              <w:t>ре</w:t>
            </w:r>
            <w:r w:rsidRPr="00894925">
              <w:rPr>
                <w:rFonts w:cs="Times New Roman"/>
                <w:color w:val="000000"/>
                <w:lang w:bidi="ar-SA"/>
              </w:rPr>
              <w:softHyphen/>
              <w:t>хода про</w:t>
            </w:r>
            <w:r w:rsidRPr="00894925">
              <w:rPr>
                <w:rFonts w:cs="Times New Roman"/>
                <w:color w:val="000000"/>
                <w:lang w:bidi="ar-SA"/>
              </w:rPr>
              <w:softHyphen/>
              <w:t>ез</w:t>
            </w:r>
            <w:r w:rsidRPr="00894925">
              <w:rPr>
                <w:rFonts w:cs="Times New Roman"/>
                <w:color w:val="000000"/>
                <w:lang w:bidi="ar-SA"/>
              </w:rPr>
              <w:softHyphen/>
              <w:t>жей части на них.</w:t>
            </w:r>
          </w:p>
          <w:p w:rsidR="00CA22A5" w:rsidRPr="00894925" w:rsidRDefault="00CA22A5" w:rsidP="00CA22A5">
            <w:pPr>
              <w:rPr>
                <w:rFonts w:cs="Times New Roman"/>
                <w:color w:val="000000"/>
                <w:lang w:bidi="ar-SA"/>
              </w:rPr>
            </w:pPr>
            <w:r w:rsidRPr="00894925">
              <w:rPr>
                <w:rFonts w:cs="Times New Roman"/>
                <w:color w:val="000000"/>
                <w:lang w:bidi="ar-SA"/>
              </w:rPr>
              <w:t>Зна</w:t>
            </w:r>
            <w:r w:rsidRPr="00894925">
              <w:rPr>
                <w:rFonts w:cs="Times New Roman"/>
                <w:color w:val="000000"/>
                <w:lang w:bidi="ar-SA"/>
              </w:rPr>
              <w:softHyphen/>
              <w:t>че</w:t>
            </w:r>
            <w:r w:rsidRPr="00894925">
              <w:rPr>
                <w:rFonts w:cs="Times New Roman"/>
                <w:color w:val="000000"/>
                <w:lang w:bidi="ar-SA"/>
              </w:rPr>
              <w:softHyphen/>
              <w:t>ние сиг</w:t>
            </w:r>
            <w:r w:rsidRPr="00894925">
              <w:rPr>
                <w:rFonts w:cs="Times New Roman"/>
                <w:color w:val="000000"/>
                <w:lang w:bidi="ar-SA"/>
              </w:rPr>
              <w:softHyphen/>
              <w:t>на</w:t>
            </w:r>
            <w:r w:rsidRPr="00894925">
              <w:rPr>
                <w:rFonts w:cs="Times New Roman"/>
                <w:color w:val="000000"/>
                <w:lang w:bidi="ar-SA"/>
              </w:rPr>
              <w:softHyphen/>
              <w:t>лов све</w:t>
            </w:r>
            <w:r w:rsidRPr="00894925">
              <w:rPr>
                <w:rFonts w:cs="Times New Roman"/>
                <w:color w:val="000000"/>
                <w:lang w:bidi="ar-SA"/>
              </w:rPr>
              <w:softHyphen/>
              <w:t>то</w:t>
            </w:r>
            <w:r w:rsidRPr="00894925">
              <w:rPr>
                <w:rFonts w:cs="Times New Roman"/>
                <w:color w:val="000000"/>
                <w:lang w:bidi="ar-SA"/>
              </w:rPr>
              <w:softHyphen/>
              <w:t>фора и ре</w:t>
            </w:r>
            <w:r w:rsidRPr="00894925">
              <w:rPr>
                <w:rFonts w:cs="Times New Roman"/>
                <w:color w:val="000000"/>
                <w:lang w:bidi="ar-SA"/>
              </w:rPr>
              <w:softHyphen/>
              <w:t>гу</w:t>
            </w:r>
            <w:r w:rsidRPr="00894925">
              <w:rPr>
                <w:rFonts w:cs="Times New Roman"/>
                <w:color w:val="000000"/>
                <w:lang w:bidi="ar-SA"/>
              </w:rPr>
              <w:softHyphen/>
              <w:t>ли</w:t>
            </w:r>
            <w:r w:rsidRPr="00894925">
              <w:rPr>
                <w:rFonts w:cs="Times New Roman"/>
                <w:color w:val="000000"/>
                <w:lang w:bidi="ar-SA"/>
              </w:rPr>
              <w:softHyphen/>
              <w:t>ров</w:t>
            </w:r>
            <w:r w:rsidRPr="00894925">
              <w:rPr>
                <w:rFonts w:cs="Times New Roman"/>
                <w:color w:val="000000"/>
                <w:lang w:bidi="ar-SA"/>
              </w:rPr>
              <w:softHyphen/>
              <w:t>щика. Пра</w:t>
            </w:r>
            <w:r w:rsidRPr="00894925">
              <w:rPr>
                <w:rFonts w:cs="Times New Roman"/>
                <w:color w:val="000000"/>
                <w:lang w:bidi="ar-SA"/>
              </w:rPr>
              <w:softHyphen/>
              <w:t>вила пе</w:t>
            </w:r>
            <w:r w:rsidRPr="00894925">
              <w:rPr>
                <w:rFonts w:cs="Times New Roman"/>
                <w:color w:val="000000"/>
                <w:lang w:bidi="ar-SA"/>
              </w:rPr>
              <w:softHyphen/>
              <w:t>ре</w:t>
            </w:r>
            <w:r w:rsidRPr="00894925">
              <w:rPr>
                <w:rFonts w:cs="Times New Roman"/>
                <w:color w:val="000000"/>
                <w:lang w:bidi="ar-SA"/>
              </w:rPr>
              <w:softHyphen/>
              <w:t>хода про</w:t>
            </w:r>
            <w:r w:rsidRPr="00894925">
              <w:rPr>
                <w:rFonts w:cs="Times New Roman"/>
                <w:color w:val="000000"/>
                <w:lang w:bidi="ar-SA"/>
              </w:rPr>
              <w:softHyphen/>
              <w:t>ез</w:t>
            </w:r>
            <w:r w:rsidRPr="00894925">
              <w:rPr>
                <w:rFonts w:cs="Times New Roman"/>
                <w:color w:val="000000"/>
                <w:lang w:bidi="ar-SA"/>
              </w:rPr>
              <w:softHyphen/>
              <w:t>жей части по этим сиг</w:t>
            </w:r>
            <w:r w:rsidRPr="00894925">
              <w:rPr>
                <w:rFonts w:cs="Times New Roman"/>
                <w:color w:val="000000"/>
                <w:lang w:bidi="ar-SA"/>
              </w:rPr>
              <w:softHyphen/>
              <w:t>на</w:t>
            </w:r>
            <w:r w:rsidRPr="00894925">
              <w:rPr>
                <w:rFonts w:cs="Times New Roman"/>
                <w:color w:val="000000"/>
                <w:lang w:bidi="ar-SA"/>
              </w:rPr>
              <w:softHyphen/>
              <w:t>лам.</w:t>
            </w:r>
          </w:p>
          <w:p w:rsidR="00CA22A5" w:rsidRPr="00894925" w:rsidRDefault="00CA22A5" w:rsidP="00CA22A5">
            <w:pPr>
              <w:rPr>
                <w:rFonts w:cs="Times New Roman"/>
                <w:color w:val="000000"/>
                <w:lang w:bidi="ar-SA"/>
              </w:rPr>
            </w:pPr>
            <w:r w:rsidRPr="00894925">
              <w:rPr>
                <w:rFonts w:cs="Times New Roman"/>
                <w:color w:val="000000"/>
                <w:lang w:bidi="ar-SA"/>
              </w:rPr>
              <w:t>Зна</w:t>
            </w:r>
            <w:r w:rsidRPr="00894925">
              <w:rPr>
                <w:rFonts w:cs="Times New Roman"/>
                <w:color w:val="000000"/>
                <w:lang w:bidi="ar-SA"/>
              </w:rPr>
              <w:softHyphen/>
              <w:t>че</w:t>
            </w:r>
            <w:r w:rsidRPr="00894925">
              <w:rPr>
                <w:rFonts w:cs="Times New Roman"/>
                <w:color w:val="000000"/>
                <w:lang w:bidi="ar-SA"/>
              </w:rPr>
              <w:softHyphen/>
              <w:t>ние пре</w:t>
            </w:r>
            <w:r w:rsidRPr="00894925">
              <w:rPr>
                <w:rFonts w:cs="Times New Roman"/>
                <w:color w:val="000000"/>
                <w:lang w:bidi="ar-SA"/>
              </w:rPr>
              <w:softHyphen/>
              <w:t>ду</w:t>
            </w:r>
            <w:r w:rsidRPr="00894925">
              <w:rPr>
                <w:rFonts w:cs="Times New Roman"/>
                <w:color w:val="000000"/>
                <w:lang w:bidi="ar-SA"/>
              </w:rPr>
              <w:softHyphen/>
              <w:t>пре</w:t>
            </w:r>
            <w:r w:rsidRPr="00894925">
              <w:rPr>
                <w:rFonts w:cs="Times New Roman"/>
                <w:color w:val="000000"/>
                <w:lang w:bidi="ar-SA"/>
              </w:rPr>
              <w:softHyphen/>
              <w:t>ди</w:t>
            </w:r>
            <w:r w:rsidRPr="00894925">
              <w:rPr>
                <w:rFonts w:cs="Times New Roman"/>
                <w:color w:val="000000"/>
                <w:lang w:bidi="ar-SA"/>
              </w:rPr>
              <w:softHyphen/>
              <w:t>тель</w:t>
            </w:r>
            <w:r w:rsidRPr="00894925">
              <w:rPr>
                <w:rFonts w:cs="Times New Roman"/>
                <w:color w:val="000000"/>
                <w:lang w:bidi="ar-SA"/>
              </w:rPr>
              <w:softHyphen/>
              <w:t>ных сиг</w:t>
            </w:r>
            <w:r w:rsidRPr="00894925">
              <w:rPr>
                <w:rFonts w:cs="Times New Roman"/>
                <w:color w:val="000000"/>
                <w:lang w:bidi="ar-SA"/>
              </w:rPr>
              <w:softHyphen/>
              <w:t>на</w:t>
            </w:r>
            <w:r w:rsidRPr="00894925">
              <w:rPr>
                <w:rFonts w:cs="Times New Roman"/>
                <w:color w:val="000000"/>
                <w:lang w:bidi="ar-SA"/>
              </w:rPr>
              <w:softHyphen/>
              <w:t>лов, по</w:t>
            </w:r>
            <w:r w:rsidRPr="00894925">
              <w:rPr>
                <w:rFonts w:cs="Times New Roman"/>
                <w:color w:val="000000"/>
                <w:lang w:bidi="ar-SA"/>
              </w:rPr>
              <w:softHyphen/>
              <w:t>да</w:t>
            </w:r>
            <w:r w:rsidRPr="00894925">
              <w:rPr>
                <w:rFonts w:cs="Times New Roman"/>
                <w:color w:val="000000"/>
                <w:lang w:bidi="ar-SA"/>
              </w:rPr>
              <w:softHyphen/>
              <w:t>вае</w:t>
            </w:r>
            <w:r w:rsidRPr="00894925">
              <w:rPr>
                <w:rFonts w:cs="Times New Roman"/>
                <w:color w:val="000000"/>
                <w:lang w:bidi="ar-SA"/>
              </w:rPr>
              <w:softHyphen/>
              <w:t>мых во</w:t>
            </w:r>
            <w:r w:rsidRPr="00894925">
              <w:rPr>
                <w:rFonts w:cs="Times New Roman"/>
                <w:color w:val="000000"/>
                <w:lang w:bidi="ar-SA"/>
              </w:rPr>
              <w:softHyphen/>
              <w:t>ди</w:t>
            </w:r>
            <w:r w:rsidRPr="00894925">
              <w:rPr>
                <w:rFonts w:cs="Times New Roman"/>
                <w:color w:val="000000"/>
                <w:lang w:bidi="ar-SA"/>
              </w:rPr>
              <w:softHyphen/>
              <w:t>те</w:t>
            </w:r>
            <w:r w:rsidRPr="00894925">
              <w:rPr>
                <w:rFonts w:cs="Times New Roman"/>
                <w:color w:val="000000"/>
                <w:lang w:bidi="ar-SA"/>
              </w:rPr>
              <w:softHyphen/>
              <w:t>лями транс</w:t>
            </w:r>
            <w:r w:rsidRPr="00894925">
              <w:rPr>
                <w:rFonts w:cs="Times New Roman"/>
                <w:color w:val="000000"/>
                <w:lang w:bidi="ar-SA"/>
              </w:rPr>
              <w:softHyphen/>
              <w:t>порт</w:t>
            </w:r>
            <w:r w:rsidRPr="00894925">
              <w:rPr>
                <w:rFonts w:cs="Times New Roman"/>
                <w:color w:val="000000"/>
                <w:lang w:bidi="ar-SA"/>
              </w:rPr>
              <w:softHyphen/>
              <w:t>ных средств.</w:t>
            </w:r>
          </w:p>
          <w:p w:rsidR="00CA22A5" w:rsidRPr="00894925" w:rsidRDefault="00CA22A5" w:rsidP="00CA22A5">
            <w:pPr>
              <w:rPr>
                <w:rFonts w:cs="Times New Roman"/>
                <w:color w:val="000000"/>
                <w:lang w:bidi="ar-SA"/>
              </w:rPr>
            </w:pPr>
            <w:r w:rsidRPr="00894925">
              <w:rPr>
                <w:rFonts w:cs="Times New Roman"/>
                <w:color w:val="000000"/>
                <w:lang w:bidi="ar-SA"/>
              </w:rPr>
              <w:t>На</w:t>
            </w:r>
            <w:r w:rsidRPr="00894925">
              <w:rPr>
                <w:rFonts w:cs="Times New Roman"/>
                <w:color w:val="000000"/>
                <w:lang w:bidi="ar-SA"/>
              </w:rPr>
              <w:softHyphen/>
              <w:t>зна</w:t>
            </w:r>
            <w:r w:rsidRPr="00894925">
              <w:rPr>
                <w:rFonts w:cs="Times New Roman"/>
                <w:color w:val="000000"/>
                <w:lang w:bidi="ar-SA"/>
              </w:rPr>
              <w:softHyphen/>
              <w:t>че</w:t>
            </w:r>
            <w:r w:rsidRPr="00894925">
              <w:rPr>
                <w:rFonts w:cs="Times New Roman"/>
                <w:color w:val="000000"/>
                <w:lang w:bidi="ar-SA"/>
              </w:rPr>
              <w:softHyphen/>
              <w:t>ние и на</w:t>
            </w:r>
            <w:r w:rsidRPr="00894925">
              <w:rPr>
                <w:rFonts w:cs="Times New Roman"/>
                <w:color w:val="000000"/>
                <w:lang w:bidi="ar-SA"/>
              </w:rPr>
              <w:softHyphen/>
              <w:t>зва</w:t>
            </w:r>
            <w:r w:rsidRPr="00894925">
              <w:rPr>
                <w:rFonts w:cs="Times New Roman"/>
                <w:color w:val="000000"/>
                <w:lang w:bidi="ar-SA"/>
              </w:rPr>
              <w:softHyphen/>
              <w:t>ние до</w:t>
            </w:r>
            <w:r w:rsidRPr="00894925">
              <w:rPr>
                <w:rFonts w:cs="Times New Roman"/>
                <w:color w:val="000000"/>
                <w:lang w:bidi="ar-SA"/>
              </w:rPr>
              <w:softHyphen/>
              <w:t>рож</w:t>
            </w:r>
            <w:r w:rsidRPr="00894925">
              <w:rPr>
                <w:rFonts w:cs="Times New Roman"/>
                <w:color w:val="000000"/>
                <w:lang w:bidi="ar-SA"/>
              </w:rPr>
              <w:softHyphen/>
              <w:t>ных зна</w:t>
            </w:r>
            <w:r w:rsidRPr="00894925">
              <w:rPr>
                <w:rFonts w:cs="Times New Roman"/>
                <w:color w:val="000000"/>
                <w:lang w:bidi="ar-SA"/>
              </w:rPr>
              <w:softHyphen/>
              <w:t>ков и до</w:t>
            </w:r>
            <w:r w:rsidRPr="00894925">
              <w:rPr>
                <w:rFonts w:cs="Times New Roman"/>
                <w:color w:val="000000"/>
                <w:lang w:bidi="ar-SA"/>
              </w:rPr>
              <w:softHyphen/>
              <w:t>рож</w:t>
            </w:r>
            <w:r w:rsidRPr="00894925">
              <w:rPr>
                <w:rFonts w:cs="Times New Roman"/>
                <w:color w:val="000000"/>
                <w:lang w:bidi="ar-SA"/>
              </w:rPr>
              <w:softHyphen/>
              <w:t>ной раз</w:t>
            </w:r>
            <w:r w:rsidRPr="00894925">
              <w:rPr>
                <w:rFonts w:cs="Times New Roman"/>
                <w:color w:val="000000"/>
                <w:lang w:bidi="ar-SA"/>
              </w:rPr>
              <w:softHyphen/>
              <w:t>метки.</w:t>
            </w:r>
          </w:p>
          <w:p w:rsidR="00CA22A5" w:rsidRPr="00894925" w:rsidRDefault="00CA22A5" w:rsidP="00CA22A5">
            <w:pPr>
              <w:rPr>
                <w:rFonts w:eastAsia="Times New Roman" w:cs="Times New Roman"/>
                <w:color w:val="000000"/>
                <w:lang w:bidi="ar-SA"/>
              </w:rPr>
            </w:pPr>
            <w:r w:rsidRPr="00894925">
              <w:rPr>
                <w:rFonts w:cs="Times New Roman"/>
                <w:color w:val="000000"/>
                <w:lang w:bidi="ar-SA"/>
              </w:rPr>
              <w:t>Пра</w:t>
            </w:r>
            <w:r w:rsidRPr="00894925">
              <w:rPr>
                <w:rFonts w:cs="Times New Roman"/>
                <w:color w:val="000000"/>
                <w:lang w:bidi="ar-SA"/>
              </w:rPr>
              <w:softHyphen/>
              <w:t>вила по</w:t>
            </w:r>
            <w:r w:rsidRPr="00894925">
              <w:rPr>
                <w:rFonts w:cs="Times New Roman"/>
                <w:color w:val="000000"/>
                <w:lang w:bidi="ar-SA"/>
              </w:rPr>
              <w:softHyphen/>
              <w:t>ве</w:t>
            </w:r>
            <w:r w:rsidRPr="00894925">
              <w:rPr>
                <w:rFonts w:cs="Times New Roman"/>
                <w:color w:val="000000"/>
                <w:lang w:bidi="ar-SA"/>
              </w:rPr>
              <w:softHyphen/>
              <w:t>де</w:t>
            </w:r>
            <w:r w:rsidRPr="00894925">
              <w:rPr>
                <w:rFonts w:cs="Times New Roman"/>
                <w:color w:val="000000"/>
                <w:lang w:bidi="ar-SA"/>
              </w:rPr>
              <w:softHyphen/>
              <w:t>ния пе</w:t>
            </w:r>
            <w:r w:rsidRPr="00894925">
              <w:rPr>
                <w:rFonts w:cs="Times New Roman"/>
                <w:color w:val="000000"/>
                <w:lang w:bidi="ar-SA"/>
              </w:rPr>
              <w:softHyphen/>
              <w:t>ше</w:t>
            </w:r>
            <w:r w:rsidRPr="00894925">
              <w:rPr>
                <w:rFonts w:cs="Times New Roman"/>
                <w:color w:val="000000"/>
                <w:lang w:bidi="ar-SA"/>
              </w:rPr>
              <w:softHyphen/>
              <w:t>хода на тро</w:t>
            </w:r>
            <w:r w:rsidRPr="00894925">
              <w:rPr>
                <w:rFonts w:cs="Times New Roman"/>
                <w:color w:val="000000"/>
                <w:lang w:bidi="ar-SA"/>
              </w:rPr>
              <w:softHyphen/>
              <w:t>туаре. Пра</w:t>
            </w:r>
            <w:r w:rsidRPr="00894925">
              <w:rPr>
                <w:rFonts w:cs="Times New Roman"/>
                <w:color w:val="000000"/>
                <w:lang w:bidi="ar-SA"/>
              </w:rPr>
              <w:softHyphen/>
              <w:t>вила по</w:t>
            </w:r>
            <w:r w:rsidRPr="00894925">
              <w:rPr>
                <w:rFonts w:cs="Times New Roman"/>
                <w:color w:val="000000"/>
                <w:lang w:bidi="ar-SA"/>
              </w:rPr>
              <w:softHyphen/>
              <w:t>ве</w:t>
            </w:r>
            <w:r w:rsidRPr="00894925">
              <w:rPr>
                <w:rFonts w:cs="Times New Roman"/>
                <w:color w:val="000000"/>
                <w:lang w:bidi="ar-SA"/>
              </w:rPr>
              <w:softHyphen/>
              <w:t>де</w:t>
            </w:r>
            <w:r w:rsidRPr="00894925">
              <w:rPr>
                <w:rFonts w:cs="Times New Roman"/>
                <w:color w:val="000000"/>
                <w:lang w:bidi="ar-SA"/>
              </w:rPr>
              <w:softHyphen/>
              <w:t>ния при дви</w:t>
            </w:r>
            <w:r w:rsidRPr="00894925">
              <w:rPr>
                <w:rFonts w:cs="Times New Roman"/>
                <w:color w:val="000000"/>
                <w:lang w:bidi="ar-SA"/>
              </w:rPr>
              <w:softHyphen/>
              <w:t>же</w:t>
            </w:r>
            <w:r w:rsidRPr="00894925">
              <w:rPr>
                <w:rFonts w:cs="Times New Roman"/>
                <w:color w:val="000000"/>
                <w:lang w:bidi="ar-SA"/>
              </w:rPr>
              <w:softHyphen/>
              <w:t>нии в группе.</w:t>
            </w:r>
          </w:p>
          <w:p w:rsidR="00CA22A5" w:rsidRPr="00894925" w:rsidRDefault="00CA22A5" w:rsidP="00CA22A5">
            <w:pPr>
              <w:rPr>
                <w:rFonts w:eastAsia="Times New Roman"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Пра</w:t>
            </w:r>
            <w:r w:rsidRPr="00894925">
              <w:rPr>
                <w:rFonts w:cs="Times New Roman"/>
                <w:color w:val="000000"/>
                <w:lang w:bidi="ar-SA"/>
              </w:rPr>
              <w:softHyphen/>
              <w:t>вила поль</w:t>
            </w:r>
            <w:r w:rsidRPr="00894925">
              <w:rPr>
                <w:rFonts w:cs="Times New Roman"/>
                <w:color w:val="000000"/>
                <w:lang w:bidi="ar-SA"/>
              </w:rPr>
              <w:softHyphen/>
              <w:t>зо</w:t>
            </w:r>
            <w:r w:rsidRPr="00894925">
              <w:rPr>
                <w:rFonts w:cs="Times New Roman"/>
                <w:color w:val="000000"/>
                <w:lang w:bidi="ar-SA"/>
              </w:rPr>
              <w:softHyphen/>
              <w:t>ва</w:t>
            </w:r>
            <w:r w:rsidRPr="00894925">
              <w:rPr>
                <w:rFonts w:cs="Times New Roman"/>
                <w:color w:val="000000"/>
                <w:lang w:bidi="ar-SA"/>
              </w:rPr>
              <w:softHyphen/>
              <w:t>ния го</w:t>
            </w:r>
            <w:r w:rsidRPr="00894925">
              <w:rPr>
                <w:rFonts w:cs="Times New Roman"/>
                <w:color w:val="000000"/>
                <w:lang w:bidi="ar-SA"/>
              </w:rPr>
              <w:softHyphen/>
              <w:t>род</w:t>
            </w:r>
            <w:r w:rsidRPr="00894925">
              <w:rPr>
                <w:rFonts w:cs="Times New Roman"/>
                <w:color w:val="000000"/>
                <w:lang w:bidi="ar-SA"/>
              </w:rPr>
              <w:softHyphen/>
              <w:t>ским мар</w:t>
            </w:r>
            <w:r w:rsidRPr="00894925">
              <w:rPr>
                <w:rFonts w:cs="Times New Roman"/>
                <w:color w:val="000000"/>
                <w:lang w:bidi="ar-SA"/>
              </w:rPr>
              <w:softHyphen/>
              <w:t>шрут</w:t>
            </w:r>
            <w:r w:rsidRPr="00894925">
              <w:rPr>
                <w:rFonts w:cs="Times New Roman"/>
                <w:color w:val="000000"/>
                <w:lang w:bidi="ar-SA"/>
              </w:rPr>
              <w:softHyphen/>
              <w:t>ным транс</w:t>
            </w:r>
            <w:r w:rsidRPr="00894925">
              <w:rPr>
                <w:rFonts w:cs="Times New Roman"/>
                <w:color w:val="000000"/>
                <w:lang w:bidi="ar-SA"/>
              </w:rPr>
              <w:softHyphen/>
              <w:t>пор</w:t>
            </w:r>
            <w:r w:rsidRPr="00894925">
              <w:rPr>
                <w:rFonts w:cs="Times New Roman"/>
                <w:color w:val="000000"/>
                <w:lang w:bidi="ar-SA"/>
              </w:rPr>
              <w:softHyphen/>
              <w:t>том и дру</w:t>
            </w:r>
            <w:r w:rsidRPr="00894925">
              <w:rPr>
                <w:rFonts w:cs="Times New Roman"/>
                <w:color w:val="000000"/>
                <w:lang w:bidi="ar-SA"/>
              </w:rPr>
              <w:softHyphen/>
              <w:t>гими ви</w:t>
            </w:r>
            <w:r w:rsidRPr="00894925">
              <w:rPr>
                <w:rFonts w:cs="Times New Roman"/>
                <w:color w:val="000000"/>
                <w:lang w:bidi="ar-SA"/>
              </w:rPr>
              <w:softHyphen/>
              <w:t>дами транс</w:t>
            </w:r>
            <w:r w:rsidRPr="00894925">
              <w:rPr>
                <w:rFonts w:cs="Times New Roman"/>
                <w:color w:val="000000"/>
                <w:lang w:bidi="ar-SA"/>
              </w:rPr>
              <w:softHyphen/>
              <w:t>порта.</w:t>
            </w:r>
          </w:p>
          <w:p w:rsidR="00CA22A5" w:rsidRPr="00894925" w:rsidRDefault="00CA22A5" w:rsidP="00CA22A5">
            <w:pPr>
              <w:rPr>
                <w:rFonts w:eastAsia="Times New Roman"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Осо</w:t>
            </w:r>
            <w:r w:rsidRPr="00894925">
              <w:rPr>
                <w:rFonts w:cs="Times New Roman"/>
                <w:color w:val="000000"/>
                <w:lang w:bidi="ar-SA"/>
              </w:rPr>
              <w:softHyphen/>
              <w:t>бен</w:t>
            </w:r>
            <w:r w:rsidRPr="00894925">
              <w:rPr>
                <w:rFonts w:cs="Times New Roman"/>
                <w:color w:val="000000"/>
                <w:lang w:bidi="ar-SA"/>
              </w:rPr>
              <w:softHyphen/>
              <w:t>но</w:t>
            </w:r>
            <w:r w:rsidRPr="00894925">
              <w:rPr>
                <w:rFonts w:cs="Times New Roman"/>
                <w:color w:val="000000"/>
                <w:lang w:bidi="ar-SA"/>
              </w:rPr>
              <w:softHyphen/>
              <w:t>сти по</w:t>
            </w:r>
            <w:r w:rsidRPr="00894925">
              <w:rPr>
                <w:rFonts w:cs="Times New Roman"/>
                <w:color w:val="000000"/>
                <w:lang w:bidi="ar-SA"/>
              </w:rPr>
              <w:softHyphen/>
              <w:t>ве</w:t>
            </w:r>
            <w:r w:rsidRPr="00894925">
              <w:rPr>
                <w:rFonts w:cs="Times New Roman"/>
                <w:color w:val="000000"/>
                <w:lang w:bidi="ar-SA"/>
              </w:rPr>
              <w:softHyphen/>
              <w:t>де</w:t>
            </w:r>
            <w:r w:rsidRPr="00894925">
              <w:rPr>
                <w:rFonts w:cs="Times New Roman"/>
                <w:color w:val="000000"/>
                <w:lang w:bidi="ar-SA"/>
              </w:rPr>
              <w:softHyphen/>
              <w:t>ния пе</w:t>
            </w:r>
            <w:r w:rsidRPr="00894925">
              <w:rPr>
                <w:rFonts w:cs="Times New Roman"/>
                <w:color w:val="000000"/>
                <w:lang w:bidi="ar-SA"/>
              </w:rPr>
              <w:softHyphen/>
              <w:t>ше</w:t>
            </w:r>
            <w:r w:rsidRPr="00894925">
              <w:rPr>
                <w:rFonts w:cs="Times New Roman"/>
                <w:color w:val="000000"/>
                <w:lang w:bidi="ar-SA"/>
              </w:rPr>
              <w:softHyphen/>
              <w:t>хо</w:t>
            </w:r>
            <w:r w:rsidRPr="00894925">
              <w:rPr>
                <w:rFonts w:cs="Times New Roman"/>
                <w:color w:val="000000"/>
                <w:lang w:bidi="ar-SA"/>
              </w:rPr>
              <w:softHyphen/>
              <w:t>дов на за</w:t>
            </w:r>
            <w:r w:rsidRPr="00894925">
              <w:rPr>
                <w:rFonts w:cs="Times New Roman"/>
                <w:color w:val="000000"/>
                <w:lang w:bidi="ar-SA"/>
              </w:rPr>
              <w:softHyphen/>
              <w:t>го</w:t>
            </w:r>
            <w:r w:rsidRPr="00894925">
              <w:rPr>
                <w:rFonts w:cs="Times New Roman"/>
                <w:color w:val="000000"/>
                <w:lang w:bidi="ar-SA"/>
              </w:rPr>
              <w:softHyphen/>
              <w:t>род</w:t>
            </w:r>
            <w:r w:rsidRPr="00894925">
              <w:rPr>
                <w:rFonts w:cs="Times New Roman"/>
                <w:color w:val="000000"/>
                <w:lang w:bidi="ar-SA"/>
              </w:rPr>
              <w:softHyphen/>
              <w:t>ной до</w:t>
            </w:r>
            <w:r w:rsidRPr="00894925">
              <w:rPr>
                <w:rFonts w:cs="Times New Roman"/>
                <w:color w:val="000000"/>
                <w:lang w:bidi="ar-SA"/>
              </w:rPr>
              <w:softHyphen/>
              <w:t>роге. Пра</w:t>
            </w:r>
            <w:r w:rsidRPr="00894925">
              <w:rPr>
                <w:rFonts w:cs="Times New Roman"/>
                <w:color w:val="000000"/>
                <w:lang w:bidi="ar-SA"/>
              </w:rPr>
              <w:softHyphen/>
              <w:t>вила пе</w:t>
            </w:r>
            <w:r w:rsidRPr="00894925">
              <w:rPr>
                <w:rFonts w:cs="Times New Roman"/>
                <w:color w:val="000000"/>
                <w:lang w:bidi="ar-SA"/>
              </w:rPr>
              <w:softHyphen/>
              <w:t>ре</w:t>
            </w:r>
            <w:r w:rsidRPr="00894925">
              <w:rPr>
                <w:rFonts w:cs="Times New Roman"/>
                <w:color w:val="000000"/>
                <w:lang w:bidi="ar-SA"/>
              </w:rPr>
              <w:softHyphen/>
              <w:t>хода че</w:t>
            </w:r>
            <w:r w:rsidRPr="00894925">
              <w:rPr>
                <w:rFonts w:cs="Times New Roman"/>
                <w:color w:val="000000"/>
                <w:lang w:bidi="ar-SA"/>
              </w:rPr>
              <w:softHyphen/>
              <w:t>рез же</w:t>
            </w:r>
            <w:r w:rsidRPr="00894925">
              <w:rPr>
                <w:rFonts w:cs="Times New Roman"/>
                <w:color w:val="000000"/>
                <w:lang w:bidi="ar-SA"/>
              </w:rPr>
              <w:softHyphen/>
              <w:t>лез</w:t>
            </w:r>
            <w:r w:rsidRPr="00894925">
              <w:rPr>
                <w:rFonts w:cs="Times New Roman"/>
                <w:color w:val="000000"/>
                <w:lang w:bidi="ar-SA"/>
              </w:rPr>
              <w:softHyphen/>
              <w:t>но</w:t>
            </w:r>
            <w:r w:rsidRPr="00894925">
              <w:rPr>
                <w:rFonts w:cs="Times New Roman"/>
                <w:color w:val="000000"/>
                <w:lang w:bidi="ar-SA"/>
              </w:rPr>
              <w:softHyphen/>
              <w:t>до</w:t>
            </w:r>
            <w:r w:rsidRPr="00894925">
              <w:rPr>
                <w:rFonts w:cs="Times New Roman"/>
                <w:color w:val="000000"/>
                <w:lang w:bidi="ar-SA"/>
              </w:rPr>
              <w:softHyphen/>
              <w:t>рож</w:t>
            </w:r>
            <w:r w:rsidRPr="00894925">
              <w:rPr>
                <w:rFonts w:cs="Times New Roman"/>
                <w:color w:val="000000"/>
                <w:lang w:bidi="ar-SA"/>
              </w:rPr>
              <w:softHyphen/>
              <w:t>ные пути.</w:t>
            </w:r>
          </w:p>
          <w:p w:rsidR="00CA22A5" w:rsidRPr="00894925" w:rsidRDefault="00CA22A5" w:rsidP="00CA22A5">
            <w:pPr>
              <w:rPr>
                <w:rFonts w:eastAsia="Times New Roman"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Ти</w:t>
            </w:r>
            <w:r w:rsidRPr="00894925">
              <w:rPr>
                <w:rFonts w:cs="Times New Roman"/>
                <w:color w:val="000000"/>
                <w:lang w:bidi="ar-SA"/>
              </w:rPr>
              <w:softHyphen/>
              <w:t>пич</w:t>
            </w:r>
            <w:r w:rsidRPr="00894925">
              <w:rPr>
                <w:rFonts w:cs="Times New Roman"/>
                <w:color w:val="000000"/>
                <w:lang w:bidi="ar-SA"/>
              </w:rPr>
              <w:softHyphen/>
              <w:t>ные ошибки пе</w:t>
            </w:r>
            <w:r w:rsidRPr="00894925">
              <w:rPr>
                <w:rFonts w:cs="Times New Roman"/>
                <w:color w:val="000000"/>
                <w:lang w:bidi="ar-SA"/>
              </w:rPr>
              <w:softHyphen/>
              <w:t>ше</w:t>
            </w:r>
            <w:r w:rsidRPr="00894925">
              <w:rPr>
                <w:rFonts w:cs="Times New Roman"/>
                <w:color w:val="000000"/>
                <w:lang w:bidi="ar-SA"/>
              </w:rPr>
              <w:softHyphen/>
              <w:t>хо</w:t>
            </w:r>
            <w:r w:rsidRPr="00894925">
              <w:rPr>
                <w:rFonts w:cs="Times New Roman"/>
                <w:color w:val="000000"/>
                <w:lang w:bidi="ar-SA"/>
              </w:rPr>
              <w:softHyphen/>
              <w:t>дов при пе</w:t>
            </w:r>
            <w:r w:rsidRPr="00894925">
              <w:rPr>
                <w:rFonts w:cs="Times New Roman"/>
                <w:color w:val="000000"/>
                <w:lang w:bidi="ar-SA"/>
              </w:rPr>
              <w:softHyphen/>
              <w:t>ре</w:t>
            </w:r>
            <w:r w:rsidRPr="00894925">
              <w:rPr>
                <w:rFonts w:cs="Times New Roman"/>
                <w:color w:val="000000"/>
                <w:lang w:bidi="ar-SA"/>
              </w:rPr>
              <w:softHyphen/>
              <w:t>се</w:t>
            </w:r>
            <w:r w:rsidRPr="00894925">
              <w:rPr>
                <w:rFonts w:cs="Times New Roman"/>
                <w:color w:val="000000"/>
                <w:lang w:bidi="ar-SA"/>
              </w:rPr>
              <w:softHyphen/>
              <w:t>че</w:t>
            </w:r>
            <w:r w:rsidRPr="00894925">
              <w:rPr>
                <w:rFonts w:cs="Times New Roman"/>
                <w:color w:val="000000"/>
                <w:lang w:bidi="ar-SA"/>
              </w:rPr>
              <w:softHyphen/>
              <w:t>нии про</w:t>
            </w:r>
            <w:r w:rsidRPr="00894925">
              <w:rPr>
                <w:rFonts w:cs="Times New Roman"/>
                <w:color w:val="000000"/>
                <w:lang w:bidi="ar-SA"/>
              </w:rPr>
              <w:softHyphen/>
              <w:t>ез</w:t>
            </w:r>
            <w:r w:rsidRPr="00894925">
              <w:rPr>
                <w:rFonts w:cs="Times New Roman"/>
                <w:color w:val="000000"/>
                <w:lang w:bidi="ar-SA"/>
              </w:rPr>
              <w:softHyphen/>
              <w:t>жей части.</w:t>
            </w:r>
          </w:p>
          <w:p w:rsidR="00CA22A5" w:rsidRPr="00894925" w:rsidRDefault="00CA22A5" w:rsidP="00CA22A5">
            <w:pPr>
              <w:rPr>
                <w:rFonts w:eastAsia="Times New Roman"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Безо</w:t>
            </w:r>
            <w:r w:rsidRPr="00894925">
              <w:rPr>
                <w:rFonts w:cs="Times New Roman"/>
                <w:color w:val="000000"/>
                <w:lang w:bidi="ar-SA"/>
              </w:rPr>
              <w:softHyphen/>
              <w:t>пас</w:t>
            </w:r>
            <w:r w:rsidRPr="00894925">
              <w:rPr>
                <w:rFonts w:cs="Times New Roman"/>
                <w:color w:val="000000"/>
                <w:lang w:bidi="ar-SA"/>
              </w:rPr>
              <w:softHyphen/>
              <w:t>ный путь в школу.</w:t>
            </w:r>
          </w:p>
          <w:p w:rsidR="00CA22A5" w:rsidRPr="00894925" w:rsidRDefault="00CA22A5" w:rsidP="00CA22A5">
            <w:pPr>
              <w:rPr>
                <w:rFonts w:eastAsia="Times New Roman"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Где раз</w:t>
            </w:r>
            <w:r w:rsidRPr="00894925">
              <w:rPr>
                <w:rFonts w:cs="Times New Roman"/>
                <w:color w:val="000000"/>
                <w:lang w:bidi="ar-SA"/>
              </w:rPr>
              <w:softHyphen/>
              <w:t>ре</w:t>
            </w:r>
            <w:r w:rsidRPr="00894925">
              <w:rPr>
                <w:rFonts w:cs="Times New Roman"/>
                <w:color w:val="000000"/>
                <w:lang w:bidi="ar-SA"/>
              </w:rPr>
              <w:softHyphen/>
              <w:t>ша</w:t>
            </w:r>
            <w:r w:rsidRPr="00894925">
              <w:rPr>
                <w:rFonts w:cs="Times New Roman"/>
                <w:color w:val="000000"/>
                <w:lang w:bidi="ar-SA"/>
              </w:rPr>
              <w:softHyphen/>
              <w:t>ется иг</w:t>
            </w:r>
            <w:r w:rsidRPr="00894925">
              <w:rPr>
                <w:rFonts w:cs="Times New Roman"/>
                <w:color w:val="000000"/>
                <w:lang w:bidi="ar-SA"/>
              </w:rPr>
              <w:softHyphen/>
              <w:t>рать. Где можно ез</w:t>
            </w:r>
            <w:r w:rsidRPr="00894925">
              <w:rPr>
                <w:rFonts w:cs="Times New Roman"/>
                <w:color w:val="000000"/>
                <w:lang w:bidi="ar-SA"/>
              </w:rPr>
              <w:softHyphen/>
              <w:t>дить на са</w:t>
            </w:r>
            <w:r w:rsidRPr="00894925">
              <w:rPr>
                <w:rFonts w:cs="Times New Roman"/>
                <w:color w:val="000000"/>
                <w:lang w:bidi="ar-SA"/>
              </w:rPr>
              <w:softHyphen/>
              <w:t>мо</w:t>
            </w:r>
            <w:r w:rsidRPr="00894925">
              <w:rPr>
                <w:rFonts w:cs="Times New Roman"/>
                <w:color w:val="000000"/>
                <w:lang w:bidi="ar-SA"/>
              </w:rPr>
              <w:softHyphen/>
              <w:t>кат</w:t>
            </w:r>
            <w:r w:rsidRPr="00894925">
              <w:rPr>
                <w:rFonts w:cs="Times New Roman"/>
                <w:color w:val="000000"/>
                <w:lang w:bidi="ar-SA"/>
              </w:rPr>
              <w:softHyphen/>
              <w:t>ных сред</w:t>
            </w:r>
            <w:r w:rsidRPr="00894925">
              <w:rPr>
                <w:rFonts w:cs="Times New Roman"/>
                <w:color w:val="000000"/>
                <w:lang w:bidi="ar-SA"/>
              </w:rPr>
              <w:softHyphen/>
              <w:t>ст</w:t>
            </w:r>
            <w:r w:rsidRPr="00894925">
              <w:rPr>
                <w:rFonts w:cs="Times New Roman"/>
                <w:color w:val="000000"/>
                <w:lang w:bidi="ar-SA"/>
              </w:rPr>
              <w:softHyphen/>
              <w:t>вах.</w:t>
            </w:r>
          </w:p>
          <w:p w:rsidR="00CA22A5" w:rsidRPr="00894925" w:rsidRDefault="00CA22A5" w:rsidP="00CA22A5">
            <w:pPr>
              <w:rPr>
                <w:rFonts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Воз</w:t>
            </w:r>
            <w:r w:rsidRPr="00894925">
              <w:rPr>
                <w:rFonts w:cs="Times New Roman"/>
                <w:color w:val="000000"/>
                <w:lang w:bidi="ar-SA"/>
              </w:rPr>
              <w:softHyphen/>
              <w:t>мож</w:t>
            </w:r>
            <w:r w:rsidRPr="00894925">
              <w:rPr>
                <w:rFonts w:cs="Times New Roman"/>
                <w:color w:val="000000"/>
                <w:lang w:bidi="ar-SA"/>
              </w:rPr>
              <w:softHyphen/>
              <w:t>но</w:t>
            </w:r>
            <w:r w:rsidRPr="00894925">
              <w:rPr>
                <w:rFonts w:cs="Times New Roman"/>
                <w:color w:val="000000"/>
                <w:lang w:bidi="ar-SA"/>
              </w:rPr>
              <w:softHyphen/>
              <w:t>сти и осо</w:t>
            </w:r>
            <w:r w:rsidRPr="00894925">
              <w:rPr>
                <w:rFonts w:cs="Times New Roman"/>
                <w:color w:val="000000"/>
                <w:lang w:bidi="ar-SA"/>
              </w:rPr>
              <w:softHyphen/>
              <w:t>бен</w:t>
            </w:r>
            <w:r w:rsidRPr="00894925">
              <w:rPr>
                <w:rFonts w:cs="Times New Roman"/>
                <w:color w:val="000000"/>
                <w:lang w:bidi="ar-SA"/>
              </w:rPr>
              <w:softHyphen/>
              <w:t>но</w:t>
            </w:r>
            <w:r w:rsidRPr="00894925">
              <w:rPr>
                <w:rFonts w:cs="Times New Roman"/>
                <w:color w:val="000000"/>
                <w:lang w:bidi="ar-SA"/>
              </w:rPr>
              <w:softHyphen/>
              <w:t>сти сво</w:t>
            </w:r>
            <w:r w:rsidRPr="00894925">
              <w:rPr>
                <w:rFonts w:cs="Times New Roman"/>
                <w:color w:val="000000"/>
                <w:lang w:bidi="ar-SA"/>
              </w:rPr>
              <w:softHyphen/>
              <w:t>его зре</w:t>
            </w:r>
            <w:r w:rsidRPr="00894925">
              <w:rPr>
                <w:rFonts w:cs="Times New Roman"/>
                <w:color w:val="000000"/>
                <w:lang w:bidi="ar-SA"/>
              </w:rPr>
              <w:softHyphen/>
              <w:t>ния и слуха.</w:t>
            </w:r>
          </w:p>
          <w:p w:rsidR="00CA22A5" w:rsidRPr="00894925" w:rsidRDefault="00CA22A5" w:rsidP="00CA22A5">
            <w:pPr>
              <w:rPr>
                <w:rFonts w:cs="Times New Roman"/>
                <w:color w:val="000000"/>
                <w:lang w:bidi="ar-SA"/>
              </w:rPr>
            </w:pPr>
            <w:r w:rsidRPr="00894925">
              <w:rPr>
                <w:rFonts w:cs="Times New Roman"/>
                <w:color w:val="000000"/>
                <w:lang w:bidi="ar-SA"/>
              </w:rPr>
              <w:t>Уча</w:t>
            </w:r>
            <w:r w:rsidRPr="00894925">
              <w:rPr>
                <w:rFonts w:cs="Times New Roman"/>
                <w:color w:val="000000"/>
                <w:lang w:bidi="ar-SA"/>
              </w:rPr>
              <w:softHyphen/>
              <w:t>щиеся должны уметь:</w:t>
            </w:r>
          </w:p>
          <w:p w:rsidR="00CA22A5" w:rsidRPr="00894925" w:rsidRDefault="00CA22A5" w:rsidP="00CA22A5">
            <w:pPr>
              <w:rPr>
                <w:rFonts w:cs="Times New Roman"/>
                <w:color w:val="000000"/>
                <w:lang w:bidi="ar-SA"/>
              </w:rPr>
            </w:pPr>
            <w:r w:rsidRPr="00894925">
              <w:rPr>
                <w:rFonts w:cs="Times New Roman"/>
                <w:color w:val="000000"/>
                <w:lang w:bidi="ar-SA"/>
              </w:rPr>
              <w:t>Оп</w:t>
            </w:r>
            <w:r w:rsidRPr="00894925">
              <w:rPr>
                <w:rFonts w:cs="Times New Roman"/>
                <w:color w:val="000000"/>
                <w:lang w:bidi="ar-SA"/>
              </w:rPr>
              <w:softHyphen/>
              <w:t>ре</w:t>
            </w:r>
            <w:r w:rsidRPr="00894925">
              <w:rPr>
                <w:rFonts w:cs="Times New Roman"/>
                <w:color w:val="000000"/>
                <w:lang w:bidi="ar-SA"/>
              </w:rPr>
              <w:softHyphen/>
              <w:t>де</w:t>
            </w:r>
            <w:r w:rsidRPr="00894925">
              <w:rPr>
                <w:rFonts w:cs="Times New Roman"/>
                <w:color w:val="000000"/>
                <w:lang w:bidi="ar-SA"/>
              </w:rPr>
              <w:softHyphen/>
              <w:t>лять места пе</w:t>
            </w:r>
            <w:r w:rsidRPr="00894925">
              <w:rPr>
                <w:rFonts w:cs="Times New Roman"/>
                <w:color w:val="000000"/>
                <w:lang w:bidi="ar-SA"/>
              </w:rPr>
              <w:softHyphen/>
              <w:t>ре</w:t>
            </w:r>
            <w:r w:rsidRPr="00894925">
              <w:rPr>
                <w:rFonts w:cs="Times New Roman"/>
                <w:color w:val="000000"/>
                <w:lang w:bidi="ar-SA"/>
              </w:rPr>
              <w:softHyphen/>
              <w:t>хода че</w:t>
            </w:r>
            <w:r w:rsidRPr="00894925">
              <w:rPr>
                <w:rFonts w:cs="Times New Roman"/>
                <w:color w:val="000000"/>
                <w:lang w:bidi="ar-SA"/>
              </w:rPr>
              <w:softHyphen/>
              <w:t>рез про</w:t>
            </w:r>
            <w:r w:rsidRPr="00894925">
              <w:rPr>
                <w:rFonts w:cs="Times New Roman"/>
                <w:color w:val="000000"/>
                <w:lang w:bidi="ar-SA"/>
              </w:rPr>
              <w:softHyphen/>
              <w:t>ез</w:t>
            </w:r>
            <w:r w:rsidRPr="00894925">
              <w:rPr>
                <w:rFonts w:cs="Times New Roman"/>
                <w:color w:val="000000"/>
                <w:lang w:bidi="ar-SA"/>
              </w:rPr>
              <w:softHyphen/>
              <w:t>жую часть.</w:t>
            </w:r>
          </w:p>
          <w:p w:rsidR="00CA22A5" w:rsidRPr="00894925" w:rsidRDefault="00CA22A5" w:rsidP="00CA22A5">
            <w:pPr>
              <w:rPr>
                <w:rFonts w:cs="Times New Roman"/>
                <w:color w:val="000000"/>
                <w:lang w:bidi="ar-SA"/>
              </w:rPr>
            </w:pPr>
            <w:r w:rsidRPr="00894925">
              <w:rPr>
                <w:rFonts w:cs="Times New Roman"/>
                <w:color w:val="000000"/>
                <w:lang w:bidi="ar-SA"/>
              </w:rPr>
              <w:t>Пе</w:t>
            </w:r>
            <w:r w:rsidRPr="00894925">
              <w:rPr>
                <w:rFonts w:cs="Times New Roman"/>
                <w:color w:val="000000"/>
                <w:lang w:bidi="ar-SA"/>
              </w:rPr>
              <w:softHyphen/>
              <w:t>ре</w:t>
            </w:r>
            <w:r w:rsidRPr="00894925">
              <w:rPr>
                <w:rFonts w:cs="Times New Roman"/>
                <w:color w:val="000000"/>
                <w:lang w:bidi="ar-SA"/>
              </w:rPr>
              <w:softHyphen/>
              <w:t>хо</w:t>
            </w:r>
            <w:r w:rsidRPr="00894925">
              <w:rPr>
                <w:rFonts w:cs="Times New Roman"/>
                <w:color w:val="000000"/>
                <w:lang w:bidi="ar-SA"/>
              </w:rPr>
              <w:softHyphen/>
              <w:t>дить че</w:t>
            </w:r>
            <w:r w:rsidRPr="00894925">
              <w:rPr>
                <w:rFonts w:cs="Times New Roman"/>
                <w:color w:val="000000"/>
                <w:lang w:bidi="ar-SA"/>
              </w:rPr>
              <w:softHyphen/>
              <w:t>рез про</w:t>
            </w:r>
            <w:r w:rsidRPr="00894925">
              <w:rPr>
                <w:rFonts w:cs="Times New Roman"/>
                <w:color w:val="000000"/>
                <w:lang w:bidi="ar-SA"/>
              </w:rPr>
              <w:softHyphen/>
              <w:t>ез</w:t>
            </w:r>
            <w:r w:rsidRPr="00894925">
              <w:rPr>
                <w:rFonts w:cs="Times New Roman"/>
                <w:color w:val="000000"/>
                <w:lang w:bidi="ar-SA"/>
              </w:rPr>
              <w:softHyphen/>
              <w:t>жую часть до</w:t>
            </w:r>
            <w:r w:rsidRPr="00894925">
              <w:rPr>
                <w:rFonts w:cs="Times New Roman"/>
                <w:color w:val="000000"/>
                <w:lang w:bidi="ar-SA"/>
              </w:rPr>
              <w:softHyphen/>
              <w:t>роги под на</w:t>
            </w:r>
            <w:r w:rsidRPr="00894925">
              <w:rPr>
                <w:rFonts w:cs="Times New Roman"/>
                <w:color w:val="000000"/>
                <w:lang w:bidi="ar-SA"/>
              </w:rPr>
              <w:softHyphen/>
              <w:t>блю</w:t>
            </w:r>
            <w:r w:rsidRPr="00894925">
              <w:rPr>
                <w:rFonts w:cs="Times New Roman"/>
                <w:color w:val="000000"/>
                <w:lang w:bidi="ar-SA"/>
              </w:rPr>
              <w:softHyphen/>
              <w:t>де</w:t>
            </w:r>
            <w:r w:rsidRPr="00894925">
              <w:rPr>
                <w:rFonts w:cs="Times New Roman"/>
                <w:color w:val="000000"/>
                <w:lang w:bidi="ar-SA"/>
              </w:rPr>
              <w:softHyphen/>
              <w:t>нием и в со</w:t>
            </w:r>
            <w:r w:rsidRPr="00894925">
              <w:rPr>
                <w:rFonts w:cs="Times New Roman"/>
                <w:color w:val="000000"/>
                <w:lang w:bidi="ar-SA"/>
              </w:rPr>
              <w:softHyphen/>
              <w:t>про</w:t>
            </w:r>
            <w:r w:rsidRPr="00894925">
              <w:rPr>
                <w:rFonts w:cs="Times New Roman"/>
                <w:color w:val="000000"/>
                <w:lang w:bidi="ar-SA"/>
              </w:rPr>
              <w:softHyphen/>
              <w:t>во</w:t>
            </w:r>
            <w:r w:rsidRPr="00894925">
              <w:rPr>
                <w:rFonts w:cs="Times New Roman"/>
                <w:color w:val="000000"/>
                <w:lang w:bidi="ar-SA"/>
              </w:rPr>
              <w:softHyphen/>
              <w:t>ж</w:t>
            </w:r>
            <w:r w:rsidRPr="00894925">
              <w:rPr>
                <w:rFonts w:cs="Times New Roman"/>
                <w:color w:val="000000"/>
                <w:lang w:bidi="ar-SA"/>
              </w:rPr>
              <w:softHyphen/>
              <w:t>де</w:t>
            </w:r>
            <w:r w:rsidRPr="00894925">
              <w:rPr>
                <w:rFonts w:cs="Times New Roman"/>
                <w:color w:val="000000"/>
                <w:lang w:bidi="ar-SA"/>
              </w:rPr>
              <w:softHyphen/>
              <w:t>нии взрос</w:t>
            </w:r>
            <w:r w:rsidRPr="00894925">
              <w:rPr>
                <w:rFonts w:cs="Times New Roman"/>
                <w:color w:val="000000"/>
                <w:lang w:bidi="ar-SA"/>
              </w:rPr>
              <w:softHyphen/>
              <w:t>лого.</w:t>
            </w:r>
          </w:p>
          <w:p w:rsidR="00CA22A5" w:rsidRPr="00894925" w:rsidRDefault="00CA22A5" w:rsidP="00CA22A5">
            <w:pPr>
              <w:rPr>
                <w:rFonts w:cs="Times New Roman"/>
                <w:color w:val="000000"/>
                <w:lang w:bidi="ar-SA"/>
              </w:rPr>
            </w:pPr>
            <w:r w:rsidRPr="00894925">
              <w:rPr>
                <w:rFonts w:cs="Times New Roman"/>
                <w:color w:val="000000"/>
                <w:lang w:bidi="ar-SA"/>
              </w:rPr>
              <w:t>Об</w:t>
            </w:r>
            <w:r w:rsidRPr="00894925">
              <w:rPr>
                <w:rFonts w:cs="Times New Roman"/>
                <w:color w:val="000000"/>
                <w:lang w:bidi="ar-SA"/>
              </w:rPr>
              <w:softHyphen/>
              <w:t>ра</w:t>
            </w:r>
            <w:r w:rsidRPr="00894925">
              <w:rPr>
                <w:rFonts w:cs="Times New Roman"/>
                <w:color w:val="000000"/>
                <w:lang w:bidi="ar-SA"/>
              </w:rPr>
              <w:softHyphen/>
              <w:t>щаться за по</w:t>
            </w:r>
            <w:r w:rsidRPr="00894925">
              <w:rPr>
                <w:rFonts w:cs="Times New Roman"/>
                <w:color w:val="000000"/>
                <w:lang w:bidi="ar-SA"/>
              </w:rPr>
              <w:softHyphen/>
              <w:t>мо</w:t>
            </w:r>
            <w:r w:rsidRPr="00894925">
              <w:rPr>
                <w:rFonts w:cs="Times New Roman"/>
                <w:color w:val="000000"/>
                <w:lang w:bidi="ar-SA"/>
              </w:rPr>
              <w:softHyphen/>
              <w:t>щью к взрос</w:t>
            </w:r>
            <w:r w:rsidRPr="00894925">
              <w:rPr>
                <w:rFonts w:cs="Times New Roman"/>
                <w:color w:val="000000"/>
                <w:lang w:bidi="ar-SA"/>
              </w:rPr>
              <w:softHyphen/>
              <w:t>лым в слу</w:t>
            </w:r>
            <w:r w:rsidRPr="00894925">
              <w:rPr>
                <w:rFonts w:cs="Times New Roman"/>
                <w:color w:val="000000"/>
                <w:lang w:bidi="ar-SA"/>
              </w:rPr>
              <w:softHyphen/>
              <w:t>чаях за</w:t>
            </w:r>
            <w:r w:rsidRPr="00894925">
              <w:rPr>
                <w:rFonts w:cs="Times New Roman"/>
                <w:color w:val="000000"/>
                <w:lang w:bidi="ar-SA"/>
              </w:rPr>
              <w:softHyphen/>
              <w:t>труд</w:t>
            </w:r>
            <w:r w:rsidRPr="00894925">
              <w:rPr>
                <w:rFonts w:cs="Times New Roman"/>
                <w:color w:val="000000"/>
                <w:lang w:bidi="ar-SA"/>
              </w:rPr>
              <w:softHyphen/>
              <w:t>не</w:t>
            </w:r>
            <w:r w:rsidRPr="00894925">
              <w:rPr>
                <w:rFonts w:cs="Times New Roman"/>
                <w:color w:val="000000"/>
                <w:lang w:bidi="ar-SA"/>
              </w:rPr>
              <w:softHyphen/>
              <w:t>ний при пе</w:t>
            </w:r>
            <w:r w:rsidRPr="00894925">
              <w:rPr>
                <w:rFonts w:cs="Times New Roman"/>
                <w:color w:val="000000"/>
                <w:lang w:bidi="ar-SA"/>
              </w:rPr>
              <w:softHyphen/>
              <w:t>ре</w:t>
            </w:r>
            <w:r w:rsidRPr="00894925">
              <w:rPr>
                <w:rFonts w:cs="Times New Roman"/>
                <w:color w:val="000000"/>
                <w:lang w:bidi="ar-SA"/>
              </w:rPr>
              <w:softHyphen/>
              <w:t>ходе до</w:t>
            </w:r>
            <w:r w:rsidRPr="00894925">
              <w:rPr>
                <w:rFonts w:cs="Times New Roman"/>
                <w:color w:val="000000"/>
                <w:lang w:bidi="ar-SA"/>
              </w:rPr>
              <w:softHyphen/>
              <w:t>роги, если уро</w:t>
            </w:r>
            <w:r w:rsidRPr="00894925">
              <w:rPr>
                <w:rFonts w:cs="Times New Roman"/>
                <w:color w:val="000000"/>
                <w:lang w:bidi="ar-SA"/>
              </w:rPr>
              <w:softHyphen/>
              <w:t>нил ка</w:t>
            </w:r>
            <w:r w:rsidRPr="00894925">
              <w:rPr>
                <w:rFonts w:cs="Times New Roman"/>
                <w:color w:val="000000"/>
                <w:lang w:bidi="ar-SA"/>
              </w:rPr>
              <w:softHyphen/>
              <w:t>кой-либо пред</w:t>
            </w:r>
            <w:r w:rsidRPr="00894925">
              <w:rPr>
                <w:rFonts w:cs="Times New Roman"/>
                <w:color w:val="000000"/>
                <w:lang w:bidi="ar-SA"/>
              </w:rPr>
              <w:softHyphen/>
              <w:t>мет на про</w:t>
            </w:r>
            <w:r w:rsidRPr="00894925">
              <w:rPr>
                <w:rFonts w:cs="Times New Roman"/>
                <w:color w:val="000000"/>
                <w:lang w:bidi="ar-SA"/>
              </w:rPr>
              <w:softHyphen/>
              <w:t>ез</w:t>
            </w:r>
            <w:r w:rsidRPr="00894925">
              <w:rPr>
                <w:rFonts w:cs="Times New Roman"/>
                <w:color w:val="000000"/>
                <w:lang w:bidi="ar-SA"/>
              </w:rPr>
              <w:softHyphen/>
              <w:t>жую часть и т. п.</w:t>
            </w:r>
          </w:p>
          <w:p w:rsidR="00CA22A5" w:rsidRPr="00894925" w:rsidRDefault="00CA22A5" w:rsidP="00CA22A5">
            <w:pPr>
              <w:rPr>
                <w:rFonts w:cs="Times New Roman"/>
                <w:color w:val="000000"/>
                <w:lang w:bidi="ar-SA"/>
              </w:rPr>
            </w:pPr>
            <w:r w:rsidRPr="00894925">
              <w:rPr>
                <w:rFonts w:cs="Times New Roman"/>
                <w:color w:val="000000"/>
                <w:lang w:bidi="ar-SA"/>
              </w:rPr>
              <w:t>Поль</w:t>
            </w:r>
            <w:r w:rsidRPr="00894925">
              <w:rPr>
                <w:rFonts w:cs="Times New Roman"/>
                <w:color w:val="000000"/>
                <w:lang w:bidi="ar-SA"/>
              </w:rPr>
              <w:softHyphen/>
              <w:t>зо</w:t>
            </w:r>
            <w:r w:rsidRPr="00894925">
              <w:rPr>
                <w:rFonts w:cs="Times New Roman"/>
                <w:color w:val="000000"/>
                <w:lang w:bidi="ar-SA"/>
              </w:rPr>
              <w:softHyphen/>
              <w:t>ваться го</w:t>
            </w:r>
            <w:r w:rsidRPr="00894925">
              <w:rPr>
                <w:rFonts w:cs="Times New Roman"/>
                <w:color w:val="000000"/>
                <w:lang w:bidi="ar-SA"/>
              </w:rPr>
              <w:softHyphen/>
              <w:t>род</w:t>
            </w:r>
            <w:r w:rsidRPr="00894925">
              <w:rPr>
                <w:rFonts w:cs="Times New Roman"/>
                <w:color w:val="000000"/>
                <w:lang w:bidi="ar-SA"/>
              </w:rPr>
              <w:softHyphen/>
              <w:t>ским мар</w:t>
            </w:r>
            <w:r w:rsidRPr="00894925">
              <w:rPr>
                <w:rFonts w:cs="Times New Roman"/>
                <w:color w:val="000000"/>
                <w:lang w:bidi="ar-SA"/>
              </w:rPr>
              <w:softHyphen/>
              <w:t>шрут</w:t>
            </w:r>
            <w:r w:rsidRPr="00894925">
              <w:rPr>
                <w:rFonts w:cs="Times New Roman"/>
                <w:color w:val="000000"/>
                <w:lang w:bidi="ar-SA"/>
              </w:rPr>
              <w:softHyphen/>
              <w:t>ным транс</w:t>
            </w:r>
            <w:r w:rsidRPr="00894925">
              <w:rPr>
                <w:rFonts w:cs="Times New Roman"/>
                <w:color w:val="000000"/>
                <w:lang w:bidi="ar-SA"/>
              </w:rPr>
              <w:softHyphen/>
              <w:t>пор</w:t>
            </w:r>
            <w:r w:rsidRPr="00894925">
              <w:rPr>
                <w:rFonts w:cs="Times New Roman"/>
                <w:color w:val="000000"/>
                <w:lang w:bidi="ar-SA"/>
              </w:rPr>
              <w:softHyphen/>
              <w:t>том в со</w:t>
            </w:r>
            <w:r w:rsidRPr="00894925">
              <w:rPr>
                <w:rFonts w:cs="Times New Roman"/>
                <w:color w:val="000000"/>
                <w:lang w:bidi="ar-SA"/>
              </w:rPr>
              <w:softHyphen/>
              <w:t>про</w:t>
            </w:r>
            <w:r w:rsidRPr="00894925">
              <w:rPr>
                <w:rFonts w:cs="Times New Roman"/>
                <w:color w:val="000000"/>
                <w:lang w:bidi="ar-SA"/>
              </w:rPr>
              <w:softHyphen/>
              <w:t>во</w:t>
            </w:r>
            <w:r w:rsidRPr="00894925">
              <w:rPr>
                <w:rFonts w:cs="Times New Roman"/>
                <w:color w:val="000000"/>
                <w:lang w:bidi="ar-SA"/>
              </w:rPr>
              <w:softHyphen/>
              <w:t>ж</w:t>
            </w:r>
            <w:r w:rsidRPr="00894925">
              <w:rPr>
                <w:rFonts w:cs="Times New Roman"/>
                <w:color w:val="000000"/>
                <w:lang w:bidi="ar-SA"/>
              </w:rPr>
              <w:softHyphen/>
              <w:t>де</w:t>
            </w:r>
            <w:r w:rsidRPr="00894925">
              <w:rPr>
                <w:rFonts w:cs="Times New Roman"/>
                <w:color w:val="000000"/>
                <w:lang w:bidi="ar-SA"/>
              </w:rPr>
              <w:softHyphen/>
              <w:t>нии взрос</w:t>
            </w:r>
            <w:r w:rsidRPr="00894925">
              <w:rPr>
                <w:rFonts w:cs="Times New Roman"/>
                <w:color w:val="000000"/>
                <w:lang w:bidi="ar-SA"/>
              </w:rPr>
              <w:softHyphen/>
              <w:t>лого.</w:t>
            </w:r>
          </w:p>
          <w:p w:rsidR="00CA22A5" w:rsidRPr="00894925" w:rsidRDefault="00CA22A5" w:rsidP="00CA22A5">
            <w:pPr>
              <w:rPr>
                <w:rFonts w:cs="Times New Roman"/>
                <w:color w:val="000000"/>
                <w:lang w:bidi="ar-SA"/>
              </w:rPr>
            </w:pPr>
            <w:r w:rsidRPr="00894925">
              <w:rPr>
                <w:rFonts w:cs="Times New Roman"/>
                <w:color w:val="000000"/>
                <w:lang w:bidi="ar-SA"/>
              </w:rPr>
              <w:t>Поль</w:t>
            </w:r>
            <w:r w:rsidRPr="00894925">
              <w:rPr>
                <w:rFonts w:cs="Times New Roman"/>
                <w:color w:val="000000"/>
                <w:lang w:bidi="ar-SA"/>
              </w:rPr>
              <w:softHyphen/>
              <w:t>зо</w:t>
            </w:r>
            <w:r w:rsidRPr="00894925">
              <w:rPr>
                <w:rFonts w:cs="Times New Roman"/>
                <w:color w:val="000000"/>
                <w:lang w:bidi="ar-SA"/>
              </w:rPr>
              <w:softHyphen/>
              <w:t>ваться безо</w:t>
            </w:r>
            <w:r w:rsidRPr="00894925">
              <w:rPr>
                <w:rFonts w:cs="Times New Roman"/>
                <w:color w:val="000000"/>
                <w:lang w:bidi="ar-SA"/>
              </w:rPr>
              <w:softHyphen/>
              <w:t>пас</w:t>
            </w:r>
            <w:r w:rsidRPr="00894925">
              <w:rPr>
                <w:rFonts w:cs="Times New Roman"/>
                <w:color w:val="000000"/>
                <w:lang w:bidi="ar-SA"/>
              </w:rPr>
              <w:softHyphen/>
              <w:t>ной до</w:t>
            </w:r>
            <w:r w:rsidRPr="00894925">
              <w:rPr>
                <w:rFonts w:cs="Times New Roman"/>
                <w:color w:val="000000"/>
                <w:lang w:bidi="ar-SA"/>
              </w:rPr>
              <w:softHyphen/>
              <w:t>ро</w:t>
            </w:r>
            <w:r w:rsidRPr="00894925">
              <w:rPr>
                <w:rFonts w:cs="Times New Roman"/>
                <w:color w:val="000000"/>
                <w:lang w:bidi="ar-SA"/>
              </w:rPr>
              <w:softHyphen/>
              <w:t>гой в школу, кру</w:t>
            </w:r>
            <w:r w:rsidRPr="00894925">
              <w:rPr>
                <w:rFonts w:cs="Times New Roman"/>
                <w:color w:val="000000"/>
                <w:lang w:bidi="ar-SA"/>
              </w:rPr>
              <w:softHyphen/>
              <w:t>жок, ма</w:t>
            </w:r>
            <w:r w:rsidRPr="00894925">
              <w:rPr>
                <w:rFonts w:cs="Times New Roman"/>
                <w:color w:val="000000"/>
                <w:lang w:bidi="ar-SA"/>
              </w:rPr>
              <w:softHyphen/>
              <w:t>га</w:t>
            </w:r>
            <w:r w:rsidRPr="00894925">
              <w:rPr>
                <w:rFonts w:cs="Times New Roman"/>
                <w:color w:val="000000"/>
                <w:lang w:bidi="ar-SA"/>
              </w:rPr>
              <w:softHyphen/>
              <w:t>зин и т. п.</w:t>
            </w:r>
          </w:p>
          <w:p w:rsidR="00CA22A5" w:rsidRPr="00894925" w:rsidRDefault="00CA22A5" w:rsidP="00CA22A5">
            <w:pPr>
              <w:rPr>
                <w:rFonts w:cs="Times New Roman"/>
                <w:color w:val="000000"/>
                <w:lang w:bidi="ar-SA"/>
              </w:rPr>
            </w:pPr>
            <w:r w:rsidRPr="00894925">
              <w:rPr>
                <w:rFonts w:cs="Times New Roman"/>
                <w:color w:val="000000"/>
                <w:lang w:bidi="ar-SA"/>
              </w:rPr>
              <w:t>Оп</w:t>
            </w:r>
            <w:r w:rsidRPr="00894925">
              <w:rPr>
                <w:rFonts w:cs="Times New Roman"/>
                <w:color w:val="000000"/>
                <w:lang w:bidi="ar-SA"/>
              </w:rPr>
              <w:softHyphen/>
              <w:t>ре</w:t>
            </w:r>
            <w:r w:rsidRPr="00894925">
              <w:rPr>
                <w:rFonts w:cs="Times New Roman"/>
                <w:color w:val="000000"/>
                <w:lang w:bidi="ar-SA"/>
              </w:rPr>
              <w:softHyphen/>
              <w:t>де</w:t>
            </w:r>
            <w:r w:rsidRPr="00894925">
              <w:rPr>
                <w:rFonts w:cs="Times New Roman"/>
                <w:color w:val="000000"/>
                <w:lang w:bidi="ar-SA"/>
              </w:rPr>
              <w:softHyphen/>
              <w:t>лять безо</w:t>
            </w:r>
            <w:r w:rsidRPr="00894925">
              <w:rPr>
                <w:rFonts w:cs="Times New Roman"/>
                <w:color w:val="000000"/>
                <w:lang w:bidi="ar-SA"/>
              </w:rPr>
              <w:softHyphen/>
              <w:t>пас</w:t>
            </w:r>
            <w:r w:rsidRPr="00894925">
              <w:rPr>
                <w:rFonts w:cs="Times New Roman"/>
                <w:color w:val="000000"/>
                <w:lang w:bidi="ar-SA"/>
              </w:rPr>
              <w:softHyphen/>
              <w:t>ные места для игр и езды на ве</w:t>
            </w:r>
            <w:r w:rsidRPr="00894925">
              <w:rPr>
                <w:rFonts w:cs="Times New Roman"/>
                <w:color w:val="000000"/>
                <w:lang w:bidi="ar-SA"/>
              </w:rPr>
              <w:softHyphen/>
              <w:t>ло</w:t>
            </w:r>
            <w:r w:rsidRPr="00894925">
              <w:rPr>
                <w:rFonts w:cs="Times New Roman"/>
                <w:color w:val="000000"/>
                <w:lang w:bidi="ar-SA"/>
              </w:rPr>
              <w:softHyphen/>
              <w:t>си</w:t>
            </w:r>
            <w:r w:rsidRPr="00894925">
              <w:rPr>
                <w:rFonts w:cs="Times New Roman"/>
                <w:color w:val="000000"/>
                <w:lang w:bidi="ar-SA"/>
              </w:rPr>
              <w:softHyphen/>
              <w:t>педе и дру</w:t>
            </w:r>
            <w:r w:rsidRPr="00894925">
              <w:rPr>
                <w:rFonts w:cs="Times New Roman"/>
                <w:color w:val="000000"/>
                <w:lang w:bidi="ar-SA"/>
              </w:rPr>
              <w:softHyphen/>
              <w:t>гих са</w:t>
            </w:r>
            <w:r w:rsidRPr="00894925">
              <w:rPr>
                <w:rFonts w:cs="Times New Roman"/>
                <w:color w:val="000000"/>
                <w:lang w:bidi="ar-SA"/>
              </w:rPr>
              <w:softHyphen/>
              <w:t>мо</w:t>
            </w:r>
            <w:r w:rsidRPr="00894925">
              <w:rPr>
                <w:rFonts w:cs="Times New Roman"/>
                <w:color w:val="000000"/>
                <w:lang w:bidi="ar-SA"/>
              </w:rPr>
              <w:softHyphen/>
              <w:t>кат</w:t>
            </w:r>
            <w:r w:rsidRPr="00894925">
              <w:rPr>
                <w:rFonts w:cs="Times New Roman"/>
                <w:color w:val="000000"/>
                <w:lang w:bidi="ar-SA"/>
              </w:rPr>
              <w:softHyphen/>
              <w:t>ных сред</w:t>
            </w:r>
            <w:r w:rsidRPr="00894925">
              <w:rPr>
                <w:rFonts w:cs="Times New Roman"/>
                <w:color w:val="000000"/>
                <w:lang w:bidi="ar-SA"/>
              </w:rPr>
              <w:softHyphen/>
              <w:t>ст</w:t>
            </w:r>
            <w:r w:rsidRPr="00894925">
              <w:rPr>
                <w:rFonts w:cs="Times New Roman"/>
                <w:color w:val="000000"/>
                <w:lang w:bidi="ar-SA"/>
              </w:rPr>
              <w:softHyphen/>
              <w:t>вах.</w:t>
            </w:r>
          </w:p>
          <w:p w:rsidR="00CA22A5" w:rsidRPr="00894925" w:rsidRDefault="00CA22A5" w:rsidP="00CA22A5">
            <w:pPr>
              <w:rPr>
                <w:rFonts w:cs="Times New Roman"/>
                <w:color w:val="000000"/>
                <w:lang w:bidi="ar-SA"/>
              </w:rPr>
            </w:pPr>
            <w:r w:rsidRPr="00894925">
              <w:rPr>
                <w:rFonts w:cs="Times New Roman"/>
                <w:color w:val="000000"/>
                <w:lang w:bidi="ar-SA"/>
              </w:rPr>
              <w:t>Оце</w:t>
            </w:r>
            <w:r w:rsidRPr="00894925">
              <w:rPr>
                <w:rFonts w:cs="Times New Roman"/>
                <w:color w:val="000000"/>
                <w:lang w:bidi="ar-SA"/>
              </w:rPr>
              <w:softHyphen/>
              <w:t>ни</w:t>
            </w:r>
            <w:r w:rsidRPr="00894925">
              <w:rPr>
                <w:rFonts w:cs="Times New Roman"/>
                <w:color w:val="000000"/>
                <w:lang w:bidi="ar-SA"/>
              </w:rPr>
              <w:softHyphen/>
              <w:t>вать до</w:t>
            </w:r>
            <w:r w:rsidRPr="00894925">
              <w:rPr>
                <w:rFonts w:cs="Times New Roman"/>
                <w:color w:val="000000"/>
                <w:lang w:bidi="ar-SA"/>
              </w:rPr>
              <w:softHyphen/>
              <w:t>рож</w:t>
            </w:r>
            <w:r w:rsidRPr="00894925">
              <w:rPr>
                <w:rFonts w:cs="Times New Roman"/>
                <w:color w:val="000000"/>
                <w:lang w:bidi="ar-SA"/>
              </w:rPr>
              <w:softHyphen/>
              <w:t>ную си</w:t>
            </w:r>
            <w:r w:rsidRPr="00894925">
              <w:rPr>
                <w:rFonts w:cs="Times New Roman"/>
                <w:color w:val="000000"/>
                <w:lang w:bidi="ar-SA"/>
              </w:rPr>
              <w:softHyphen/>
              <w:t>туа</w:t>
            </w:r>
            <w:r w:rsidRPr="00894925">
              <w:rPr>
                <w:rFonts w:cs="Times New Roman"/>
                <w:color w:val="000000"/>
                <w:lang w:bidi="ar-SA"/>
              </w:rPr>
              <w:softHyphen/>
              <w:t>цию ви</w:t>
            </w:r>
            <w:r w:rsidRPr="00894925">
              <w:rPr>
                <w:rFonts w:cs="Times New Roman"/>
                <w:color w:val="000000"/>
                <w:lang w:bidi="ar-SA"/>
              </w:rPr>
              <w:softHyphen/>
              <w:t>зу</w:t>
            </w:r>
            <w:r w:rsidRPr="00894925">
              <w:rPr>
                <w:rFonts w:cs="Times New Roman"/>
                <w:color w:val="000000"/>
                <w:lang w:bidi="ar-SA"/>
              </w:rPr>
              <w:softHyphen/>
              <w:t>ально (при по</w:t>
            </w:r>
            <w:r w:rsidRPr="00894925">
              <w:rPr>
                <w:rFonts w:cs="Times New Roman"/>
                <w:color w:val="000000"/>
                <w:lang w:bidi="ar-SA"/>
              </w:rPr>
              <w:softHyphen/>
              <w:t>мощи гла</w:t>
            </w:r>
            <w:r w:rsidRPr="00894925">
              <w:rPr>
                <w:rFonts w:cs="Times New Roman"/>
                <w:color w:val="000000"/>
                <w:lang w:bidi="ar-SA"/>
              </w:rPr>
              <w:softHyphen/>
              <w:t>зо</w:t>
            </w:r>
            <w:r w:rsidRPr="00894925">
              <w:rPr>
                <w:rFonts w:cs="Times New Roman"/>
                <w:color w:val="000000"/>
                <w:lang w:bidi="ar-SA"/>
              </w:rPr>
              <w:softHyphen/>
              <w:t>мера).</w:t>
            </w:r>
          </w:p>
          <w:p w:rsidR="00CA22A5" w:rsidRPr="00894925" w:rsidRDefault="00CA22A5" w:rsidP="00CA22A5">
            <w:pPr>
              <w:rPr>
                <w:rFonts w:cs="Times New Roman"/>
                <w:color w:val="000000"/>
                <w:lang w:bidi="ar-SA"/>
              </w:rPr>
            </w:pPr>
            <w:r w:rsidRPr="00894925">
              <w:rPr>
                <w:rFonts w:cs="Times New Roman"/>
                <w:color w:val="000000"/>
                <w:lang w:bidi="ar-SA"/>
              </w:rPr>
              <w:t>Оп</w:t>
            </w:r>
            <w:r w:rsidRPr="00894925">
              <w:rPr>
                <w:rFonts w:cs="Times New Roman"/>
                <w:color w:val="000000"/>
                <w:lang w:bidi="ar-SA"/>
              </w:rPr>
              <w:softHyphen/>
              <w:t>ре</w:t>
            </w:r>
            <w:r w:rsidRPr="00894925">
              <w:rPr>
                <w:rFonts w:cs="Times New Roman"/>
                <w:color w:val="000000"/>
                <w:lang w:bidi="ar-SA"/>
              </w:rPr>
              <w:softHyphen/>
              <w:t>де</w:t>
            </w:r>
            <w:r w:rsidRPr="00894925">
              <w:rPr>
                <w:rFonts w:cs="Times New Roman"/>
                <w:color w:val="000000"/>
                <w:lang w:bidi="ar-SA"/>
              </w:rPr>
              <w:softHyphen/>
              <w:t>лять ве</w:t>
            </w:r>
            <w:r w:rsidRPr="00894925">
              <w:rPr>
                <w:rFonts w:cs="Times New Roman"/>
                <w:color w:val="000000"/>
                <w:lang w:bidi="ar-SA"/>
              </w:rPr>
              <w:softHyphen/>
              <w:t>ли</w:t>
            </w:r>
            <w:r w:rsidRPr="00894925">
              <w:rPr>
                <w:rFonts w:cs="Times New Roman"/>
                <w:color w:val="000000"/>
                <w:lang w:bidi="ar-SA"/>
              </w:rPr>
              <w:softHyphen/>
              <w:t>чину сво</w:t>
            </w:r>
            <w:r w:rsidRPr="00894925">
              <w:rPr>
                <w:rFonts w:cs="Times New Roman"/>
                <w:color w:val="000000"/>
                <w:lang w:bidi="ar-SA"/>
              </w:rPr>
              <w:softHyphen/>
              <w:t>его шага и ско</w:t>
            </w:r>
            <w:r w:rsidRPr="00894925">
              <w:rPr>
                <w:rFonts w:cs="Times New Roman"/>
                <w:color w:val="000000"/>
                <w:lang w:bidi="ar-SA"/>
              </w:rPr>
              <w:softHyphen/>
              <w:t>рость сво</w:t>
            </w:r>
            <w:r w:rsidRPr="00894925">
              <w:rPr>
                <w:rFonts w:cs="Times New Roman"/>
                <w:color w:val="000000"/>
                <w:lang w:bidi="ar-SA"/>
              </w:rPr>
              <w:softHyphen/>
              <w:t>его дви</w:t>
            </w:r>
            <w:r w:rsidRPr="00894925">
              <w:rPr>
                <w:rFonts w:cs="Times New Roman"/>
                <w:color w:val="000000"/>
                <w:lang w:bidi="ar-SA"/>
              </w:rPr>
              <w:softHyphen/>
              <w:t>же</w:t>
            </w:r>
            <w:r w:rsidRPr="00894925">
              <w:rPr>
                <w:rFonts w:cs="Times New Roman"/>
                <w:color w:val="000000"/>
                <w:lang w:bidi="ar-SA"/>
              </w:rPr>
              <w:softHyphen/>
              <w:t>ния.</w:t>
            </w:r>
          </w:p>
          <w:p w:rsidR="00CA22A5" w:rsidRPr="00894925" w:rsidRDefault="00CA22A5" w:rsidP="00CA22A5">
            <w:pPr>
              <w:rPr>
                <w:rFonts w:eastAsia="Times New Roman" w:cs="Times New Roman"/>
                <w:color w:val="000000"/>
                <w:lang w:bidi="ar-SA"/>
              </w:rPr>
            </w:pPr>
            <w:r w:rsidRPr="00894925">
              <w:rPr>
                <w:rFonts w:cs="Times New Roman"/>
                <w:color w:val="000000"/>
                <w:lang w:bidi="ar-SA"/>
              </w:rPr>
              <w:t>Оп</w:t>
            </w:r>
            <w:r w:rsidRPr="00894925">
              <w:rPr>
                <w:rFonts w:cs="Times New Roman"/>
                <w:color w:val="000000"/>
                <w:lang w:bidi="ar-SA"/>
              </w:rPr>
              <w:softHyphen/>
              <w:t>ре</w:t>
            </w:r>
            <w:r w:rsidRPr="00894925">
              <w:rPr>
                <w:rFonts w:cs="Times New Roman"/>
                <w:color w:val="000000"/>
                <w:lang w:bidi="ar-SA"/>
              </w:rPr>
              <w:softHyphen/>
              <w:t>де</w:t>
            </w:r>
            <w:r w:rsidRPr="00894925">
              <w:rPr>
                <w:rFonts w:cs="Times New Roman"/>
                <w:color w:val="000000"/>
                <w:lang w:bidi="ar-SA"/>
              </w:rPr>
              <w:softHyphen/>
              <w:t>лять при</w:t>
            </w:r>
            <w:r w:rsidRPr="00894925">
              <w:rPr>
                <w:rFonts w:cs="Times New Roman"/>
                <w:color w:val="000000"/>
                <w:lang w:bidi="ar-SA"/>
              </w:rPr>
              <w:softHyphen/>
              <w:t>знаки дви</w:t>
            </w:r>
            <w:r w:rsidRPr="00894925">
              <w:rPr>
                <w:rFonts w:cs="Times New Roman"/>
                <w:color w:val="000000"/>
                <w:lang w:bidi="ar-SA"/>
              </w:rPr>
              <w:softHyphen/>
              <w:t>же</w:t>
            </w:r>
            <w:r w:rsidRPr="00894925">
              <w:rPr>
                <w:rFonts w:cs="Times New Roman"/>
                <w:color w:val="000000"/>
                <w:lang w:bidi="ar-SA"/>
              </w:rPr>
              <w:softHyphen/>
              <w:t>ния ав</w:t>
            </w:r>
            <w:r w:rsidRPr="00894925">
              <w:rPr>
                <w:rFonts w:cs="Times New Roman"/>
                <w:color w:val="000000"/>
                <w:lang w:bidi="ar-SA"/>
              </w:rPr>
              <w:softHyphen/>
              <w:t>то</w:t>
            </w:r>
            <w:r w:rsidRPr="00894925">
              <w:rPr>
                <w:rFonts w:cs="Times New Roman"/>
                <w:color w:val="000000"/>
                <w:lang w:bidi="ar-SA"/>
              </w:rPr>
              <w:softHyphen/>
              <w:t>мо</w:t>
            </w:r>
            <w:r w:rsidRPr="00894925">
              <w:rPr>
                <w:rFonts w:cs="Times New Roman"/>
                <w:color w:val="000000"/>
                <w:lang w:bidi="ar-SA"/>
              </w:rPr>
              <w:softHyphen/>
              <w:t>биля.</w:t>
            </w:r>
          </w:p>
          <w:p w:rsidR="00CA22A5" w:rsidRPr="00894925" w:rsidRDefault="00CA22A5" w:rsidP="00CA22A5">
            <w:pPr>
              <w:rPr>
                <w:rFonts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Ори</w:t>
            </w:r>
            <w:r w:rsidRPr="00894925">
              <w:rPr>
                <w:rFonts w:cs="Times New Roman"/>
                <w:color w:val="000000"/>
                <w:lang w:bidi="ar-SA"/>
              </w:rPr>
              <w:softHyphen/>
              <w:t>ен</w:t>
            </w:r>
            <w:r w:rsidRPr="00894925">
              <w:rPr>
                <w:rFonts w:cs="Times New Roman"/>
                <w:color w:val="000000"/>
                <w:lang w:bidi="ar-SA"/>
              </w:rPr>
              <w:softHyphen/>
              <w:t>ти</w:t>
            </w:r>
            <w:r w:rsidRPr="00894925">
              <w:rPr>
                <w:rFonts w:cs="Times New Roman"/>
                <w:color w:val="000000"/>
                <w:lang w:bidi="ar-SA"/>
              </w:rPr>
              <w:softHyphen/>
              <w:t>ро</w:t>
            </w:r>
            <w:r w:rsidRPr="00894925">
              <w:rPr>
                <w:rFonts w:cs="Times New Roman"/>
                <w:color w:val="000000"/>
                <w:lang w:bidi="ar-SA"/>
              </w:rPr>
              <w:softHyphen/>
              <w:t>ваться на до</w:t>
            </w:r>
            <w:r w:rsidRPr="00894925">
              <w:rPr>
                <w:rFonts w:cs="Times New Roman"/>
                <w:color w:val="000000"/>
                <w:lang w:bidi="ar-SA"/>
              </w:rPr>
              <w:softHyphen/>
              <w:t>роге и оп</w:t>
            </w:r>
            <w:r w:rsidRPr="00894925">
              <w:rPr>
                <w:rFonts w:cs="Times New Roman"/>
                <w:color w:val="000000"/>
                <w:lang w:bidi="ar-SA"/>
              </w:rPr>
              <w:softHyphen/>
              <w:t>ре</w:t>
            </w:r>
            <w:r w:rsidRPr="00894925">
              <w:rPr>
                <w:rFonts w:cs="Times New Roman"/>
                <w:color w:val="000000"/>
                <w:lang w:bidi="ar-SA"/>
              </w:rPr>
              <w:softHyphen/>
              <w:t>де</w:t>
            </w:r>
            <w:r w:rsidRPr="00894925">
              <w:rPr>
                <w:rFonts w:cs="Times New Roman"/>
                <w:color w:val="000000"/>
                <w:lang w:bidi="ar-SA"/>
              </w:rPr>
              <w:softHyphen/>
              <w:t>лять опас</w:t>
            </w:r>
            <w:r w:rsidRPr="00894925">
              <w:rPr>
                <w:rFonts w:cs="Times New Roman"/>
                <w:color w:val="000000"/>
                <w:lang w:bidi="ar-SA"/>
              </w:rPr>
              <w:softHyphen/>
              <w:t>ные си</w:t>
            </w:r>
            <w:r w:rsidRPr="00894925">
              <w:rPr>
                <w:rFonts w:cs="Times New Roman"/>
                <w:color w:val="000000"/>
                <w:lang w:bidi="ar-SA"/>
              </w:rPr>
              <w:softHyphen/>
              <w:t>туа</w:t>
            </w:r>
            <w:r w:rsidRPr="00894925">
              <w:rPr>
                <w:rFonts w:cs="Times New Roman"/>
                <w:color w:val="000000"/>
                <w:lang w:bidi="ar-SA"/>
              </w:rPr>
              <w:softHyphen/>
              <w:t>ции в тем</w:t>
            </w:r>
            <w:r w:rsidRPr="00894925">
              <w:rPr>
                <w:rFonts w:cs="Times New Roman"/>
                <w:color w:val="000000"/>
                <w:lang w:bidi="ar-SA"/>
              </w:rPr>
              <w:softHyphen/>
              <w:t>ное время су</w:t>
            </w:r>
            <w:r w:rsidRPr="00894925">
              <w:rPr>
                <w:rFonts w:cs="Times New Roman"/>
                <w:color w:val="000000"/>
                <w:lang w:bidi="ar-SA"/>
              </w:rPr>
              <w:softHyphen/>
              <w:t>ток.</w:t>
            </w:r>
          </w:p>
          <w:p w:rsidR="002159D1" w:rsidRPr="00894925" w:rsidRDefault="002159D1" w:rsidP="00CA22A5">
            <w:pPr>
              <w:jc w:val="right"/>
              <w:rPr>
                <w:rFonts w:cs="Times New Roman"/>
                <w:color w:val="000000"/>
                <w:lang w:bidi="ar-SA"/>
              </w:rPr>
            </w:pPr>
          </w:p>
          <w:p w:rsidR="002159D1" w:rsidRPr="00894925" w:rsidRDefault="002159D1"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Default="00E36704"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Pr="00894925" w:rsidRDefault="00544C43" w:rsidP="00CA22A5">
            <w:pPr>
              <w:jc w:val="right"/>
              <w:rPr>
                <w:rFonts w:cs="Times New Roman"/>
                <w:color w:val="000000"/>
                <w:lang w:bidi="ar-SA"/>
              </w:rPr>
            </w:pPr>
          </w:p>
          <w:p w:rsidR="00E36704" w:rsidRPr="00894925" w:rsidRDefault="00E36704" w:rsidP="00544C43">
            <w:pPr>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№1</w:t>
            </w:r>
            <w:r w:rsidR="004E08F1">
              <w:rPr>
                <w:rFonts w:cs="Times New Roman"/>
                <w:color w:val="000000"/>
                <w:lang w:bidi="ar-SA"/>
              </w:rPr>
              <w:t>0</w:t>
            </w:r>
          </w:p>
          <w:p w:rsidR="00CA22A5" w:rsidRPr="00894925" w:rsidRDefault="00CA22A5" w:rsidP="00CA22A5">
            <w:pPr>
              <w:rPr>
                <w:rFonts w:cs="Times New Roman"/>
                <w:color w:val="000000"/>
                <w:lang w:bidi="ar-SA"/>
              </w:rPr>
            </w:pPr>
          </w:p>
          <w:p w:rsidR="00CA22A5" w:rsidRPr="00894925" w:rsidRDefault="00CA22A5" w:rsidP="00CA22A5">
            <w:pPr>
              <w:jc w:val="center"/>
              <w:rPr>
                <w:rFonts w:cs="Times New Roman"/>
                <w:color w:val="000000"/>
                <w:lang w:bidi="ar-SA"/>
              </w:rPr>
            </w:pPr>
            <w:r w:rsidRPr="00894925">
              <w:rPr>
                <w:rFonts w:cs="Times New Roman"/>
                <w:color w:val="000000"/>
                <w:lang w:bidi="ar-SA"/>
              </w:rPr>
              <w:t>Технология проведения «Минутки»</w:t>
            </w:r>
          </w:p>
          <w:p w:rsidR="00CA22A5" w:rsidRPr="00894925" w:rsidRDefault="00CA22A5" w:rsidP="00CA22A5">
            <w:pPr>
              <w:jc w:val="center"/>
              <w:rPr>
                <w:rFonts w:cs="Times New Roman"/>
                <w:color w:val="000000"/>
                <w:lang w:bidi="ar-SA"/>
              </w:rPr>
            </w:pPr>
            <w:r w:rsidRPr="00894925">
              <w:rPr>
                <w:rFonts w:cs="Times New Roman"/>
                <w:color w:val="000000"/>
                <w:lang w:bidi="ar-SA"/>
              </w:rPr>
              <w:t>по безопасности движения</w:t>
            </w:r>
          </w:p>
          <w:p w:rsidR="00CA22A5" w:rsidRPr="00894925" w:rsidRDefault="00CA22A5" w:rsidP="00CA22A5">
            <w:pPr>
              <w:jc w:val="cente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 xml:space="preserve">Об организации подвоза                                                         </w:t>
            </w:r>
          </w:p>
          <w:p w:rsidR="00CA22A5" w:rsidRPr="00894925" w:rsidRDefault="00CA22A5" w:rsidP="00CA22A5">
            <w:pPr>
              <w:rPr>
                <w:rFonts w:cs="Times New Roman"/>
                <w:color w:val="000000"/>
                <w:lang w:bidi="ar-SA"/>
              </w:rPr>
            </w:pPr>
            <w:r w:rsidRPr="00894925">
              <w:rPr>
                <w:rFonts w:cs="Times New Roman"/>
                <w:color w:val="000000"/>
                <w:lang w:bidi="ar-SA"/>
              </w:rPr>
              <w:t>«Минутка» -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w:t>
            </w:r>
          </w:p>
          <w:p w:rsidR="00CA22A5" w:rsidRPr="00894925" w:rsidRDefault="00CA22A5" w:rsidP="00CA22A5">
            <w:pPr>
              <w:rPr>
                <w:rFonts w:cs="Times New Roman"/>
                <w:color w:val="000000"/>
                <w:lang w:bidi="ar-SA"/>
              </w:rPr>
            </w:pPr>
            <w:r w:rsidRPr="00894925">
              <w:rPr>
                <w:rFonts w:cs="Times New Roman"/>
                <w:color w:val="000000"/>
                <w:lang w:bidi="ar-SA"/>
              </w:rPr>
              <w:t>Цель «минутки»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Методика проведения «минутки»</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w:t>
            </w:r>
          </w:p>
          <w:p w:rsidR="00CA22A5" w:rsidRPr="00894925" w:rsidRDefault="00CA22A5" w:rsidP="00CA22A5">
            <w:pPr>
              <w:rPr>
                <w:rFonts w:cs="Times New Roman"/>
                <w:color w:val="000000"/>
                <w:lang w:bidi="ar-SA"/>
              </w:rPr>
            </w:pPr>
            <w:r w:rsidRPr="00894925">
              <w:rPr>
                <w:rFonts w:cs="Times New Roman"/>
                <w:color w:val="000000"/>
                <w:lang w:bidi="ar-SA"/>
              </w:rPr>
              <w:t>За день в образовательном учреждении ребенок получает полезные сведения по безопасности движения, рассмотренные в проблемной и занимательной форме.</w:t>
            </w:r>
          </w:p>
          <w:p w:rsidR="00CA22A5" w:rsidRPr="00894925" w:rsidRDefault="00CA22A5" w:rsidP="00CA22A5">
            <w:pPr>
              <w:rPr>
                <w:rFonts w:cs="Times New Roman"/>
                <w:color w:val="000000"/>
                <w:lang w:bidi="ar-SA"/>
              </w:rPr>
            </w:pPr>
            <w:r w:rsidRPr="00894925">
              <w:rPr>
                <w:rFonts w:cs="Times New Roman"/>
                <w:color w:val="000000"/>
                <w:lang w:bidi="ar-SA"/>
              </w:rPr>
              <w:t>Продолжением «минутки», ее практическим приложением является движение детей из образовательного учреждения по улице.</w:t>
            </w:r>
          </w:p>
          <w:p w:rsidR="00CA22A5" w:rsidRPr="00894925" w:rsidRDefault="00CA22A5" w:rsidP="00CA22A5">
            <w:pPr>
              <w:rPr>
                <w:rFonts w:cs="Times New Roman"/>
                <w:color w:val="000000"/>
                <w:lang w:bidi="ar-SA"/>
              </w:rPr>
            </w:pPr>
            <w:r w:rsidRPr="00894925">
              <w:rPr>
                <w:rFonts w:cs="Times New Roman"/>
                <w:color w:val="000000"/>
                <w:lang w:bidi="ar-SA"/>
              </w:rPr>
              <w:t>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w:t>
            </w:r>
          </w:p>
          <w:p w:rsidR="00CA22A5" w:rsidRPr="00894925" w:rsidRDefault="00CA22A5" w:rsidP="00CA22A5">
            <w:pPr>
              <w:rPr>
                <w:rFonts w:cs="Times New Roman"/>
                <w:color w:val="000000"/>
                <w:lang w:bidi="ar-SA"/>
              </w:rPr>
            </w:pPr>
            <w:r w:rsidRPr="00894925">
              <w:rPr>
                <w:rFonts w:cs="Times New Roman"/>
                <w:color w:val="000000"/>
                <w:lang w:bidi="ar-SA"/>
              </w:rPr>
              <w:t>Родители, сопровождающие детей, в процессе движения домой используют наблюдение и правильно оценивают обстановку, задавая детям вопросы.</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jc w:val="right"/>
              <w:rPr>
                <w:rFonts w:cs="Times New Roman"/>
                <w:color w:val="000000"/>
                <w:lang w:bidi="ar-SA"/>
              </w:rPr>
            </w:pPr>
          </w:p>
          <w:p w:rsidR="00E36704" w:rsidRDefault="00E36704"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Pr="00894925" w:rsidRDefault="00544C43"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№1</w:t>
            </w:r>
            <w:r w:rsidR="004E08F1">
              <w:rPr>
                <w:rFonts w:cs="Times New Roman"/>
                <w:color w:val="000000"/>
                <w:lang w:bidi="ar-SA"/>
              </w:rPr>
              <w:t>1</w:t>
            </w:r>
          </w:p>
          <w:p w:rsidR="00CA22A5" w:rsidRPr="00894925" w:rsidRDefault="00CA22A5" w:rsidP="00CA22A5">
            <w:pPr>
              <w:rPr>
                <w:rFonts w:cs="Times New Roman"/>
                <w:color w:val="000000"/>
                <w:lang w:bidi="ar-SA"/>
              </w:rPr>
            </w:pPr>
          </w:p>
          <w:p w:rsidR="00CA22A5" w:rsidRPr="00894925" w:rsidRDefault="00CA22A5" w:rsidP="00CA22A5">
            <w:pPr>
              <w:tabs>
                <w:tab w:val="left" w:pos="6720"/>
              </w:tabs>
              <w:jc w:val="center"/>
              <w:rPr>
                <w:rFonts w:cs="Times New Roman"/>
                <w:color w:val="000000"/>
                <w:lang w:bidi="ar-SA"/>
              </w:rPr>
            </w:pPr>
            <w:r w:rsidRPr="00894925">
              <w:rPr>
                <w:rFonts w:cs="Times New Roman"/>
                <w:color w:val="000000"/>
                <w:lang w:bidi="ar-SA"/>
              </w:rPr>
              <w:t>МИНИМУМ ЗНАНИЙ О ТИПИЧНЫХ ОШИБКАХ</w:t>
            </w:r>
          </w:p>
          <w:p w:rsidR="00CA22A5" w:rsidRPr="00894925" w:rsidRDefault="00CA22A5" w:rsidP="00CA22A5">
            <w:pPr>
              <w:jc w:val="center"/>
              <w:rPr>
                <w:rFonts w:cs="Times New Roman"/>
                <w:color w:val="000000"/>
                <w:lang w:bidi="ar-SA"/>
              </w:rPr>
            </w:pPr>
            <w:r w:rsidRPr="00894925">
              <w:rPr>
                <w:rFonts w:cs="Times New Roman"/>
                <w:color w:val="000000"/>
                <w:lang w:bidi="ar-SA"/>
              </w:rPr>
              <w:t>детей, водителей и родителей в дорожных ситуациях-«ловушках»</w:t>
            </w:r>
          </w:p>
          <w:p w:rsidR="00CA22A5" w:rsidRPr="00894925" w:rsidRDefault="00CA22A5" w:rsidP="00CA22A5">
            <w:pPr>
              <w:rPr>
                <w:rFonts w:cs="Times New Roman"/>
                <w:color w:val="000000"/>
                <w:lang w:bidi="ar-SA"/>
              </w:rPr>
            </w:pPr>
          </w:p>
          <w:p w:rsidR="00CA22A5" w:rsidRPr="00894925" w:rsidRDefault="00CA22A5" w:rsidP="00CA22A5">
            <w:pPr>
              <w:jc w:val="both"/>
              <w:rPr>
                <w:rFonts w:cs="Times New Roman"/>
                <w:color w:val="000000"/>
                <w:lang w:bidi="ar-SA"/>
              </w:rPr>
            </w:pPr>
            <w:r w:rsidRPr="00894925">
              <w:rPr>
                <w:rFonts w:cs="Times New Roman"/>
                <w:color w:val="000000"/>
                <w:lang w:bidi="ar-SA"/>
              </w:rPr>
              <w:t>«Дорожная ловушка» – это ситуация на дороге со скрытой опасностью, к тому же незамеченной.</w:t>
            </w:r>
          </w:p>
          <w:p w:rsidR="00CA22A5" w:rsidRPr="00894925" w:rsidRDefault="00CA22A5" w:rsidP="00CA22A5">
            <w:pPr>
              <w:jc w:val="both"/>
              <w:rPr>
                <w:rFonts w:cs="Times New Roman"/>
                <w:color w:val="000000"/>
                <w:lang w:bidi="ar-SA"/>
              </w:rPr>
            </w:pPr>
            <w:r w:rsidRPr="00894925">
              <w:rPr>
                <w:rFonts w:cs="Times New Roman"/>
                <w:color w:val="000000"/>
                <w:lang w:bidi="ar-SA"/>
              </w:rPr>
              <w:t>В дорожной ситуации встречаются двое: водитель, т.е. взрослый, и ребенок. Специально подготовленный для движения по дороге и новичок. Задача обезопасить ребенка в дорожных ситуациях ложится на двух взрослых: на родителя и на водителя. Родители, любящие своих детей, сделают все возможное, чтобы создать у своего ребенка навыки оценки дорожных ситуаций и безопасного движения. Но ребенок есть ребенок. И родитель есть родитель. Есть разные родители, которые сами ничего не знают, не умеют, не хотят, не понимают. Задача же водителя, второго взрослого – знать, понимать и компенсировать наиболее распространенные ошибки детей на дороге. Сделать это в большинстве случаев возможно.</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Кроме физиологических препятствий ребенка в правильной оценке дорожной ситуации, ему мешают еще и привычки. Привычки – это автоматические, закрепившиеся действия. Бытовые привычки могут быть полезными, безобидными и даже вредными. Но и безобидные в быту привычки порой становятся вредными на дороге. </w:t>
            </w:r>
          </w:p>
          <w:p w:rsidR="00CA22A5" w:rsidRPr="00894925" w:rsidRDefault="00CA22A5" w:rsidP="00CA22A5">
            <w:pPr>
              <w:jc w:val="both"/>
              <w:rPr>
                <w:rFonts w:cs="Times New Roman"/>
                <w:color w:val="000000"/>
                <w:lang w:bidi="ar-SA"/>
              </w:rPr>
            </w:pPr>
            <w:r w:rsidRPr="00894925">
              <w:rPr>
                <w:rFonts w:cs="Times New Roman"/>
                <w:color w:val="000000"/>
                <w:lang w:bidi="ar-SA"/>
              </w:rPr>
              <w:t>Ниже перечислены основные привычки небрежного, «неответственного» наблюдения и движения, усвоенные в раннем детстве и опасные на дороге:</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сотни, тысячи раз безнаказанно выбегали «с ходу» из-за домов, кустов, подъездов, заборов, не приостанавливаясь и не выглядывая, «что там за?..». Возникла привычка выбегать, не глядя. Это – основная причина несчастных случаев с детьми на улицах и дорогах. Водители должны учесть эту особенность поведения детей – привычку начинать движение, не оглядевшись (например, в игре). А на улице это проявляется в привычке выбегать, не осмотревшись, из-за стоящих машин или других помех обзору (кусты, дома, снежный вал…); выезжать левее на велосипеде, не оглянувшись, нет ли сзади машины; в привычке бежать к автобусу через дорогу, не поворачивая головы для наблюдения; в привычке на пустынных улицах выходить или выбегать, не глядя, на проезжую часть.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привыкли делать шаг, не глядя, «отступать», что смертельно опасно, когда дети стоят на середине улицы при переходе ее в два этапа. Дойдя до середины дороги, дети наблюдают только вправо, «какие машины нужно пропустить», и не смотрят влево – назад, не знают, что делается за спиной. Случайный шаг назад, попятился, отскочил – и под колеса...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привыкли почти всегда бежать. И улицу пересекают они тоже бегом, «побыстрее». Эту ошибку с малых лет часто поддерживают и взрослые, внушая ребенку, что чем скорее он преодолеет опасную зону (проезжую часть), тем быстрее будет в безопасности. В основе такого ошибочного мнения лежит врожденный инстинкт – от опасности скорее надо убегать. Но эффект получается обратный. При движении бегом трудно, почти невозможно, внимательно наблюдать по сторонам!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привыкли двигаться «по кратчайшему пути», наискосок. Но на улице это опасно, так как переход получается спиной к движущемуся транспорту.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привыкли к непрерывному движению, а на улице нужно движение с обязательной остановкой, паузой для наблюдения за дорожной обстановкой.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привыкли концентрировать внимание на интересующих их предметах, «отключаясь» от наблюдения за окружающим. При этом сужается угол бокового зрения и без того более узкий, чем у взрослых, и опасность «краешком глаза» не замечается. Каждый пятый из пострадавших детей не заметил машину, потому что его внимание было отвлечено интересующим его объектом, «целью» на другой стороне улицы или проезжей части (родные, знакомые, стоящий «мой» автобус, мяч, упавший предмет, киоск «мороженое»…). В обиходе эту привычку детей так и называют «отвлечение внимания».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не умеют предвидеть возможную скрытую опасность и попадают под машину, выбегая СПЕРЕДИ, СЗАДИ, МЕЖДУ стоящим на остановке транспортом. Другая ошибка: посмотрев на </w:t>
            </w:r>
            <w:r w:rsidRPr="00894925">
              <w:rPr>
                <w:rFonts w:cs="Times New Roman"/>
                <w:color w:val="000000"/>
                <w:lang w:bidi="ar-SA"/>
              </w:rPr>
              <w:lastRenderedPageBreak/>
              <w:t xml:space="preserve">дорогу слева и пропустив автомобиль, дети начинают движение, забыв об опасности, которая может их подстеречь на другой стороне дороги. Часть пострадавших детей выбежали перед сравнительно медленно приближавшейся машиной, не видя, что за ней скрыта (обгоняет или опережает) другая машина. Другие же выбежали на дорогу, пропустив машину, не понимая, что она в первые секунды может скрывать за собой встречную!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теряют бдительность особенно часто на дорогах с малой интенсивностью движения. Привычку эту так и называют «понижение внимания». На улицах с редким движением, «пустынных», дети, ошибочно считая, что машин нет, просто выходят или выбегают на проезжую часть, не посмотрев по сторонам: стояли – вдруг выскочили, играли рядом – выбежали, шел по тротуару – побежал наискосок.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Не умеют дети оценивать и такие технологические моменты, как движение задних колес автомобиля или прицепа, полуприцепа при повороте направо – это элементарная невнимательность на самом углу перекрестка. И детей, не наблюдающих за дорогой, порой сбивает бортом или колесом прямо под колеса поворачивающего автомобиля. </w:t>
            </w:r>
          </w:p>
          <w:p w:rsidR="00CA22A5" w:rsidRPr="00894925" w:rsidRDefault="00CA22A5" w:rsidP="00CA22A5">
            <w:pPr>
              <w:jc w:val="both"/>
              <w:rPr>
                <w:rFonts w:cs="Times New Roman"/>
                <w:color w:val="000000"/>
                <w:lang w:bidi="ar-SA"/>
              </w:rPr>
            </w:pPr>
            <w:r w:rsidRPr="00894925">
              <w:rPr>
                <w:rFonts w:cs="Times New Roman"/>
                <w:color w:val="000000"/>
                <w:lang w:bidi="ar-SA"/>
              </w:rPr>
              <w:t>Привычки эти «сидят» в наших детях очень глубоко, проявляются, прежде всего, в моменты волнения, спешки. И сколько бы мы ни старались, родителям будет крайне трудно натренировать у детей новые привычки, даже если мы убедим родителей в необходимости срочных действий, что само по себе очень непросто.</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Выходом из всех этих ситуаций, то есть дорожных «ловушек», может быть система формирования у детей навыков безопасного преодоления проезжей части, у водителей – навыков компенсации ошибок детей. </w:t>
            </w:r>
          </w:p>
          <w:p w:rsidR="00CA22A5" w:rsidRPr="00894925" w:rsidRDefault="00CA22A5" w:rsidP="00CA22A5">
            <w:pPr>
              <w:jc w:val="both"/>
              <w:rPr>
                <w:rFonts w:cs="Times New Roman"/>
                <w:color w:val="000000"/>
                <w:lang w:bidi="ar-SA"/>
              </w:rPr>
            </w:pPr>
            <w:r w:rsidRPr="00894925">
              <w:rPr>
                <w:rFonts w:cs="Times New Roman"/>
                <w:color w:val="000000"/>
                <w:lang w:bidi="ar-SA"/>
              </w:rPr>
              <w:t>ВАЖНЕЙШИЙ ПУТЬ К БЕЗОПАСНОСТИ ДЕТЕЙ НА ДОРОГЕ – ФОРМИРОВАНИЕ У ВОДИТЕЛЕЙ «ТЕХНОЛОГИИ» КОМПЕНСАЦИИ ОШИБОК РЕБЕНКА!</w:t>
            </w:r>
          </w:p>
          <w:p w:rsidR="00CA22A5" w:rsidRPr="00894925" w:rsidRDefault="00CA22A5" w:rsidP="00CA22A5">
            <w:pPr>
              <w:jc w:val="both"/>
              <w:rPr>
                <w:rFonts w:cs="Times New Roman"/>
                <w:color w:val="000000"/>
                <w:lang w:bidi="ar-SA"/>
              </w:rPr>
            </w:pPr>
            <w:r w:rsidRPr="00894925">
              <w:rPr>
                <w:rFonts w:cs="Times New Roman"/>
                <w:color w:val="000000"/>
                <w:lang w:bidi="ar-SA"/>
              </w:rPr>
              <w:t>Еще одна привычка неответственного движения, теперь уже у родителей – неумение взрослых прочно, надежно, по-особому, держать ребенка за руку на проезжей части и возле нее. Родители не умеют беречь детей, дети рядом с родителями – БЕСПЕЧНЫ, не приучены крепко держаться в зоне движения машин за руку родителей!</w:t>
            </w:r>
          </w:p>
          <w:p w:rsidR="00CA22A5" w:rsidRPr="00894925" w:rsidRDefault="00CA22A5" w:rsidP="00CA22A5">
            <w:pPr>
              <w:jc w:val="both"/>
              <w:rPr>
                <w:rFonts w:cs="Times New Roman"/>
                <w:color w:val="00B0F0"/>
                <w:lang w:bidi="ar-SA"/>
              </w:rPr>
            </w:pPr>
            <w:r w:rsidRPr="00894925">
              <w:rPr>
                <w:rFonts w:cs="Times New Roman"/>
                <w:color w:val="000000"/>
                <w:lang w:bidi="ar-SA"/>
              </w:rPr>
              <w:t xml:space="preserve">Анализ ДТП показывает, что 6% случаев с детьми – в ситуациях, когда дети вырвались из рук сопровождающих их взрослых. Опытные водители не изучали статистику, но, тем не менее, умеют компенсировать эту ошибку детей и их родителей. </w:t>
            </w:r>
          </w:p>
          <w:p w:rsidR="00CA22A5" w:rsidRPr="00894925" w:rsidRDefault="00CA22A5" w:rsidP="00CA22A5">
            <w:pPr>
              <w:jc w:val="both"/>
              <w:rPr>
                <w:rFonts w:cs="Times New Roman"/>
                <w:color w:val="00B0F0"/>
                <w:lang w:bidi="ar-SA"/>
              </w:rPr>
            </w:pPr>
          </w:p>
          <w:p w:rsidR="00CA22A5" w:rsidRPr="00894925" w:rsidRDefault="00CA22A5" w:rsidP="00CA22A5">
            <w:pPr>
              <w:jc w:val="both"/>
              <w:rPr>
                <w:rFonts w:eastAsia="Times New Roman" w:cs="Times New Roman"/>
                <w:color w:val="00B0F0"/>
                <w:lang w:bidi="ar-SA"/>
              </w:rPr>
            </w:pPr>
            <w:r w:rsidRPr="00894925">
              <w:rPr>
                <w:rFonts w:eastAsia="Times New Roman" w:cs="Times New Roman"/>
                <w:color w:val="00B0F0"/>
                <w:lang w:bidi="ar-SA"/>
              </w:rPr>
              <w:t xml:space="preserve">                    </w:t>
            </w:r>
          </w:p>
          <w:p w:rsidR="00CA22A5" w:rsidRPr="00894925" w:rsidRDefault="00CA22A5" w:rsidP="00CA22A5">
            <w:pPr>
              <w:jc w:val="both"/>
              <w:rPr>
                <w:rFonts w:eastAsia="Times New Roman" w:cs="Times New Roman"/>
                <w:color w:val="00B0F0"/>
                <w:lang w:bidi="ar-SA"/>
              </w:rPr>
            </w:pPr>
          </w:p>
          <w:p w:rsidR="00CA22A5" w:rsidRPr="00894925" w:rsidRDefault="00CA22A5" w:rsidP="00CA22A5">
            <w:pPr>
              <w:jc w:val="both"/>
              <w:rPr>
                <w:rFonts w:eastAsia="Times New Roman" w:cs="Times New Roman"/>
                <w:color w:val="00B0F0"/>
                <w:lang w:bidi="ar-SA"/>
              </w:rPr>
            </w:pPr>
          </w:p>
          <w:p w:rsidR="00280DAE" w:rsidRPr="00894925" w:rsidRDefault="00280DAE" w:rsidP="000235B5">
            <w:pPr>
              <w:snapToGrid w:val="0"/>
              <w:rPr>
                <w:rFonts w:eastAsia="Calibri" w:cs="Times New Roman"/>
                <w:shd w:val="clear" w:color="auto" w:fill="FFFFFF"/>
              </w:rPr>
            </w:pPr>
          </w:p>
        </w:tc>
        <w:tc>
          <w:tcPr>
            <w:tcW w:w="222" w:type="dxa"/>
            <w:vAlign w:val="center"/>
          </w:tcPr>
          <w:p w:rsidR="00280DAE" w:rsidRPr="00894925" w:rsidRDefault="00280DAE" w:rsidP="000235B5">
            <w:pPr>
              <w:snapToGrid w:val="0"/>
              <w:rPr>
                <w:rFonts w:eastAsia="Calibri" w:cs="Times New Roman"/>
                <w:shd w:val="clear" w:color="auto" w:fill="FFFFFF"/>
              </w:rPr>
            </w:pPr>
          </w:p>
        </w:tc>
        <w:tc>
          <w:tcPr>
            <w:tcW w:w="222" w:type="dxa"/>
            <w:vAlign w:val="center"/>
          </w:tcPr>
          <w:p w:rsidR="00280DAE" w:rsidRPr="00894925" w:rsidRDefault="00280DAE" w:rsidP="000235B5">
            <w:pPr>
              <w:snapToGrid w:val="0"/>
              <w:rPr>
                <w:rFonts w:eastAsia="Calibri" w:cs="Times New Roman"/>
                <w:color w:val="000000"/>
                <w:shd w:val="clear" w:color="auto" w:fill="FFFFFF"/>
              </w:rPr>
            </w:pPr>
          </w:p>
        </w:tc>
        <w:tc>
          <w:tcPr>
            <w:tcW w:w="222" w:type="dxa"/>
            <w:vAlign w:val="center"/>
          </w:tcPr>
          <w:p w:rsidR="00280DAE" w:rsidRPr="00894925" w:rsidRDefault="00280DAE" w:rsidP="000235B5">
            <w:pPr>
              <w:snapToGrid w:val="0"/>
              <w:rPr>
                <w:rFonts w:eastAsia="Calibri" w:cs="Times New Roman"/>
              </w:rPr>
            </w:pPr>
          </w:p>
        </w:tc>
      </w:tr>
      <w:tr w:rsidR="00280DAE" w:rsidRPr="00894925" w:rsidTr="002159D1">
        <w:tc>
          <w:tcPr>
            <w:tcW w:w="10451" w:type="dxa"/>
            <w:vAlign w:val="center"/>
          </w:tcPr>
          <w:p w:rsidR="00280DAE" w:rsidRPr="00894925" w:rsidRDefault="00280DAE" w:rsidP="000235B5">
            <w:pPr>
              <w:snapToGrid w:val="0"/>
              <w:rPr>
                <w:rFonts w:eastAsia="Calibri" w:cs="Times New Roman"/>
                <w:shd w:val="clear" w:color="auto" w:fill="FFFFFF"/>
              </w:rPr>
            </w:pPr>
          </w:p>
        </w:tc>
        <w:tc>
          <w:tcPr>
            <w:tcW w:w="222" w:type="dxa"/>
            <w:vAlign w:val="center"/>
          </w:tcPr>
          <w:p w:rsidR="00280DAE" w:rsidRPr="00894925" w:rsidRDefault="00280DAE" w:rsidP="000235B5">
            <w:pPr>
              <w:snapToGrid w:val="0"/>
              <w:rPr>
                <w:rFonts w:eastAsia="Calibri" w:cs="Times New Roman"/>
                <w:shd w:val="clear" w:color="auto" w:fill="FFFFFF"/>
              </w:rPr>
            </w:pPr>
          </w:p>
        </w:tc>
        <w:tc>
          <w:tcPr>
            <w:tcW w:w="222" w:type="dxa"/>
            <w:vAlign w:val="center"/>
          </w:tcPr>
          <w:p w:rsidR="00280DAE" w:rsidRPr="00894925" w:rsidRDefault="00280DAE" w:rsidP="000235B5">
            <w:pPr>
              <w:snapToGrid w:val="0"/>
              <w:rPr>
                <w:rFonts w:eastAsia="Calibri" w:cs="Times New Roman"/>
                <w:shd w:val="clear" w:color="auto" w:fill="FFFFFF"/>
              </w:rPr>
            </w:pPr>
          </w:p>
        </w:tc>
        <w:tc>
          <w:tcPr>
            <w:tcW w:w="222" w:type="dxa"/>
            <w:vAlign w:val="center"/>
          </w:tcPr>
          <w:p w:rsidR="00280DAE" w:rsidRPr="00894925" w:rsidRDefault="00280DAE" w:rsidP="000235B5">
            <w:pPr>
              <w:snapToGrid w:val="0"/>
              <w:rPr>
                <w:rFonts w:eastAsia="Calibri" w:cs="Times New Roman"/>
              </w:rPr>
            </w:pPr>
          </w:p>
        </w:tc>
      </w:tr>
    </w:tbl>
    <w:p w:rsidR="00280DAE" w:rsidRPr="00894925" w:rsidRDefault="00280DAE" w:rsidP="002159D1">
      <w:pPr>
        <w:rPr>
          <w:rFonts w:cs="Times New Roman"/>
        </w:rPr>
      </w:pPr>
    </w:p>
    <w:sectPr w:rsidR="00280DAE" w:rsidRPr="00894925" w:rsidSect="00894925">
      <w:footerReference w:type="default" r:id="rId35"/>
      <w:pgSz w:w="11906" w:h="16838"/>
      <w:pgMar w:top="1050" w:right="849" w:bottom="1106" w:left="993"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C4A" w:rsidRDefault="00951C4A">
      <w:r>
        <w:separator/>
      </w:r>
    </w:p>
  </w:endnote>
  <w:endnote w:type="continuationSeparator" w:id="1">
    <w:p w:rsidR="00951C4A" w:rsidRDefault="00951C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Hindi">
    <w:altName w:val="MS Mincho"/>
    <w:charset w:val="80"/>
    <w:family w:val="auto"/>
    <w:pitch w:val="variable"/>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B0" w:rsidRDefault="00E565B0" w:rsidP="00AB0D8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B0" w:rsidRDefault="00E565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C4A" w:rsidRDefault="00951C4A">
      <w:r>
        <w:separator/>
      </w:r>
    </w:p>
  </w:footnote>
  <w:footnote w:type="continuationSeparator" w:id="1">
    <w:p w:rsidR="00951C4A" w:rsidRDefault="00951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B5" w:rsidRDefault="00A243B5">
    <w:pPr>
      <w:tabs>
        <w:tab w:val="left" w:pos="9288"/>
      </w:tabs>
      <w:rPr>
        <w:vertAlign w:val="superscript"/>
      </w:rPr>
    </w:pPr>
    <w:r>
      <w:rPr>
        <w:b/>
      </w:rPr>
      <w:t xml:space="preserve">                                </w:t>
    </w:r>
  </w:p>
  <w:p w:rsidR="00A243B5" w:rsidRDefault="00A243B5">
    <w:pPr>
      <w:pStyle w:val="ad"/>
      <w:tabs>
        <w:tab w:val="left" w:pos="1560"/>
      </w:tabs>
    </w:pPr>
    <w:r>
      <w:rPr>
        <w:vertAlign w:val="superscript"/>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B0" w:rsidRDefault="00E565B0">
    <w:pPr>
      <w:tabs>
        <w:tab w:val="left" w:pos="9288"/>
      </w:tabs>
      <w:rPr>
        <w:vertAlign w:val="superscript"/>
      </w:rPr>
    </w:pPr>
    <w:r>
      <w:rPr>
        <w:b/>
      </w:rPr>
      <w:t xml:space="preserve">                                </w:t>
    </w:r>
  </w:p>
  <w:p w:rsidR="00E565B0" w:rsidRDefault="00E565B0">
    <w:pPr>
      <w:pStyle w:val="ad"/>
      <w:tabs>
        <w:tab w:val="left" w:pos="1560"/>
      </w:tabs>
    </w:pPr>
    <w:r>
      <w:rPr>
        <w:vertAlign w:val="superscript"/>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B0" w:rsidRDefault="00E565B0">
    <w:pPr>
      <w:tabs>
        <w:tab w:val="left" w:pos="9288"/>
      </w:tabs>
      <w:rPr>
        <w:vertAlign w:val="superscript"/>
      </w:rPr>
    </w:pPr>
    <w:r>
      <w:rPr>
        <w:b/>
      </w:rPr>
      <w:t xml:space="preserve">                                </w:t>
    </w:r>
  </w:p>
  <w:p w:rsidR="00E565B0" w:rsidRDefault="00E565B0">
    <w:pPr>
      <w:pStyle w:val="ad"/>
      <w:tabs>
        <w:tab w:val="left" w:pos="1560"/>
      </w:tabs>
    </w:pPr>
    <w:r>
      <w:rPr>
        <w:vertAlign w:val="superscript"/>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3"/>
    <w:multiLevelType w:val="multilevel"/>
    <w:tmpl w:val="00000003"/>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4555690"/>
    <w:multiLevelType w:val="hybridMultilevel"/>
    <w:tmpl w:val="C0005B12"/>
    <w:lvl w:ilvl="0" w:tplc="1924E3EC">
      <w:start w:val="1"/>
      <w:numFmt w:val="decimal"/>
      <w:lvlText w:val="%1."/>
      <w:lvlJc w:val="left"/>
      <w:pPr>
        <w:tabs>
          <w:tab w:val="num" w:pos="720"/>
        </w:tabs>
        <w:ind w:left="720" w:hanging="360"/>
      </w:pPr>
    </w:lvl>
    <w:lvl w:ilvl="1" w:tplc="FA424F1E">
      <w:start w:val="1"/>
      <w:numFmt w:val="decimal"/>
      <w:lvlText w:val="8.%2."/>
      <w:lvlJc w:val="left"/>
      <w:pPr>
        <w:tabs>
          <w:tab w:val="num" w:pos="360"/>
        </w:tabs>
        <w:ind w:left="0" w:firstLine="0"/>
      </w:pPr>
    </w:lvl>
    <w:lvl w:ilvl="2" w:tplc="8640BDFC">
      <w:numFmt w:val="none"/>
      <w:lvlText w:val=""/>
      <w:lvlJc w:val="left"/>
      <w:pPr>
        <w:tabs>
          <w:tab w:val="num" w:pos="360"/>
        </w:tabs>
        <w:ind w:left="0" w:firstLine="0"/>
      </w:pPr>
    </w:lvl>
    <w:lvl w:ilvl="3" w:tplc="DDAA4732">
      <w:numFmt w:val="none"/>
      <w:lvlText w:val=""/>
      <w:lvlJc w:val="left"/>
      <w:pPr>
        <w:tabs>
          <w:tab w:val="num" w:pos="360"/>
        </w:tabs>
        <w:ind w:left="0" w:firstLine="0"/>
      </w:pPr>
    </w:lvl>
    <w:lvl w:ilvl="4" w:tplc="D0587B1A">
      <w:numFmt w:val="none"/>
      <w:lvlText w:val=""/>
      <w:lvlJc w:val="left"/>
      <w:pPr>
        <w:tabs>
          <w:tab w:val="num" w:pos="360"/>
        </w:tabs>
        <w:ind w:left="0" w:firstLine="0"/>
      </w:pPr>
    </w:lvl>
    <w:lvl w:ilvl="5" w:tplc="29BC8878">
      <w:numFmt w:val="none"/>
      <w:lvlText w:val=""/>
      <w:lvlJc w:val="left"/>
      <w:pPr>
        <w:tabs>
          <w:tab w:val="num" w:pos="360"/>
        </w:tabs>
        <w:ind w:left="0" w:firstLine="0"/>
      </w:pPr>
    </w:lvl>
    <w:lvl w:ilvl="6" w:tplc="02F4BE7E">
      <w:numFmt w:val="none"/>
      <w:lvlText w:val=""/>
      <w:lvlJc w:val="left"/>
      <w:pPr>
        <w:tabs>
          <w:tab w:val="num" w:pos="360"/>
        </w:tabs>
        <w:ind w:left="0" w:firstLine="0"/>
      </w:pPr>
    </w:lvl>
    <w:lvl w:ilvl="7" w:tplc="886AD302">
      <w:numFmt w:val="none"/>
      <w:lvlText w:val=""/>
      <w:lvlJc w:val="left"/>
      <w:pPr>
        <w:tabs>
          <w:tab w:val="num" w:pos="360"/>
        </w:tabs>
        <w:ind w:left="0" w:firstLine="0"/>
      </w:pPr>
    </w:lvl>
    <w:lvl w:ilvl="8" w:tplc="A8DA5736">
      <w:numFmt w:val="none"/>
      <w:lvlText w:val=""/>
      <w:lvlJc w:val="left"/>
      <w:pPr>
        <w:tabs>
          <w:tab w:val="num" w:pos="360"/>
        </w:tabs>
        <w:ind w:left="0" w:firstLine="0"/>
      </w:pPr>
    </w:lvl>
  </w:abstractNum>
  <w:abstractNum w:abstractNumId="6">
    <w:nsid w:val="050D7D29"/>
    <w:multiLevelType w:val="hybridMultilevel"/>
    <w:tmpl w:val="9D66F3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77F4FC1"/>
    <w:multiLevelType w:val="hybridMultilevel"/>
    <w:tmpl w:val="C04A5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595EA2"/>
    <w:multiLevelType w:val="singleLevel"/>
    <w:tmpl w:val="8AC4F5E6"/>
    <w:lvl w:ilvl="0">
      <w:start w:val="4"/>
      <w:numFmt w:val="decimal"/>
      <w:lvlText w:val="-"/>
      <w:lvlJc w:val="left"/>
      <w:pPr>
        <w:tabs>
          <w:tab w:val="num" w:pos="900"/>
        </w:tabs>
        <w:ind w:left="900" w:hanging="360"/>
      </w:pPr>
    </w:lvl>
  </w:abstractNum>
  <w:abstractNum w:abstractNumId="9">
    <w:nsid w:val="0ABA2104"/>
    <w:multiLevelType w:val="hybridMultilevel"/>
    <w:tmpl w:val="44A253C6"/>
    <w:lvl w:ilvl="0" w:tplc="322C31EA">
      <w:start w:val="1"/>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D2A2598"/>
    <w:multiLevelType w:val="singleLevel"/>
    <w:tmpl w:val="CABE9162"/>
    <w:lvl w:ilvl="0">
      <w:start w:val="4"/>
      <w:numFmt w:val="decimal"/>
      <w:lvlText w:val="-"/>
      <w:lvlJc w:val="left"/>
      <w:pPr>
        <w:tabs>
          <w:tab w:val="num" w:pos="900"/>
        </w:tabs>
        <w:ind w:left="900" w:hanging="360"/>
      </w:pPr>
    </w:lvl>
  </w:abstractNum>
  <w:abstractNum w:abstractNumId="11">
    <w:nsid w:val="11E411DF"/>
    <w:multiLevelType w:val="hybridMultilevel"/>
    <w:tmpl w:val="8D6E28F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4F356AC"/>
    <w:multiLevelType w:val="hybridMultilevel"/>
    <w:tmpl w:val="69CE72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6D52721"/>
    <w:multiLevelType w:val="singleLevel"/>
    <w:tmpl w:val="A17EEA02"/>
    <w:lvl w:ilvl="0">
      <w:start w:val="4"/>
      <w:numFmt w:val="decimal"/>
      <w:lvlText w:val="-"/>
      <w:lvlJc w:val="left"/>
      <w:pPr>
        <w:tabs>
          <w:tab w:val="num" w:pos="900"/>
        </w:tabs>
        <w:ind w:left="900" w:hanging="360"/>
      </w:pPr>
    </w:lvl>
  </w:abstractNum>
  <w:abstractNum w:abstractNumId="14">
    <w:nsid w:val="1E183D1E"/>
    <w:multiLevelType w:val="hybridMultilevel"/>
    <w:tmpl w:val="3D460DD0"/>
    <w:lvl w:ilvl="0" w:tplc="FFFFFFFF">
      <w:start w:val="1"/>
      <w:numFmt w:val="decimal"/>
      <w:lvlText w:val="%1."/>
      <w:lvlJc w:val="left"/>
      <w:pPr>
        <w:tabs>
          <w:tab w:val="num" w:pos="786"/>
        </w:tabs>
        <w:ind w:left="786"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5">
    <w:nsid w:val="247C5B5A"/>
    <w:multiLevelType w:val="hybridMultilevel"/>
    <w:tmpl w:val="1864FB58"/>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6">
    <w:nsid w:val="28882843"/>
    <w:multiLevelType w:val="singleLevel"/>
    <w:tmpl w:val="75909166"/>
    <w:lvl w:ilvl="0">
      <w:start w:val="4"/>
      <w:numFmt w:val="decimal"/>
      <w:lvlText w:val="-"/>
      <w:lvlJc w:val="left"/>
      <w:pPr>
        <w:tabs>
          <w:tab w:val="num" w:pos="1608"/>
        </w:tabs>
        <w:ind w:left="1608" w:hanging="360"/>
      </w:pPr>
    </w:lvl>
  </w:abstractNum>
  <w:abstractNum w:abstractNumId="17">
    <w:nsid w:val="33CE23FE"/>
    <w:multiLevelType w:val="hybridMultilevel"/>
    <w:tmpl w:val="34506176"/>
    <w:lvl w:ilvl="0" w:tplc="C122C51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
    <w:nsid w:val="35C87522"/>
    <w:multiLevelType w:val="singleLevel"/>
    <w:tmpl w:val="C6DA1332"/>
    <w:lvl w:ilvl="0">
      <w:start w:val="4"/>
      <w:numFmt w:val="decimal"/>
      <w:lvlText w:val="-"/>
      <w:lvlJc w:val="left"/>
      <w:pPr>
        <w:tabs>
          <w:tab w:val="num" w:pos="1620"/>
        </w:tabs>
        <w:ind w:left="1620" w:hanging="360"/>
      </w:pPr>
    </w:lvl>
  </w:abstractNum>
  <w:abstractNum w:abstractNumId="19">
    <w:nsid w:val="3ABF6E25"/>
    <w:multiLevelType w:val="hybridMultilevel"/>
    <w:tmpl w:val="84C4C59C"/>
    <w:lvl w:ilvl="0" w:tplc="BBD0C80A">
      <w:start w:val="1"/>
      <w:numFmt w:val="decimal"/>
      <w:lvlText w:val="%1."/>
      <w:lvlJc w:val="left"/>
      <w:pPr>
        <w:tabs>
          <w:tab w:val="num" w:pos="720"/>
        </w:tabs>
        <w:ind w:left="720" w:hanging="360"/>
      </w:pPr>
    </w:lvl>
    <w:lvl w:ilvl="1" w:tplc="9B14D10A">
      <w:start w:val="1"/>
      <w:numFmt w:val="decimal"/>
      <w:lvlText w:val="3.%2."/>
      <w:lvlJc w:val="left"/>
      <w:pPr>
        <w:tabs>
          <w:tab w:val="num" w:pos="502"/>
        </w:tabs>
        <w:ind w:left="142" w:firstLine="0"/>
      </w:pPr>
    </w:lvl>
    <w:lvl w:ilvl="2" w:tplc="F048BCD0">
      <w:numFmt w:val="none"/>
      <w:lvlText w:val=""/>
      <w:lvlJc w:val="left"/>
      <w:pPr>
        <w:tabs>
          <w:tab w:val="num" w:pos="360"/>
        </w:tabs>
        <w:ind w:left="0" w:firstLine="0"/>
      </w:pPr>
    </w:lvl>
    <w:lvl w:ilvl="3" w:tplc="12384874">
      <w:numFmt w:val="none"/>
      <w:lvlText w:val=""/>
      <w:lvlJc w:val="left"/>
      <w:pPr>
        <w:tabs>
          <w:tab w:val="num" w:pos="360"/>
        </w:tabs>
        <w:ind w:left="0" w:firstLine="0"/>
      </w:pPr>
    </w:lvl>
    <w:lvl w:ilvl="4" w:tplc="E7E843FC">
      <w:numFmt w:val="none"/>
      <w:lvlText w:val=""/>
      <w:lvlJc w:val="left"/>
      <w:pPr>
        <w:tabs>
          <w:tab w:val="num" w:pos="360"/>
        </w:tabs>
        <w:ind w:left="0" w:firstLine="0"/>
      </w:pPr>
    </w:lvl>
    <w:lvl w:ilvl="5" w:tplc="6BFE88C0">
      <w:numFmt w:val="none"/>
      <w:lvlText w:val=""/>
      <w:lvlJc w:val="left"/>
      <w:pPr>
        <w:tabs>
          <w:tab w:val="num" w:pos="360"/>
        </w:tabs>
        <w:ind w:left="0" w:firstLine="0"/>
      </w:pPr>
    </w:lvl>
    <w:lvl w:ilvl="6" w:tplc="A86849A8">
      <w:numFmt w:val="none"/>
      <w:lvlText w:val=""/>
      <w:lvlJc w:val="left"/>
      <w:pPr>
        <w:tabs>
          <w:tab w:val="num" w:pos="360"/>
        </w:tabs>
        <w:ind w:left="0" w:firstLine="0"/>
      </w:pPr>
    </w:lvl>
    <w:lvl w:ilvl="7" w:tplc="1682010C">
      <w:numFmt w:val="none"/>
      <w:lvlText w:val=""/>
      <w:lvlJc w:val="left"/>
      <w:pPr>
        <w:tabs>
          <w:tab w:val="num" w:pos="360"/>
        </w:tabs>
        <w:ind w:left="0" w:firstLine="0"/>
      </w:pPr>
    </w:lvl>
    <w:lvl w:ilvl="8" w:tplc="73E46A74">
      <w:numFmt w:val="none"/>
      <w:lvlText w:val=""/>
      <w:lvlJc w:val="left"/>
      <w:pPr>
        <w:tabs>
          <w:tab w:val="num" w:pos="360"/>
        </w:tabs>
        <w:ind w:left="0" w:firstLine="0"/>
      </w:pPr>
    </w:lvl>
  </w:abstractNum>
  <w:abstractNum w:abstractNumId="20">
    <w:nsid w:val="3BCC46B5"/>
    <w:multiLevelType w:val="hybridMultilevel"/>
    <w:tmpl w:val="E75EBFAA"/>
    <w:lvl w:ilvl="0" w:tplc="0419000F">
      <w:start w:val="1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DAD642D"/>
    <w:multiLevelType w:val="hybridMultilevel"/>
    <w:tmpl w:val="B04A9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515FE3"/>
    <w:multiLevelType w:val="multilevel"/>
    <w:tmpl w:val="9A7E73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C955F8"/>
    <w:multiLevelType w:val="hybridMultilevel"/>
    <w:tmpl w:val="4246EEF4"/>
    <w:lvl w:ilvl="0" w:tplc="B004FBC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3BF3734"/>
    <w:multiLevelType w:val="hybridMultilevel"/>
    <w:tmpl w:val="2A5C900E"/>
    <w:lvl w:ilvl="0" w:tplc="2A9CE8D2">
      <w:start w:val="1"/>
      <w:numFmt w:val="decimal"/>
      <w:lvlText w:val="%1."/>
      <w:lvlJc w:val="left"/>
      <w:pPr>
        <w:tabs>
          <w:tab w:val="num" w:pos="720"/>
        </w:tabs>
        <w:ind w:left="720" w:hanging="360"/>
      </w:pPr>
    </w:lvl>
    <w:lvl w:ilvl="1" w:tplc="C5DAC932">
      <w:start w:val="1"/>
      <w:numFmt w:val="decimal"/>
      <w:lvlText w:val="4.%2."/>
      <w:lvlJc w:val="left"/>
      <w:pPr>
        <w:tabs>
          <w:tab w:val="num" w:pos="360"/>
        </w:tabs>
        <w:ind w:left="0" w:firstLine="0"/>
      </w:pPr>
    </w:lvl>
    <w:lvl w:ilvl="2" w:tplc="9542B2B0">
      <w:numFmt w:val="none"/>
      <w:lvlText w:val=""/>
      <w:lvlJc w:val="left"/>
      <w:pPr>
        <w:tabs>
          <w:tab w:val="num" w:pos="360"/>
        </w:tabs>
        <w:ind w:left="0" w:firstLine="0"/>
      </w:pPr>
    </w:lvl>
    <w:lvl w:ilvl="3" w:tplc="83D6332E">
      <w:numFmt w:val="none"/>
      <w:lvlText w:val=""/>
      <w:lvlJc w:val="left"/>
      <w:pPr>
        <w:tabs>
          <w:tab w:val="num" w:pos="360"/>
        </w:tabs>
        <w:ind w:left="0" w:firstLine="0"/>
      </w:pPr>
    </w:lvl>
    <w:lvl w:ilvl="4" w:tplc="FA483266">
      <w:numFmt w:val="none"/>
      <w:lvlText w:val=""/>
      <w:lvlJc w:val="left"/>
      <w:pPr>
        <w:tabs>
          <w:tab w:val="num" w:pos="360"/>
        </w:tabs>
        <w:ind w:left="0" w:firstLine="0"/>
      </w:pPr>
    </w:lvl>
    <w:lvl w:ilvl="5" w:tplc="DB56EC4E">
      <w:numFmt w:val="none"/>
      <w:lvlText w:val=""/>
      <w:lvlJc w:val="left"/>
      <w:pPr>
        <w:tabs>
          <w:tab w:val="num" w:pos="360"/>
        </w:tabs>
        <w:ind w:left="0" w:firstLine="0"/>
      </w:pPr>
    </w:lvl>
    <w:lvl w:ilvl="6" w:tplc="F0626662">
      <w:numFmt w:val="none"/>
      <w:lvlText w:val=""/>
      <w:lvlJc w:val="left"/>
      <w:pPr>
        <w:tabs>
          <w:tab w:val="num" w:pos="360"/>
        </w:tabs>
        <w:ind w:left="0" w:firstLine="0"/>
      </w:pPr>
    </w:lvl>
    <w:lvl w:ilvl="7" w:tplc="43B6F67A">
      <w:numFmt w:val="none"/>
      <w:lvlText w:val=""/>
      <w:lvlJc w:val="left"/>
      <w:pPr>
        <w:tabs>
          <w:tab w:val="num" w:pos="360"/>
        </w:tabs>
        <w:ind w:left="0" w:firstLine="0"/>
      </w:pPr>
    </w:lvl>
    <w:lvl w:ilvl="8" w:tplc="47F28A38">
      <w:numFmt w:val="none"/>
      <w:lvlText w:val=""/>
      <w:lvlJc w:val="left"/>
      <w:pPr>
        <w:tabs>
          <w:tab w:val="num" w:pos="360"/>
        </w:tabs>
        <w:ind w:left="0" w:firstLine="0"/>
      </w:pPr>
    </w:lvl>
  </w:abstractNum>
  <w:abstractNum w:abstractNumId="25">
    <w:nsid w:val="4FA52C9D"/>
    <w:multiLevelType w:val="hybridMultilevel"/>
    <w:tmpl w:val="44A253C6"/>
    <w:lvl w:ilvl="0" w:tplc="322C31EA">
      <w:start w:val="1"/>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95F55EF"/>
    <w:multiLevelType w:val="hybridMultilevel"/>
    <w:tmpl w:val="50927216"/>
    <w:lvl w:ilvl="0" w:tplc="D8ACE25A">
      <w:start w:val="1"/>
      <w:numFmt w:val="decimal"/>
      <w:lvlText w:val="%1."/>
      <w:lvlJc w:val="left"/>
      <w:pPr>
        <w:tabs>
          <w:tab w:val="num" w:pos="720"/>
        </w:tabs>
        <w:ind w:left="720" w:hanging="360"/>
      </w:pPr>
    </w:lvl>
    <w:lvl w:ilvl="1" w:tplc="8A34862A">
      <w:start w:val="1"/>
      <w:numFmt w:val="decimal"/>
      <w:lvlText w:val="2.%2."/>
      <w:lvlJc w:val="left"/>
      <w:pPr>
        <w:tabs>
          <w:tab w:val="num" w:pos="360"/>
        </w:tabs>
        <w:ind w:left="0" w:firstLine="0"/>
      </w:pPr>
    </w:lvl>
    <w:lvl w:ilvl="2" w:tplc="960E1430">
      <w:numFmt w:val="none"/>
      <w:lvlText w:val=""/>
      <w:lvlJc w:val="left"/>
      <w:pPr>
        <w:tabs>
          <w:tab w:val="num" w:pos="360"/>
        </w:tabs>
        <w:ind w:left="0" w:firstLine="0"/>
      </w:pPr>
    </w:lvl>
    <w:lvl w:ilvl="3" w:tplc="D18A50C6">
      <w:numFmt w:val="none"/>
      <w:lvlText w:val=""/>
      <w:lvlJc w:val="left"/>
      <w:pPr>
        <w:tabs>
          <w:tab w:val="num" w:pos="360"/>
        </w:tabs>
        <w:ind w:left="0" w:firstLine="0"/>
      </w:pPr>
    </w:lvl>
    <w:lvl w:ilvl="4" w:tplc="355A2B68">
      <w:numFmt w:val="none"/>
      <w:lvlText w:val=""/>
      <w:lvlJc w:val="left"/>
      <w:pPr>
        <w:tabs>
          <w:tab w:val="num" w:pos="360"/>
        </w:tabs>
        <w:ind w:left="0" w:firstLine="0"/>
      </w:pPr>
    </w:lvl>
    <w:lvl w:ilvl="5" w:tplc="97C61A7E">
      <w:numFmt w:val="none"/>
      <w:lvlText w:val=""/>
      <w:lvlJc w:val="left"/>
      <w:pPr>
        <w:tabs>
          <w:tab w:val="num" w:pos="360"/>
        </w:tabs>
        <w:ind w:left="0" w:firstLine="0"/>
      </w:pPr>
    </w:lvl>
    <w:lvl w:ilvl="6" w:tplc="C87E15F8">
      <w:numFmt w:val="none"/>
      <w:lvlText w:val=""/>
      <w:lvlJc w:val="left"/>
      <w:pPr>
        <w:tabs>
          <w:tab w:val="num" w:pos="360"/>
        </w:tabs>
        <w:ind w:left="0" w:firstLine="0"/>
      </w:pPr>
    </w:lvl>
    <w:lvl w:ilvl="7" w:tplc="239CA3B6">
      <w:numFmt w:val="none"/>
      <w:lvlText w:val=""/>
      <w:lvlJc w:val="left"/>
      <w:pPr>
        <w:tabs>
          <w:tab w:val="num" w:pos="360"/>
        </w:tabs>
        <w:ind w:left="0" w:firstLine="0"/>
      </w:pPr>
    </w:lvl>
    <w:lvl w:ilvl="8" w:tplc="0368FE88">
      <w:numFmt w:val="none"/>
      <w:lvlText w:val=""/>
      <w:lvlJc w:val="left"/>
      <w:pPr>
        <w:tabs>
          <w:tab w:val="num" w:pos="360"/>
        </w:tabs>
        <w:ind w:left="0" w:firstLine="0"/>
      </w:pPr>
    </w:lvl>
  </w:abstractNum>
  <w:abstractNum w:abstractNumId="27">
    <w:nsid w:val="5D6F2A25"/>
    <w:multiLevelType w:val="hybridMultilevel"/>
    <w:tmpl w:val="D97AAA64"/>
    <w:lvl w:ilvl="0" w:tplc="06EE2846">
      <w:start w:val="1"/>
      <w:numFmt w:val="decimal"/>
      <w:lvlText w:val="%1."/>
      <w:lvlJc w:val="left"/>
      <w:pPr>
        <w:tabs>
          <w:tab w:val="num" w:pos="720"/>
        </w:tabs>
        <w:ind w:left="720" w:hanging="360"/>
      </w:pPr>
    </w:lvl>
    <w:lvl w:ilvl="1" w:tplc="2A708DD4">
      <w:start w:val="1"/>
      <w:numFmt w:val="decimal"/>
      <w:lvlText w:val="5.%2."/>
      <w:lvlJc w:val="left"/>
      <w:pPr>
        <w:tabs>
          <w:tab w:val="num" w:pos="360"/>
        </w:tabs>
        <w:ind w:left="0" w:firstLine="0"/>
      </w:pPr>
    </w:lvl>
    <w:lvl w:ilvl="2" w:tplc="0BF8863E">
      <w:numFmt w:val="none"/>
      <w:lvlText w:val=""/>
      <w:lvlJc w:val="left"/>
      <w:pPr>
        <w:tabs>
          <w:tab w:val="num" w:pos="360"/>
        </w:tabs>
        <w:ind w:left="0" w:firstLine="0"/>
      </w:pPr>
    </w:lvl>
    <w:lvl w:ilvl="3" w:tplc="66B239CA">
      <w:numFmt w:val="none"/>
      <w:lvlText w:val=""/>
      <w:lvlJc w:val="left"/>
      <w:pPr>
        <w:tabs>
          <w:tab w:val="num" w:pos="360"/>
        </w:tabs>
        <w:ind w:left="0" w:firstLine="0"/>
      </w:pPr>
    </w:lvl>
    <w:lvl w:ilvl="4" w:tplc="6A26CE94">
      <w:numFmt w:val="none"/>
      <w:lvlText w:val=""/>
      <w:lvlJc w:val="left"/>
      <w:pPr>
        <w:tabs>
          <w:tab w:val="num" w:pos="360"/>
        </w:tabs>
        <w:ind w:left="0" w:firstLine="0"/>
      </w:pPr>
    </w:lvl>
    <w:lvl w:ilvl="5" w:tplc="C22A47C6">
      <w:numFmt w:val="none"/>
      <w:lvlText w:val=""/>
      <w:lvlJc w:val="left"/>
      <w:pPr>
        <w:tabs>
          <w:tab w:val="num" w:pos="360"/>
        </w:tabs>
        <w:ind w:left="0" w:firstLine="0"/>
      </w:pPr>
    </w:lvl>
    <w:lvl w:ilvl="6" w:tplc="F4562A8E">
      <w:numFmt w:val="none"/>
      <w:lvlText w:val=""/>
      <w:lvlJc w:val="left"/>
      <w:pPr>
        <w:tabs>
          <w:tab w:val="num" w:pos="360"/>
        </w:tabs>
        <w:ind w:left="0" w:firstLine="0"/>
      </w:pPr>
    </w:lvl>
    <w:lvl w:ilvl="7" w:tplc="E5CC54B2">
      <w:numFmt w:val="none"/>
      <w:lvlText w:val=""/>
      <w:lvlJc w:val="left"/>
      <w:pPr>
        <w:tabs>
          <w:tab w:val="num" w:pos="360"/>
        </w:tabs>
        <w:ind w:left="0" w:firstLine="0"/>
      </w:pPr>
    </w:lvl>
    <w:lvl w:ilvl="8" w:tplc="BEF65A9E">
      <w:numFmt w:val="none"/>
      <w:lvlText w:val=""/>
      <w:lvlJc w:val="left"/>
      <w:pPr>
        <w:tabs>
          <w:tab w:val="num" w:pos="360"/>
        </w:tabs>
        <w:ind w:left="0" w:firstLine="0"/>
      </w:pPr>
    </w:lvl>
  </w:abstractNum>
  <w:abstractNum w:abstractNumId="28">
    <w:nsid w:val="5F440845"/>
    <w:multiLevelType w:val="hybridMultilevel"/>
    <w:tmpl w:val="5EAC85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E24DE5"/>
    <w:multiLevelType w:val="singleLevel"/>
    <w:tmpl w:val="FEAEE926"/>
    <w:lvl w:ilvl="0">
      <w:start w:val="4"/>
      <w:numFmt w:val="decimal"/>
      <w:lvlText w:val="-"/>
      <w:lvlJc w:val="left"/>
      <w:pPr>
        <w:tabs>
          <w:tab w:val="num" w:pos="1608"/>
        </w:tabs>
        <w:ind w:left="1608" w:hanging="360"/>
      </w:pPr>
    </w:lvl>
  </w:abstractNum>
  <w:abstractNum w:abstractNumId="30">
    <w:nsid w:val="63A86507"/>
    <w:multiLevelType w:val="hybridMultilevel"/>
    <w:tmpl w:val="1ACA22CC"/>
    <w:lvl w:ilvl="0" w:tplc="3464640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7230742"/>
    <w:multiLevelType w:val="singleLevel"/>
    <w:tmpl w:val="32EAC96E"/>
    <w:lvl w:ilvl="0">
      <w:start w:val="4"/>
      <w:numFmt w:val="decimal"/>
      <w:lvlText w:val="-"/>
      <w:lvlJc w:val="left"/>
      <w:pPr>
        <w:tabs>
          <w:tab w:val="num" w:pos="900"/>
        </w:tabs>
        <w:ind w:left="900" w:hanging="360"/>
      </w:pPr>
    </w:lvl>
  </w:abstractNum>
  <w:abstractNum w:abstractNumId="32">
    <w:nsid w:val="67340BF7"/>
    <w:multiLevelType w:val="multilevel"/>
    <w:tmpl w:val="6FFA6150"/>
    <w:lvl w:ilvl="0">
      <w:start w:val="7"/>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051E28"/>
    <w:multiLevelType w:val="hybridMultilevel"/>
    <w:tmpl w:val="2056C6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6E3A0466"/>
    <w:multiLevelType w:val="hybridMultilevel"/>
    <w:tmpl w:val="76C6E85A"/>
    <w:lvl w:ilvl="0" w:tplc="811C9A02">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EBB45BE"/>
    <w:multiLevelType w:val="hybridMultilevel"/>
    <w:tmpl w:val="8C32CC2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705834DF"/>
    <w:multiLevelType w:val="singleLevel"/>
    <w:tmpl w:val="1BF87C64"/>
    <w:lvl w:ilvl="0">
      <w:start w:val="4"/>
      <w:numFmt w:val="decimal"/>
      <w:lvlText w:val="-"/>
      <w:lvlJc w:val="left"/>
      <w:pPr>
        <w:tabs>
          <w:tab w:val="num" w:pos="1608"/>
        </w:tabs>
        <w:ind w:left="1608" w:hanging="360"/>
      </w:pPr>
    </w:lvl>
  </w:abstractNum>
  <w:abstractNum w:abstractNumId="37">
    <w:nsid w:val="707910C7"/>
    <w:multiLevelType w:val="hybridMultilevel"/>
    <w:tmpl w:val="942CD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2B1957"/>
    <w:multiLevelType w:val="singleLevel"/>
    <w:tmpl w:val="C5AA97DC"/>
    <w:lvl w:ilvl="0">
      <w:start w:val="4"/>
      <w:numFmt w:val="decimal"/>
      <w:lvlText w:val="-"/>
      <w:lvlJc w:val="left"/>
      <w:pPr>
        <w:tabs>
          <w:tab w:val="num" w:pos="900"/>
        </w:tabs>
        <w:ind w:left="900" w:hanging="360"/>
      </w:pPr>
    </w:lvl>
  </w:abstractNum>
  <w:abstractNum w:abstractNumId="39">
    <w:nsid w:val="749708DB"/>
    <w:multiLevelType w:val="hybridMultilevel"/>
    <w:tmpl w:val="A6CC5470"/>
    <w:lvl w:ilvl="0" w:tplc="E826888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7A293C"/>
    <w:multiLevelType w:val="hybridMultilevel"/>
    <w:tmpl w:val="5EAC85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150767"/>
    <w:multiLevelType w:val="multilevel"/>
    <w:tmpl w:val="E5102E06"/>
    <w:lvl w:ilvl="0">
      <w:start w:val="4"/>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2">
    <w:nsid w:val="7CFF0AFF"/>
    <w:multiLevelType w:val="singleLevel"/>
    <w:tmpl w:val="0026FA04"/>
    <w:lvl w:ilvl="0">
      <w:start w:val="4"/>
      <w:numFmt w:val="decimal"/>
      <w:lvlText w:val="-"/>
      <w:lvlJc w:val="left"/>
      <w:pPr>
        <w:tabs>
          <w:tab w:val="num" w:pos="900"/>
        </w:tabs>
        <w:ind w:left="900" w:hanging="360"/>
      </w:pPr>
    </w:lvl>
  </w:abstractNum>
  <w:num w:numId="1">
    <w:abstractNumId w:val="0"/>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1"/>
    <w:lvlOverride w:ilvl="0">
      <w:startOverride w:val="4"/>
    </w:lvlOverride>
  </w:num>
  <w:num w:numId="6">
    <w:abstractNumId w:val="8"/>
    <w:lvlOverride w:ilvl="0">
      <w:startOverride w:val="4"/>
    </w:lvlOverride>
  </w:num>
  <w:num w:numId="7">
    <w:abstractNumId w:val="13"/>
    <w:lvlOverride w:ilvl="0">
      <w:startOverride w:val="4"/>
    </w:lvlOverride>
  </w:num>
  <w:num w:numId="8">
    <w:abstractNumId w:val="42"/>
    <w:lvlOverride w:ilvl="0">
      <w:startOverride w:val="4"/>
    </w:lvlOverride>
  </w:num>
  <w:num w:numId="9">
    <w:abstractNumId w:val="10"/>
    <w:lvlOverride w:ilvl="0">
      <w:startOverride w:val="4"/>
    </w:lvlOverride>
  </w:num>
  <w:num w:numId="10">
    <w:abstractNumId w:val="38"/>
    <w:lvlOverride w:ilvl="0">
      <w:startOverride w:val="4"/>
    </w:lvlOverride>
  </w:num>
  <w:num w:numId="1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6"/>
    <w:lvlOverride w:ilvl="0">
      <w:startOverride w:val="4"/>
    </w:lvlOverride>
  </w:num>
  <w:num w:numId="14">
    <w:abstractNumId w:val="18"/>
    <w:lvlOverride w:ilvl="0">
      <w:startOverride w:val="4"/>
    </w:lvlOverride>
  </w:num>
  <w:num w:numId="15">
    <w:abstractNumId w:val="29"/>
    <w:lvlOverride w:ilvl="0">
      <w:startOverride w:val="4"/>
    </w:lvlOverride>
  </w:num>
  <w:num w:numId="16">
    <w:abstractNumId w:val="36"/>
    <w:lvlOverride w:ilvl="0">
      <w:startOverride w:val="4"/>
    </w:lvlOverride>
  </w:num>
  <w:num w:numId="1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7"/>
  </w:num>
  <w:num w:numId="22">
    <w:abstractNumId w:val="21"/>
  </w:num>
  <w:num w:numId="23">
    <w:abstractNumId w:val="32"/>
  </w:num>
  <w:num w:numId="24">
    <w:abstractNumId w:val="37"/>
  </w:num>
  <w:num w:numId="25">
    <w:abstractNumId w:val="11"/>
  </w:num>
  <w:num w:numId="26">
    <w:abstractNumId w:val="23"/>
  </w:num>
  <w:num w:numId="27">
    <w:abstractNumId w:val="35"/>
  </w:num>
  <w:num w:numId="28">
    <w:abstractNumId w:val="12"/>
  </w:num>
  <w:num w:numId="29">
    <w:abstractNumId w:val="15"/>
  </w:num>
  <w:num w:numId="30">
    <w:abstractNumId w:val="6"/>
  </w:num>
  <w:num w:numId="31">
    <w:abstractNumId w:val="33"/>
  </w:num>
  <w:num w:numId="32">
    <w:abstractNumId w:val="20"/>
  </w:num>
  <w:num w:numId="33">
    <w:abstractNumId w:val="34"/>
  </w:num>
  <w:num w:numId="34">
    <w:abstractNumId w:val="22"/>
  </w:num>
  <w:num w:numId="35">
    <w:abstractNumId w:val="17"/>
  </w:num>
  <w:num w:numId="36">
    <w:abstractNumId w:val="2"/>
  </w:num>
  <w:num w:numId="37">
    <w:abstractNumId w:val="3"/>
  </w:num>
  <w:num w:numId="38">
    <w:abstractNumId w:val="4"/>
  </w:num>
  <w:num w:numId="39">
    <w:abstractNumId w:val="25"/>
  </w:num>
  <w:num w:numId="40">
    <w:abstractNumId w:val="9"/>
  </w:num>
  <w:num w:numId="41">
    <w:abstractNumId w:val="39"/>
  </w:num>
  <w:num w:numId="42">
    <w:abstractNumId w:val="28"/>
  </w:num>
  <w:num w:numId="43">
    <w:abstractNumId w:val="40"/>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8F3B17"/>
    <w:rsid w:val="000073A9"/>
    <w:rsid w:val="0001744D"/>
    <w:rsid w:val="00017F14"/>
    <w:rsid w:val="000235B5"/>
    <w:rsid w:val="00032A56"/>
    <w:rsid w:val="00065854"/>
    <w:rsid w:val="00072C40"/>
    <w:rsid w:val="00073570"/>
    <w:rsid w:val="000D2B2C"/>
    <w:rsid w:val="00117DD8"/>
    <w:rsid w:val="0012299E"/>
    <w:rsid w:val="00150892"/>
    <w:rsid w:val="00166644"/>
    <w:rsid w:val="00166D13"/>
    <w:rsid w:val="0019500F"/>
    <w:rsid w:val="001B7900"/>
    <w:rsid w:val="001C632A"/>
    <w:rsid w:val="002159D1"/>
    <w:rsid w:val="00225181"/>
    <w:rsid w:val="00242267"/>
    <w:rsid w:val="002613E4"/>
    <w:rsid w:val="00270602"/>
    <w:rsid w:val="00276797"/>
    <w:rsid w:val="00276C70"/>
    <w:rsid w:val="00280DAE"/>
    <w:rsid w:val="0029581B"/>
    <w:rsid w:val="00335283"/>
    <w:rsid w:val="0035412B"/>
    <w:rsid w:val="0035499C"/>
    <w:rsid w:val="00391970"/>
    <w:rsid w:val="003956F7"/>
    <w:rsid w:val="003A32B5"/>
    <w:rsid w:val="003A61EE"/>
    <w:rsid w:val="003F2145"/>
    <w:rsid w:val="003F584E"/>
    <w:rsid w:val="00427A31"/>
    <w:rsid w:val="00433406"/>
    <w:rsid w:val="00446E0E"/>
    <w:rsid w:val="004D2334"/>
    <w:rsid w:val="004E08F1"/>
    <w:rsid w:val="004E49B4"/>
    <w:rsid w:val="00510BF4"/>
    <w:rsid w:val="00514654"/>
    <w:rsid w:val="00523C25"/>
    <w:rsid w:val="00544C43"/>
    <w:rsid w:val="00561A71"/>
    <w:rsid w:val="005861EE"/>
    <w:rsid w:val="00593689"/>
    <w:rsid w:val="005A416B"/>
    <w:rsid w:val="005B3973"/>
    <w:rsid w:val="005E2A84"/>
    <w:rsid w:val="0060209C"/>
    <w:rsid w:val="006B44A1"/>
    <w:rsid w:val="006B78AF"/>
    <w:rsid w:val="006C198F"/>
    <w:rsid w:val="00726551"/>
    <w:rsid w:val="007377D7"/>
    <w:rsid w:val="007405AE"/>
    <w:rsid w:val="00756DF4"/>
    <w:rsid w:val="00757186"/>
    <w:rsid w:val="007629D8"/>
    <w:rsid w:val="00795D69"/>
    <w:rsid w:val="007C2AE4"/>
    <w:rsid w:val="007F5434"/>
    <w:rsid w:val="00801ECC"/>
    <w:rsid w:val="008529D8"/>
    <w:rsid w:val="00893E54"/>
    <w:rsid w:val="00894925"/>
    <w:rsid w:val="008A32F2"/>
    <w:rsid w:val="008A65CF"/>
    <w:rsid w:val="008A79E2"/>
    <w:rsid w:val="008C4C30"/>
    <w:rsid w:val="008E0459"/>
    <w:rsid w:val="008F3B17"/>
    <w:rsid w:val="00903C40"/>
    <w:rsid w:val="00906B4A"/>
    <w:rsid w:val="00951C4A"/>
    <w:rsid w:val="00982175"/>
    <w:rsid w:val="00990B6D"/>
    <w:rsid w:val="009C18AA"/>
    <w:rsid w:val="009E4DC4"/>
    <w:rsid w:val="00A02E23"/>
    <w:rsid w:val="00A066F7"/>
    <w:rsid w:val="00A166A7"/>
    <w:rsid w:val="00A243B5"/>
    <w:rsid w:val="00A33192"/>
    <w:rsid w:val="00A558A5"/>
    <w:rsid w:val="00A751DE"/>
    <w:rsid w:val="00AA5B33"/>
    <w:rsid w:val="00AB0D85"/>
    <w:rsid w:val="00AE613D"/>
    <w:rsid w:val="00AF20BB"/>
    <w:rsid w:val="00B009F0"/>
    <w:rsid w:val="00B03358"/>
    <w:rsid w:val="00B12044"/>
    <w:rsid w:val="00B82CE1"/>
    <w:rsid w:val="00B82E52"/>
    <w:rsid w:val="00BA290A"/>
    <w:rsid w:val="00BB7751"/>
    <w:rsid w:val="00BC11B9"/>
    <w:rsid w:val="00BE2418"/>
    <w:rsid w:val="00C12DA5"/>
    <w:rsid w:val="00C45F33"/>
    <w:rsid w:val="00C52246"/>
    <w:rsid w:val="00C63344"/>
    <w:rsid w:val="00C85E30"/>
    <w:rsid w:val="00C91DE9"/>
    <w:rsid w:val="00C931EE"/>
    <w:rsid w:val="00CA1A16"/>
    <w:rsid w:val="00CA22A5"/>
    <w:rsid w:val="00CB1B26"/>
    <w:rsid w:val="00CD3BA8"/>
    <w:rsid w:val="00CD78E6"/>
    <w:rsid w:val="00CE58B3"/>
    <w:rsid w:val="00D10FB5"/>
    <w:rsid w:val="00D31AD0"/>
    <w:rsid w:val="00D52BC2"/>
    <w:rsid w:val="00D83750"/>
    <w:rsid w:val="00DE5A5B"/>
    <w:rsid w:val="00E02205"/>
    <w:rsid w:val="00E36704"/>
    <w:rsid w:val="00E565B0"/>
    <w:rsid w:val="00E76AD8"/>
    <w:rsid w:val="00E814FA"/>
    <w:rsid w:val="00E81B5D"/>
    <w:rsid w:val="00EA1344"/>
    <w:rsid w:val="00EE233E"/>
    <w:rsid w:val="00F07293"/>
    <w:rsid w:val="00F220E8"/>
    <w:rsid w:val="00F26DD4"/>
    <w:rsid w:val="00F360BC"/>
    <w:rsid w:val="00F51759"/>
    <w:rsid w:val="00F60767"/>
    <w:rsid w:val="00F6380D"/>
    <w:rsid w:val="00F652B2"/>
    <w:rsid w:val="00F70921"/>
    <w:rsid w:val="00FA102D"/>
    <w:rsid w:val="00FA3ABF"/>
    <w:rsid w:val="00FA56F7"/>
    <w:rsid w:val="00FB7FFD"/>
    <w:rsid w:val="00FC5701"/>
    <w:rsid w:val="00FF02CF"/>
    <w:rsid w:val="00FF3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4]" strokecolor="none [1]" shadowcolor="none [2]"/>
    </o:shapedefaults>
    <o:shapelayout v:ext="edit">
      <o:idmap v:ext="edit" data="1"/>
      <o:rules v:ext="edit">
        <o:r id="V:Rule34" type="connector" idref="#_x0000_s1437"/>
        <o:r id="V:Rule35" type="connector" idref="#_x0000_s1447"/>
        <o:r id="V:Rule36" type="connector" idref="#_x0000_s1448"/>
        <o:r id="V:Rule37" type="connector" idref="#_x0000_s1442"/>
        <o:r id="V:Rule38" type="connector" idref="#_x0000_s1436"/>
        <o:r id="V:Rule39" type="connector" idref="#_x0000_s1438"/>
        <o:r id="V:Rule40" type="connector" idref="#_x0000_s1384"/>
        <o:r id="V:Rule41" type="connector" idref="#_x0000_s1627"/>
        <o:r id="V:Rule42" type="connector" idref="#_x0000_s1441"/>
        <o:r id="V:Rule43" type="connector" idref="#_x0000_s1385"/>
        <o:r id="V:Rule44" type="connector" idref="#_x0000_s1443"/>
        <o:r id="V:Rule45" type="connector" idref="#_x0000_s1440"/>
        <o:r id="V:Rule46" type="connector" idref="#_x0000_s1638"/>
        <o:r id="V:Rule47" type="connector" idref="#_x0000_s1639"/>
        <o:r id="V:Rule48" type="connector" idref="#_x0000_s1386"/>
        <o:r id="V:Rule49" type="connector" idref="#_x0000_s1449"/>
        <o:r id="V:Rule50" type="connector" idref="#_x0000_s1387"/>
        <o:r id="V:Rule51" type="connector" idref="#_x0000_s1633"/>
        <o:r id="V:Rule52" type="connector" idref="#_x0000_s1632"/>
        <o:r id="V:Rule53" type="connector" idref="#_x0000_s1630"/>
        <o:r id="V:Rule54" type="connector" idref="#_x0000_s1445"/>
        <o:r id="V:Rule55" type="connector" idref="#_x0000_s1631"/>
        <o:r id="V:Rule56" type="connector" idref="#_x0000_s1446"/>
        <o:r id="V:Rule57" type="connector" idref="#_x0000_s1634"/>
        <o:r id="V:Rule58" type="connector" idref="#_x0000_s1629"/>
        <o:r id="V:Rule59" type="connector" idref="#_x0000_s1391"/>
        <o:r id="V:Rule60" type="connector" idref="#_x0000_s1628"/>
        <o:r id="V:Rule61" type="connector" idref="#_x0000_s1635"/>
        <o:r id="V:Rule62" type="connector" idref="#_x0000_s1444"/>
        <o:r id="V:Rule63" type="connector" idref="#_x0000_s1637"/>
        <o:r id="V:Rule64" type="connector" idref="#_x0000_s1636"/>
        <o:r id="V:Rule65" type="connector" idref="#_x0000_s1640"/>
        <o:r id="V:Rule66" type="connector" idref="#_x0000_s143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67"/>
    <w:pPr>
      <w:widowControl w:val="0"/>
      <w:suppressAutoHyphens/>
    </w:pPr>
    <w:rPr>
      <w:rFonts w:eastAsia="Arial" w:cs="Lohit Hindi"/>
      <w:kern w:val="1"/>
      <w:sz w:val="24"/>
      <w:szCs w:val="24"/>
      <w:lang w:eastAsia="zh-CN" w:bidi="hi-IN"/>
    </w:rPr>
  </w:style>
  <w:style w:type="paragraph" w:styleId="1">
    <w:name w:val="heading 1"/>
    <w:basedOn w:val="a0"/>
    <w:next w:val="a1"/>
    <w:qFormat/>
    <w:rsid w:val="00F60767"/>
    <w:pPr>
      <w:tabs>
        <w:tab w:val="num" w:pos="0"/>
      </w:tabs>
      <w:ind w:left="432" w:hanging="432"/>
      <w:outlineLvl w:val="0"/>
    </w:pPr>
    <w:rPr>
      <w:b/>
      <w:bCs/>
      <w:sz w:val="32"/>
      <w:szCs w:val="32"/>
    </w:rPr>
  </w:style>
  <w:style w:type="paragraph" w:styleId="2">
    <w:name w:val="heading 2"/>
    <w:basedOn w:val="a0"/>
    <w:next w:val="a1"/>
    <w:qFormat/>
    <w:rsid w:val="00F60767"/>
    <w:pPr>
      <w:tabs>
        <w:tab w:val="num" w:pos="0"/>
      </w:tabs>
      <w:ind w:left="576" w:hanging="576"/>
      <w:outlineLvl w:val="1"/>
    </w:pPr>
    <w:rPr>
      <w:b/>
      <w:bCs/>
      <w:i/>
      <w:iCs/>
    </w:rPr>
  </w:style>
  <w:style w:type="paragraph" w:styleId="3">
    <w:name w:val="heading 3"/>
    <w:basedOn w:val="a0"/>
    <w:next w:val="a1"/>
    <w:qFormat/>
    <w:rsid w:val="00F60767"/>
    <w:pPr>
      <w:tabs>
        <w:tab w:val="num" w:pos="0"/>
      </w:tabs>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rsid w:val="00F60767"/>
  </w:style>
  <w:style w:type="character" w:customStyle="1" w:styleId="ListLabel1">
    <w:name w:val="ListLabel 1"/>
    <w:rsid w:val="00F60767"/>
    <w:rPr>
      <w:rFonts w:ascii="Times New Roman" w:hAnsi="Times New Roman" w:cs="Times New Roman"/>
    </w:rPr>
  </w:style>
  <w:style w:type="character" w:customStyle="1" w:styleId="a5">
    <w:name w:val="Символ нумерации"/>
    <w:rsid w:val="00F60767"/>
  </w:style>
  <w:style w:type="paragraph" w:customStyle="1" w:styleId="a0">
    <w:name w:val="Заголовок"/>
    <w:basedOn w:val="a"/>
    <w:next w:val="a1"/>
    <w:uiPriority w:val="99"/>
    <w:rsid w:val="00F60767"/>
    <w:pPr>
      <w:keepNext/>
      <w:spacing w:before="240" w:after="120"/>
    </w:pPr>
    <w:rPr>
      <w:rFonts w:ascii="Arial" w:eastAsia="DejaVu Sans" w:hAnsi="Arial"/>
      <w:sz w:val="28"/>
      <w:szCs w:val="28"/>
    </w:rPr>
  </w:style>
  <w:style w:type="paragraph" w:styleId="a1">
    <w:name w:val="Body Text"/>
    <w:basedOn w:val="a"/>
    <w:link w:val="a6"/>
    <w:rsid w:val="00F60767"/>
    <w:pPr>
      <w:spacing w:after="120"/>
    </w:pPr>
  </w:style>
  <w:style w:type="paragraph" w:styleId="a7">
    <w:name w:val="List"/>
    <w:basedOn w:val="a1"/>
    <w:rsid w:val="00F60767"/>
  </w:style>
  <w:style w:type="paragraph" w:styleId="a8">
    <w:name w:val="caption"/>
    <w:basedOn w:val="a"/>
    <w:qFormat/>
    <w:rsid w:val="00F60767"/>
    <w:pPr>
      <w:suppressLineNumbers/>
      <w:spacing w:before="120" w:after="120"/>
    </w:pPr>
    <w:rPr>
      <w:i/>
      <w:iCs/>
    </w:rPr>
  </w:style>
  <w:style w:type="paragraph" w:customStyle="1" w:styleId="20">
    <w:name w:val="Указатель2"/>
    <w:basedOn w:val="a"/>
    <w:rsid w:val="00F60767"/>
    <w:pPr>
      <w:suppressLineNumbers/>
    </w:pPr>
  </w:style>
  <w:style w:type="paragraph" w:customStyle="1" w:styleId="11">
    <w:name w:val="Название объекта1"/>
    <w:basedOn w:val="a"/>
    <w:rsid w:val="00F60767"/>
    <w:pPr>
      <w:suppressLineNumbers/>
      <w:spacing w:before="120" w:after="120"/>
    </w:pPr>
    <w:rPr>
      <w:i/>
      <w:iCs/>
    </w:rPr>
  </w:style>
  <w:style w:type="paragraph" w:customStyle="1" w:styleId="12">
    <w:name w:val="Указатель1"/>
    <w:basedOn w:val="a"/>
    <w:rsid w:val="00F60767"/>
    <w:pPr>
      <w:suppressLineNumbers/>
    </w:pPr>
  </w:style>
  <w:style w:type="paragraph" w:customStyle="1" w:styleId="a9">
    <w:name w:val="Содержимое таблицы"/>
    <w:basedOn w:val="a"/>
    <w:rsid w:val="00F60767"/>
    <w:pPr>
      <w:suppressLineNumbers/>
    </w:pPr>
  </w:style>
  <w:style w:type="paragraph" w:customStyle="1" w:styleId="aa">
    <w:name w:val="Заголовок таблицы"/>
    <w:basedOn w:val="a9"/>
    <w:rsid w:val="00F60767"/>
    <w:pPr>
      <w:jc w:val="center"/>
    </w:pPr>
    <w:rPr>
      <w:b/>
      <w:bCs/>
    </w:rPr>
  </w:style>
  <w:style w:type="paragraph" w:styleId="ab">
    <w:name w:val="footer"/>
    <w:basedOn w:val="a"/>
    <w:link w:val="ac"/>
    <w:rsid w:val="00F60767"/>
    <w:pPr>
      <w:suppressLineNumbers/>
      <w:tabs>
        <w:tab w:val="center" w:pos="4705"/>
        <w:tab w:val="right" w:pos="9411"/>
      </w:tabs>
    </w:pPr>
  </w:style>
  <w:style w:type="paragraph" w:styleId="ad">
    <w:name w:val="header"/>
    <w:basedOn w:val="a"/>
    <w:rsid w:val="00F60767"/>
    <w:pPr>
      <w:suppressLineNumbers/>
      <w:tabs>
        <w:tab w:val="center" w:pos="4705"/>
        <w:tab w:val="right" w:pos="9411"/>
      </w:tabs>
    </w:pPr>
  </w:style>
  <w:style w:type="paragraph" w:styleId="ae">
    <w:name w:val="List Paragraph"/>
    <w:basedOn w:val="a"/>
    <w:qFormat/>
    <w:rsid w:val="00EA1344"/>
    <w:pPr>
      <w:widowControl/>
      <w:spacing w:after="200" w:line="276" w:lineRule="auto"/>
      <w:ind w:left="720"/>
    </w:pPr>
    <w:rPr>
      <w:rFonts w:ascii="Calibri" w:eastAsia="Calibri" w:hAnsi="Calibri" w:cs="Calibri"/>
      <w:kern w:val="0"/>
      <w:sz w:val="22"/>
      <w:szCs w:val="22"/>
      <w:lang w:bidi="ar-SA"/>
    </w:rPr>
  </w:style>
  <w:style w:type="character" w:customStyle="1" w:styleId="apple-converted-space">
    <w:name w:val="apple-converted-space"/>
    <w:basedOn w:val="a2"/>
    <w:rsid w:val="00EA1344"/>
  </w:style>
  <w:style w:type="paragraph" w:customStyle="1" w:styleId="p4">
    <w:name w:val="p4"/>
    <w:basedOn w:val="a"/>
    <w:rsid w:val="00EA1344"/>
    <w:pPr>
      <w:widowControl/>
      <w:suppressAutoHyphens w:val="0"/>
      <w:spacing w:before="100" w:beforeAutospacing="1" w:after="100" w:afterAutospacing="1"/>
    </w:pPr>
    <w:rPr>
      <w:rFonts w:eastAsia="Times New Roman" w:cs="Times New Roman"/>
      <w:kern w:val="0"/>
      <w:lang w:eastAsia="ru-RU" w:bidi="ar-SA"/>
    </w:rPr>
  </w:style>
  <w:style w:type="table" w:styleId="af">
    <w:name w:val="Table Grid"/>
    <w:basedOn w:val="a3"/>
    <w:uiPriority w:val="59"/>
    <w:rsid w:val="005E2A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Title"/>
    <w:basedOn w:val="a"/>
    <w:link w:val="af1"/>
    <w:uiPriority w:val="99"/>
    <w:qFormat/>
    <w:rsid w:val="00280DAE"/>
    <w:pPr>
      <w:widowControl/>
      <w:suppressAutoHyphens w:val="0"/>
      <w:jc w:val="center"/>
    </w:pPr>
    <w:rPr>
      <w:rFonts w:ascii="Calibri" w:eastAsia="Times New Roman" w:hAnsi="Calibri" w:cs="Times New Roman"/>
      <w:b/>
      <w:bCs/>
      <w:kern w:val="0"/>
      <w:lang w:eastAsia="ru-RU" w:bidi="ar-SA"/>
    </w:rPr>
  </w:style>
  <w:style w:type="character" w:customStyle="1" w:styleId="af1">
    <w:name w:val="Название Знак"/>
    <w:basedOn w:val="a2"/>
    <w:link w:val="af0"/>
    <w:uiPriority w:val="99"/>
    <w:rsid w:val="00280DAE"/>
    <w:rPr>
      <w:rFonts w:ascii="Calibri" w:hAnsi="Calibri"/>
      <w:b/>
      <w:bCs/>
      <w:sz w:val="24"/>
      <w:szCs w:val="24"/>
    </w:rPr>
  </w:style>
  <w:style w:type="paragraph" w:styleId="af2">
    <w:name w:val="No Spacing"/>
    <w:uiPriority w:val="99"/>
    <w:qFormat/>
    <w:rsid w:val="00280DAE"/>
    <w:rPr>
      <w:rFonts w:ascii="Calibri" w:hAnsi="Calibri" w:cs="Calibri"/>
      <w:sz w:val="22"/>
      <w:szCs w:val="22"/>
      <w:lang w:eastAsia="en-US"/>
    </w:rPr>
  </w:style>
  <w:style w:type="paragraph" w:customStyle="1" w:styleId="Standard">
    <w:name w:val="Standard"/>
    <w:uiPriority w:val="99"/>
    <w:rsid w:val="00280DAE"/>
    <w:pPr>
      <w:widowControl w:val="0"/>
      <w:suppressAutoHyphens/>
      <w:autoSpaceDN w:val="0"/>
    </w:pPr>
    <w:rPr>
      <w:rFonts w:eastAsia="Andale Sans UI"/>
      <w:kern w:val="3"/>
      <w:sz w:val="24"/>
      <w:szCs w:val="24"/>
      <w:lang w:val="de-DE" w:eastAsia="ja-JP"/>
    </w:rPr>
  </w:style>
  <w:style w:type="paragraph" w:styleId="af3">
    <w:name w:val="Balloon Text"/>
    <w:basedOn w:val="a"/>
    <w:link w:val="af4"/>
    <w:uiPriority w:val="99"/>
    <w:semiHidden/>
    <w:unhideWhenUsed/>
    <w:rsid w:val="00E36704"/>
    <w:rPr>
      <w:rFonts w:ascii="Tahoma" w:hAnsi="Tahoma" w:cs="Mangal"/>
      <w:sz w:val="16"/>
      <w:szCs w:val="14"/>
    </w:rPr>
  </w:style>
  <w:style w:type="character" w:customStyle="1" w:styleId="af4">
    <w:name w:val="Текст выноски Знак"/>
    <w:basedOn w:val="a2"/>
    <w:link w:val="af3"/>
    <w:uiPriority w:val="99"/>
    <w:semiHidden/>
    <w:rsid w:val="00E36704"/>
    <w:rPr>
      <w:rFonts w:ascii="Tahoma" w:eastAsia="Arial" w:hAnsi="Tahoma" w:cs="Mangal"/>
      <w:kern w:val="1"/>
      <w:sz w:val="16"/>
      <w:szCs w:val="14"/>
      <w:lang w:eastAsia="zh-CN" w:bidi="hi-IN"/>
    </w:rPr>
  </w:style>
  <w:style w:type="paragraph" w:styleId="30">
    <w:name w:val="Body Text 3"/>
    <w:basedOn w:val="a"/>
    <w:link w:val="31"/>
    <w:uiPriority w:val="99"/>
    <w:unhideWhenUsed/>
    <w:rsid w:val="00C63344"/>
    <w:pPr>
      <w:spacing w:after="120"/>
    </w:pPr>
    <w:rPr>
      <w:rFonts w:cs="Mangal"/>
      <w:sz w:val="16"/>
      <w:szCs w:val="14"/>
    </w:rPr>
  </w:style>
  <w:style w:type="character" w:customStyle="1" w:styleId="31">
    <w:name w:val="Основной текст 3 Знак"/>
    <w:basedOn w:val="a2"/>
    <w:link w:val="30"/>
    <w:uiPriority w:val="99"/>
    <w:rsid w:val="00C63344"/>
    <w:rPr>
      <w:rFonts w:eastAsia="Arial" w:cs="Mangal"/>
      <w:kern w:val="1"/>
      <w:sz w:val="16"/>
      <w:szCs w:val="14"/>
      <w:lang w:eastAsia="zh-CN" w:bidi="hi-IN"/>
    </w:rPr>
  </w:style>
  <w:style w:type="paragraph" w:styleId="af5">
    <w:name w:val="Normal (Web)"/>
    <w:basedOn w:val="a"/>
    <w:uiPriority w:val="99"/>
    <w:rsid w:val="00C63344"/>
    <w:pPr>
      <w:widowControl/>
      <w:suppressAutoHyphens w:val="0"/>
      <w:spacing w:before="100" w:beforeAutospacing="1" w:after="100" w:afterAutospacing="1"/>
    </w:pPr>
    <w:rPr>
      <w:rFonts w:ascii="Calibri" w:eastAsia="Times New Roman" w:hAnsi="Calibri" w:cs="Calibri"/>
      <w:kern w:val="0"/>
      <w:lang w:eastAsia="ru-RU" w:bidi="ar-SA"/>
    </w:rPr>
  </w:style>
  <w:style w:type="paragraph" w:customStyle="1" w:styleId="13">
    <w:name w:val="Абзац списка1"/>
    <w:basedOn w:val="a"/>
    <w:uiPriority w:val="99"/>
    <w:rsid w:val="00C63344"/>
    <w:pPr>
      <w:suppressAutoHyphens w:val="0"/>
      <w:autoSpaceDE w:val="0"/>
      <w:autoSpaceDN w:val="0"/>
      <w:adjustRightInd w:val="0"/>
      <w:ind w:left="720"/>
    </w:pPr>
    <w:rPr>
      <w:rFonts w:ascii="Calibri" w:eastAsia="Times New Roman" w:hAnsi="Calibri" w:cs="Calibri"/>
      <w:kern w:val="0"/>
      <w:sz w:val="20"/>
      <w:szCs w:val="20"/>
      <w:lang w:eastAsia="ru-RU" w:bidi="ar-SA"/>
    </w:rPr>
  </w:style>
  <w:style w:type="character" w:styleId="af6">
    <w:name w:val="Hyperlink"/>
    <w:basedOn w:val="a2"/>
    <w:uiPriority w:val="99"/>
    <w:rsid w:val="00C63344"/>
    <w:rPr>
      <w:color w:val="0000FF"/>
      <w:u w:val="single"/>
    </w:rPr>
  </w:style>
  <w:style w:type="character" w:customStyle="1" w:styleId="FontStyle105">
    <w:name w:val="Font Style105"/>
    <w:basedOn w:val="a2"/>
    <w:uiPriority w:val="99"/>
    <w:rsid w:val="00C63344"/>
    <w:rPr>
      <w:rFonts w:ascii="Century Schoolbook" w:hAnsi="Century Schoolbook" w:cs="Century Schoolbook"/>
      <w:sz w:val="18"/>
      <w:szCs w:val="18"/>
    </w:rPr>
  </w:style>
  <w:style w:type="paragraph" w:customStyle="1" w:styleId="Style3">
    <w:name w:val="Style3"/>
    <w:basedOn w:val="a"/>
    <w:uiPriority w:val="99"/>
    <w:rsid w:val="00C63344"/>
    <w:pPr>
      <w:suppressAutoHyphens w:val="0"/>
      <w:autoSpaceDE w:val="0"/>
      <w:autoSpaceDN w:val="0"/>
      <w:adjustRightInd w:val="0"/>
      <w:spacing w:line="259" w:lineRule="exact"/>
      <w:ind w:firstLine="312"/>
      <w:jc w:val="both"/>
    </w:pPr>
    <w:rPr>
      <w:rFonts w:ascii="Arial" w:eastAsia="Times New Roman" w:hAnsi="Arial" w:cs="Arial"/>
      <w:kern w:val="0"/>
      <w:lang w:eastAsia="ru-RU" w:bidi="ar-SA"/>
    </w:rPr>
  </w:style>
  <w:style w:type="character" w:customStyle="1" w:styleId="c0">
    <w:name w:val="c0"/>
    <w:basedOn w:val="a2"/>
    <w:uiPriority w:val="99"/>
    <w:rsid w:val="00C63344"/>
  </w:style>
  <w:style w:type="character" w:styleId="af7">
    <w:name w:val="Strong"/>
    <w:basedOn w:val="a2"/>
    <w:uiPriority w:val="99"/>
    <w:qFormat/>
    <w:rsid w:val="00C63344"/>
    <w:rPr>
      <w:b/>
      <w:bCs/>
    </w:rPr>
  </w:style>
  <w:style w:type="character" w:customStyle="1" w:styleId="ac">
    <w:name w:val="Нижний колонтитул Знак"/>
    <w:basedOn w:val="a2"/>
    <w:link w:val="ab"/>
    <w:locked/>
    <w:rsid w:val="00C63344"/>
    <w:rPr>
      <w:rFonts w:eastAsia="Arial" w:cs="Lohit Hindi"/>
      <w:kern w:val="1"/>
      <w:sz w:val="24"/>
      <w:szCs w:val="24"/>
      <w:lang w:eastAsia="zh-CN" w:bidi="hi-IN"/>
    </w:rPr>
  </w:style>
  <w:style w:type="character" w:styleId="af8">
    <w:name w:val="page number"/>
    <w:basedOn w:val="a2"/>
    <w:uiPriority w:val="99"/>
    <w:rsid w:val="00C63344"/>
  </w:style>
  <w:style w:type="paragraph" w:customStyle="1" w:styleId="c19">
    <w:name w:val="c19"/>
    <w:basedOn w:val="a"/>
    <w:uiPriority w:val="99"/>
    <w:rsid w:val="00C63344"/>
    <w:pPr>
      <w:widowControl/>
      <w:suppressAutoHyphens w:val="0"/>
      <w:spacing w:before="100" w:beforeAutospacing="1" w:after="100" w:afterAutospacing="1"/>
    </w:pPr>
    <w:rPr>
      <w:rFonts w:ascii="Calibri" w:eastAsia="Times New Roman" w:hAnsi="Calibri" w:cs="Calibri"/>
      <w:kern w:val="0"/>
      <w:lang w:eastAsia="ru-RU" w:bidi="ar-SA"/>
    </w:rPr>
  </w:style>
  <w:style w:type="paragraph" w:customStyle="1" w:styleId="af9">
    <w:name w:val="Базовый"/>
    <w:rsid w:val="000073A9"/>
    <w:pPr>
      <w:suppressAutoHyphens/>
      <w:spacing w:line="100" w:lineRule="atLeast"/>
    </w:pPr>
    <w:rPr>
      <w:sz w:val="24"/>
      <w:szCs w:val="24"/>
      <w:lang w:eastAsia="ar-SA"/>
    </w:rPr>
  </w:style>
  <w:style w:type="character" w:customStyle="1" w:styleId="4">
    <w:name w:val="Основной шрифт абзаца4"/>
    <w:rsid w:val="00AA5B33"/>
  </w:style>
  <w:style w:type="character" w:customStyle="1" w:styleId="32">
    <w:name w:val="Основной шрифт абзаца3"/>
    <w:rsid w:val="00AA5B33"/>
  </w:style>
  <w:style w:type="character" w:customStyle="1" w:styleId="Absatz-Standardschriftart">
    <w:name w:val="Absatz-Standardschriftart"/>
    <w:rsid w:val="00AA5B33"/>
  </w:style>
  <w:style w:type="character" w:customStyle="1" w:styleId="WW-Absatz-Standardschriftart">
    <w:name w:val="WW-Absatz-Standardschriftart"/>
    <w:rsid w:val="00AA5B33"/>
  </w:style>
  <w:style w:type="character" w:customStyle="1" w:styleId="WW-Absatz-Standardschriftart1">
    <w:name w:val="WW-Absatz-Standardschriftart1"/>
    <w:rsid w:val="00AA5B33"/>
  </w:style>
  <w:style w:type="character" w:customStyle="1" w:styleId="WW-Absatz-Standardschriftart11">
    <w:name w:val="WW-Absatz-Standardschriftart11"/>
    <w:rsid w:val="00AA5B33"/>
  </w:style>
  <w:style w:type="character" w:customStyle="1" w:styleId="21">
    <w:name w:val="Основной шрифт абзаца2"/>
    <w:rsid w:val="00AA5B33"/>
  </w:style>
  <w:style w:type="character" w:customStyle="1" w:styleId="afa">
    <w:name w:val="Верхний колонтитул Знак"/>
    <w:rsid w:val="00AA5B33"/>
    <w:rPr>
      <w:sz w:val="24"/>
      <w:szCs w:val="24"/>
      <w:lang w:val="en-US" w:eastAsia="zh-CN"/>
    </w:rPr>
  </w:style>
  <w:style w:type="paragraph" w:customStyle="1" w:styleId="40">
    <w:name w:val="Указатель4"/>
    <w:basedOn w:val="a"/>
    <w:rsid w:val="00AA5B33"/>
    <w:pPr>
      <w:widowControl/>
      <w:suppressLineNumbers/>
    </w:pPr>
    <w:rPr>
      <w:rFonts w:eastAsia="Times New Roman"/>
      <w:kern w:val="0"/>
      <w:lang w:val="en-US" w:bidi="ar-SA"/>
    </w:rPr>
  </w:style>
  <w:style w:type="paragraph" w:customStyle="1" w:styleId="22">
    <w:name w:val="Название объекта2"/>
    <w:basedOn w:val="a"/>
    <w:rsid w:val="00AA5B33"/>
    <w:pPr>
      <w:widowControl/>
      <w:suppressLineNumbers/>
      <w:spacing w:before="120" w:after="120"/>
    </w:pPr>
    <w:rPr>
      <w:rFonts w:eastAsia="Times New Roman"/>
      <w:i/>
      <w:iCs/>
      <w:kern w:val="0"/>
      <w:lang w:val="en-US" w:bidi="ar-SA"/>
    </w:rPr>
  </w:style>
  <w:style w:type="paragraph" w:customStyle="1" w:styleId="33">
    <w:name w:val="Указатель3"/>
    <w:basedOn w:val="a"/>
    <w:rsid w:val="00AA5B33"/>
    <w:pPr>
      <w:widowControl/>
      <w:suppressLineNumbers/>
    </w:pPr>
    <w:rPr>
      <w:rFonts w:eastAsia="Times New Roman"/>
      <w:kern w:val="0"/>
      <w:lang w:val="en-US" w:bidi="ar-SA"/>
    </w:rPr>
  </w:style>
  <w:style w:type="paragraph" w:customStyle="1" w:styleId="14">
    <w:name w:val="Название1"/>
    <w:basedOn w:val="a"/>
    <w:rsid w:val="00AA5B33"/>
    <w:pPr>
      <w:widowControl/>
      <w:suppressLineNumbers/>
      <w:spacing w:before="120" w:after="120"/>
    </w:pPr>
    <w:rPr>
      <w:rFonts w:ascii="Arial" w:eastAsia="Times New Roman" w:hAnsi="Arial" w:cs="Mangal"/>
      <w:i/>
      <w:iCs/>
      <w:kern w:val="0"/>
      <w:sz w:val="20"/>
      <w:lang w:val="en-US" w:bidi="ar-SA"/>
    </w:rPr>
  </w:style>
  <w:style w:type="paragraph" w:customStyle="1" w:styleId="FR1">
    <w:name w:val="FR1"/>
    <w:rsid w:val="00AA5B33"/>
    <w:pPr>
      <w:widowControl w:val="0"/>
      <w:suppressAutoHyphens/>
      <w:spacing w:line="252" w:lineRule="auto"/>
      <w:jc w:val="center"/>
    </w:pPr>
    <w:rPr>
      <w:rFonts w:eastAsia="Arial" w:cs="Vrinda"/>
      <w:b/>
      <w:bCs/>
      <w:sz w:val="28"/>
      <w:szCs w:val="28"/>
      <w:lang w:eastAsia="zh-CN" w:bidi="bn-BD"/>
    </w:rPr>
  </w:style>
  <w:style w:type="paragraph" w:customStyle="1" w:styleId="afb">
    <w:name w:val="Содержимое врезки"/>
    <w:basedOn w:val="a1"/>
    <w:rsid w:val="00AA5B33"/>
    <w:pPr>
      <w:widowControl/>
    </w:pPr>
    <w:rPr>
      <w:rFonts w:eastAsia="Times New Roman" w:cs="Times New Roman"/>
      <w:kern w:val="0"/>
      <w:lang w:val="en-US" w:bidi="ar-SA"/>
    </w:rPr>
  </w:style>
  <w:style w:type="paragraph" w:customStyle="1" w:styleId="23">
    <w:name w:val="Абзац списка2"/>
    <w:basedOn w:val="a"/>
    <w:rsid w:val="00AA5B33"/>
    <w:pPr>
      <w:widowControl/>
      <w:ind w:left="720"/>
    </w:pPr>
    <w:rPr>
      <w:rFonts w:eastAsia="Times New Roman" w:cs="Times New Roman"/>
      <w:kern w:val="0"/>
      <w:lang w:val="en-US" w:bidi="ar-SA"/>
    </w:rPr>
  </w:style>
  <w:style w:type="paragraph" w:customStyle="1" w:styleId="p3">
    <w:name w:val="p3"/>
    <w:basedOn w:val="a"/>
    <w:rsid w:val="00AA5B33"/>
    <w:pPr>
      <w:widowControl/>
      <w:suppressAutoHyphens w:val="0"/>
      <w:spacing w:before="100" w:beforeAutospacing="1" w:after="100" w:afterAutospacing="1"/>
    </w:pPr>
    <w:rPr>
      <w:rFonts w:eastAsia="Times New Roman" w:cs="Times New Roman"/>
      <w:kern w:val="0"/>
      <w:lang w:eastAsia="ru-RU" w:bidi="ar-SA"/>
    </w:rPr>
  </w:style>
  <w:style w:type="character" w:customStyle="1" w:styleId="s4">
    <w:name w:val="s4"/>
    <w:basedOn w:val="a2"/>
    <w:rsid w:val="00AA5B33"/>
  </w:style>
  <w:style w:type="character" w:customStyle="1" w:styleId="s3">
    <w:name w:val="s3"/>
    <w:basedOn w:val="a2"/>
    <w:rsid w:val="00AA5B33"/>
  </w:style>
  <w:style w:type="character" w:customStyle="1" w:styleId="js-full-name">
    <w:name w:val="js-full-name"/>
    <w:basedOn w:val="a2"/>
    <w:rsid w:val="00AA5B33"/>
  </w:style>
  <w:style w:type="character" w:customStyle="1" w:styleId="a6">
    <w:name w:val="Основной текст Знак"/>
    <w:basedOn w:val="a2"/>
    <w:link w:val="a1"/>
    <w:rsid w:val="001C632A"/>
    <w:rPr>
      <w:rFonts w:eastAsia="Arial" w:cs="Lohit Hindi"/>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xn-----6kccsaeozbsgoedln8v.xn--p1ai/%D0%B8%D0%BD%D1%84%D0%BE/%D1%81%D0%BE%D1%86%D0%B8%D0%B0%D0%BB%D1%8C%D0%BD%D0%B0%D1%8F-%D1%80%D0%B5%D0%BA%D0%BB%D0%B0%D0%BC%D0%B0-%D0%B3%D0%B8%D0%B1%D0%B4%D0%B4/"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31.mvd.ru/press/recomme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gai.ru/voditelskoe-udostoverenie/examen-pdd-onlin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79.mchs.gov.ru/pressroom/Videoroliki"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avtoexamen.com/loa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festival.1september.ru/articles/656515/" TargetMode="External"/><Relationship Id="rId30" Type="http://schemas.openxmlformats.org/officeDocument/2006/relationships/hyperlink" Target="http://www.gibdd.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6CED-9ACA-4660-9D01-7229A3BB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55</Pages>
  <Words>17321</Words>
  <Characters>98732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Учитель</cp:lastModifiedBy>
  <cp:revision>51</cp:revision>
  <cp:lastPrinted>2023-09-12T06:52:00Z</cp:lastPrinted>
  <dcterms:created xsi:type="dcterms:W3CDTF">2016-02-15T19:09:00Z</dcterms:created>
  <dcterms:modified xsi:type="dcterms:W3CDTF">2023-09-12T06:52:00Z</dcterms:modified>
</cp:coreProperties>
</file>