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9D1" w:rsidRPr="002159D1" w:rsidRDefault="002159D1" w:rsidP="00B12044">
      <w:pPr>
        <w:rPr>
          <w:rFonts w:eastAsia="Times New Roman" w:cs="Times New Roman"/>
          <w:lang w:bidi="ar-SA"/>
        </w:rPr>
      </w:pPr>
    </w:p>
    <w:p w:rsidR="002159D1" w:rsidRPr="002159D1" w:rsidRDefault="002159D1" w:rsidP="002159D1">
      <w:pPr>
        <w:ind w:left="360"/>
        <w:jc w:val="center"/>
        <w:rPr>
          <w:rFonts w:cs="Times New Roman"/>
          <w:b/>
          <w:sz w:val="28"/>
          <w:szCs w:val="28"/>
        </w:rPr>
      </w:pPr>
      <w:r w:rsidRPr="002159D1">
        <w:rPr>
          <w:rFonts w:cs="Times New Roman"/>
          <w:b/>
          <w:color w:val="000000"/>
          <w:sz w:val="28"/>
          <w:szCs w:val="28"/>
        </w:rPr>
        <w:t xml:space="preserve">       </w:t>
      </w:r>
      <w:r w:rsidRPr="002159D1">
        <w:rPr>
          <w:rFonts w:cs="Times New Roman"/>
          <w:b/>
          <w:sz w:val="28"/>
          <w:szCs w:val="28"/>
        </w:rPr>
        <w:t>Муниципальное бюджетное общеобразовательное учреждение</w:t>
      </w:r>
    </w:p>
    <w:p w:rsidR="002159D1" w:rsidRPr="002159D1" w:rsidRDefault="002159D1" w:rsidP="002159D1">
      <w:pPr>
        <w:jc w:val="center"/>
        <w:rPr>
          <w:rFonts w:cs="Times New Roman"/>
          <w:b/>
          <w:sz w:val="28"/>
          <w:szCs w:val="28"/>
        </w:rPr>
      </w:pPr>
      <w:r w:rsidRPr="002159D1">
        <w:rPr>
          <w:rFonts w:cs="Times New Roman"/>
          <w:b/>
          <w:sz w:val="28"/>
          <w:szCs w:val="28"/>
        </w:rPr>
        <w:t>«Средняя  общеобразовательная школа №5 с углублённым</w:t>
      </w:r>
    </w:p>
    <w:p w:rsidR="002159D1" w:rsidRPr="002159D1" w:rsidRDefault="002159D1" w:rsidP="002159D1">
      <w:pPr>
        <w:jc w:val="center"/>
        <w:rPr>
          <w:rFonts w:cs="Times New Roman"/>
        </w:rPr>
      </w:pPr>
      <w:r w:rsidRPr="002159D1">
        <w:rPr>
          <w:rFonts w:cs="Times New Roman"/>
          <w:b/>
          <w:sz w:val="28"/>
          <w:szCs w:val="28"/>
        </w:rPr>
        <w:t>изучением отдельных предметов»</w:t>
      </w:r>
    </w:p>
    <w:p w:rsidR="002159D1" w:rsidRPr="002159D1" w:rsidRDefault="002159D1" w:rsidP="007C2AE4">
      <w:pPr>
        <w:jc w:val="center"/>
        <w:rPr>
          <w:rFonts w:eastAsia="Times New Roman" w:cs="Times New Roman"/>
          <w:lang w:bidi="ar-SA"/>
        </w:rPr>
      </w:pPr>
    </w:p>
    <w:p w:rsidR="002159D1" w:rsidRPr="002159D1" w:rsidRDefault="002159D1" w:rsidP="007C2AE4">
      <w:pPr>
        <w:jc w:val="center"/>
        <w:rPr>
          <w:rFonts w:eastAsia="Times New Roman" w:cs="Times New Roman"/>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sz w:val="44"/>
          <w:szCs w:val="44"/>
          <w:lang w:bidi="ar-SA"/>
        </w:rPr>
      </w:pPr>
    </w:p>
    <w:p w:rsidR="002159D1" w:rsidRDefault="002159D1" w:rsidP="007C2AE4">
      <w:pPr>
        <w:jc w:val="center"/>
        <w:rPr>
          <w:rFonts w:eastAsia="Times New Roman" w:cs="Times New Roman"/>
          <w:b/>
          <w:sz w:val="40"/>
          <w:szCs w:val="40"/>
          <w:lang w:bidi="ar-SA"/>
        </w:rPr>
      </w:pPr>
    </w:p>
    <w:p w:rsidR="002159D1" w:rsidRPr="002159D1" w:rsidRDefault="002159D1" w:rsidP="007C2AE4">
      <w:pPr>
        <w:jc w:val="center"/>
        <w:rPr>
          <w:rFonts w:eastAsia="Times New Roman" w:cs="Times New Roman"/>
          <w:b/>
          <w:sz w:val="40"/>
          <w:szCs w:val="40"/>
          <w:lang w:bidi="ar-SA"/>
        </w:rPr>
      </w:pPr>
    </w:p>
    <w:p w:rsidR="002159D1" w:rsidRPr="002159D1" w:rsidRDefault="002159D1" w:rsidP="007C2AE4">
      <w:pPr>
        <w:jc w:val="center"/>
        <w:rPr>
          <w:rFonts w:eastAsia="Times New Roman" w:cs="Times New Roman"/>
          <w:b/>
          <w:sz w:val="40"/>
          <w:szCs w:val="40"/>
          <w:lang w:bidi="ar-SA"/>
        </w:rPr>
      </w:pP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Изменения  </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 к Паспорту дорожной безопасности</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 xml:space="preserve">МБОУ «СОШ №5 с углубленным </w:t>
      </w:r>
      <w:r w:rsidR="00C91DE9">
        <w:rPr>
          <w:rFonts w:eastAsia="Times New Roman" w:cs="Times New Roman"/>
          <w:b/>
          <w:sz w:val="40"/>
          <w:szCs w:val="40"/>
          <w:lang w:bidi="ar-SA"/>
        </w:rPr>
        <w:t xml:space="preserve">                                      </w:t>
      </w:r>
      <w:r w:rsidRPr="002159D1">
        <w:rPr>
          <w:rFonts w:eastAsia="Times New Roman" w:cs="Times New Roman"/>
          <w:b/>
          <w:sz w:val="40"/>
          <w:szCs w:val="40"/>
          <w:lang w:bidi="ar-SA"/>
        </w:rPr>
        <w:t>изучением отдельных предметов»</w:t>
      </w:r>
    </w:p>
    <w:p w:rsidR="007C2AE4" w:rsidRPr="002159D1" w:rsidRDefault="007C2AE4" w:rsidP="007C2AE4">
      <w:pPr>
        <w:jc w:val="center"/>
        <w:rPr>
          <w:rFonts w:eastAsia="Times New Roman" w:cs="Times New Roman"/>
          <w:b/>
          <w:sz w:val="40"/>
          <w:szCs w:val="40"/>
          <w:lang w:bidi="ar-SA"/>
        </w:rPr>
      </w:pPr>
      <w:r w:rsidRPr="002159D1">
        <w:rPr>
          <w:rFonts w:eastAsia="Times New Roman" w:cs="Times New Roman"/>
          <w:b/>
          <w:sz w:val="40"/>
          <w:szCs w:val="40"/>
          <w:lang w:bidi="ar-SA"/>
        </w:rPr>
        <w:t>на 20</w:t>
      </w:r>
      <w:r w:rsidR="0012299E">
        <w:rPr>
          <w:rFonts w:eastAsia="Times New Roman" w:cs="Times New Roman"/>
          <w:b/>
          <w:sz w:val="40"/>
          <w:szCs w:val="40"/>
          <w:lang w:bidi="ar-SA"/>
        </w:rPr>
        <w:t>2</w:t>
      </w:r>
      <w:r w:rsidR="00CA72CC">
        <w:rPr>
          <w:rFonts w:eastAsia="Times New Roman" w:cs="Times New Roman"/>
          <w:b/>
          <w:sz w:val="40"/>
          <w:szCs w:val="40"/>
          <w:lang w:bidi="ar-SA"/>
        </w:rPr>
        <w:t>4</w:t>
      </w:r>
      <w:r w:rsidRPr="002159D1">
        <w:rPr>
          <w:rFonts w:eastAsia="Times New Roman" w:cs="Times New Roman"/>
          <w:b/>
          <w:sz w:val="40"/>
          <w:szCs w:val="40"/>
          <w:lang w:bidi="ar-SA"/>
        </w:rPr>
        <w:t>-20</w:t>
      </w:r>
      <w:r w:rsidR="00AA5B33">
        <w:rPr>
          <w:rFonts w:eastAsia="Times New Roman" w:cs="Times New Roman"/>
          <w:b/>
          <w:sz w:val="40"/>
          <w:szCs w:val="40"/>
          <w:lang w:bidi="ar-SA"/>
        </w:rPr>
        <w:t>2</w:t>
      </w:r>
      <w:r w:rsidR="00CA72CC">
        <w:rPr>
          <w:rFonts w:eastAsia="Times New Roman" w:cs="Times New Roman"/>
          <w:b/>
          <w:sz w:val="40"/>
          <w:szCs w:val="40"/>
          <w:lang w:bidi="ar-SA"/>
        </w:rPr>
        <w:t>5</w:t>
      </w:r>
      <w:r w:rsidRPr="002159D1">
        <w:rPr>
          <w:rFonts w:eastAsia="Times New Roman" w:cs="Times New Roman"/>
          <w:b/>
          <w:sz w:val="40"/>
          <w:szCs w:val="40"/>
          <w:lang w:bidi="ar-SA"/>
        </w:rPr>
        <w:t xml:space="preserve"> учебный год</w:t>
      </w: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Default="00A243B5" w:rsidP="007C2AE4">
      <w:pPr>
        <w:jc w:val="center"/>
        <w:rPr>
          <w:rFonts w:eastAsia="Times New Roman" w:cs="Times New Roman"/>
          <w:sz w:val="44"/>
          <w:szCs w:val="44"/>
          <w:lang w:bidi="ar-SA"/>
        </w:rPr>
      </w:pPr>
    </w:p>
    <w:p w:rsidR="00A243B5" w:rsidRPr="00A243B5" w:rsidRDefault="00A243B5" w:rsidP="007C2AE4">
      <w:pPr>
        <w:jc w:val="center"/>
        <w:rPr>
          <w:rFonts w:eastAsia="Times New Roman" w:cs="Times New Roman"/>
          <w:b/>
          <w:sz w:val="44"/>
          <w:szCs w:val="44"/>
          <w:lang w:bidi="ar-SA"/>
        </w:rPr>
      </w:pPr>
    </w:p>
    <w:p w:rsidR="00A243B5" w:rsidRPr="00A243B5" w:rsidRDefault="00A243B5" w:rsidP="007C2AE4">
      <w:pPr>
        <w:jc w:val="center"/>
        <w:rPr>
          <w:rFonts w:eastAsia="Times New Roman" w:cs="Times New Roman"/>
          <w:b/>
          <w:sz w:val="32"/>
          <w:szCs w:val="32"/>
          <w:lang w:bidi="ar-SA"/>
        </w:rPr>
      </w:pPr>
      <w:r w:rsidRPr="00A243B5">
        <w:rPr>
          <w:rFonts w:eastAsia="Times New Roman" w:cs="Times New Roman"/>
          <w:b/>
          <w:sz w:val="32"/>
          <w:szCs w:val="32"/>
          <w:lang w:bidi="ar-SA"/>
        </w:rPr>
        <w:t>Старый Оскол</w:t>
      </w:r>
    </w:p>
    <w:p w:rsidR="00A243B5" w:rsidRPr="00A243B5" w:rsidRDefault="00A243B5" w:rsidP="007C2AE4">
      <w:pPr>
        <w:jc w:val="center"/>
        <w:rPr>
          <w:rFonts w:eastAsia="Times New Roman" w:cs="Times New Roman"/>
          <w:b/>
          <w:sz w:val="32"/>
          <w:szCs w:val="32"/>
          <w:lang w:bidi="ar-SA"/>
        </w:rPr>
      </w:pPr>
      <w:r w:rsidRPr="00A243B5">
        <w:rPr>
          <w:rFonts w:eastAsia="Times New Roman" w:cs="Times New Roman"/>
          <w:b/>
          <w:sz w:val="32"/>
          <w:szCs w:val="32"/>
          <w:lang w:bidi="ar-SA"/>
        </w:rPr>
        <w:t>202</w:t>
      </w:r>
      <w:r w:rsidR="00CA72CC">
        <w:rPr>
          <w:rFonts w:eastAsia="Times New Roman" w:cs="Times New Roman"/>
          <w:b/>
          <w:sz w:val="32"/>
          <w:szCs w:val="32"/>
          <w:lang w:bidi="ar-SA"/>
        </w:rPr>
        <w:t>4</w:t>
      </w:r>
    </w:p>
    <w:p w:rsidR="00A243B5" w:rsidRDefault="00A243B5" w:rsidP="007C2AE4">
      <w:pPr>
        <w:jc w:val="center"/>
        <w:rPr>
          <w:rFonts w:eastAsia="Times New Roman" w:cs="Times New Roman"/>
          <w:sz w:val="44"/>
          <w:szCs w:val="44"/>
          <w:lang w:bidi="ar-SA"/>
        </w:rPr>
      </w:pPr>
    </w:p>
    <w:p w:rsidR="007C2AE4" w:rsidRDefault="007C2AE4" w:rsidP="007C2AE4">
      <w:pPr>
        <w:jc w:val="center"/>
        <w:rPr>
          <w:rFonts w:eastAsia="Times New Roman" w:cs="Times New Roman"/>
          <w:sz w:val="44"/>
          <w:szCs w:val="44"/>
          <w:lang w:bidi="ar-SA"/>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243B5" w:rsidRDefault="00A243B5" w:rsidP="00A243B5">
      <w:pPr>
        <w:jc w:val="right"/>
        <w:rPr>
          <w:color w:val="000000"/>
        </w:rPr>
      </w:pPr>
    </w:p>
    <w:p w:rsidR="00A446E1" w:rsidRDefault="00A446E1" w:rsidP="00A446E1">
      <w:pPr>
        <w:suppressAutoHyphens w:val="0"/>
        <w:jc w:val="center"/>
      </w:pPr>
      <w:r>
        <w:t xml:space="preserve">     Муниципальное бюджетное общеобразовательное учреждение</w:t>
      </w:r>
    </w:p>
    <w:p w:rsidR="00A446E1" w:rsidRDefault="00A446E1" w:rsidP="00A446E1">
      <w:pPr>
        <w:ind w:left="-426"/>
        <w:jc w:val="center"/>
      </w:pPr>
      <w:r>
        <w:t xml:space="preserve">«Средняя  общеобразовательная школа №5 </w:t>
      </w:r>
    </w:p>
    <w:p w:rsidR="00A446E1" w:rsidRDefault="00A446E1" w:rsidP="00A446E1">
      <w:pPr>
        <w:ind w:left="-426"/>
        <w:jc w:val="center"/>
      </w:pPr>
      <w:r>
        <w:t>с углублённым изучением отдельных предметов»</w:t>
      </w:r>
    </w:p>
    <w:p w:rsidR="00A446E1" w:rsidRDefault="00A446E1" w:rsidP="00A446E1">
      <w:pPr>
        <w:ind w:left="-426"/>
        <w:jc w:val="center"/>
      </w:pPr>
    </w:p>
    <w:p w:rsidR="00A446E1" w:rsidRDefault="00A446E1" w:rsidP="00A446E1">
      <w:pPr>
        <w:jc w:val="center"/>
      </w:pPr>
      <w:r>
        <w:t>Приказ</w:t>
      </w:r>
    </w:p>
    <w:p w:rsidR="00A446E1" w:rsidRDefault="00A446E1" w:rsidP="00A446E1">
      <w:pPr>
        <w:jc w:val="center"/>
      </w:pPr>
    </w:p>
    <w:p w:rsidR="00A446E1" w:rsidRDefault="00A446E1" w:rsidP="00A446E1">
      <w:pPr>
        <w:jc w:val="center"/>
      </w:pPr>
      <w:r>
        <w:t>30 августа 2024 года                                                                                       №469-ОД</w:t>
      </w:r>
    </w:p>
    <w:p w:rsidR="00A446E1" w:rsidRDefault="00A446E1" w:rsidP="00A446E1"/>
    <w:p w:rsidR="00A446E1" w:rsidRDefault="00A446E1" w:rsidP="00A446E1">
      <w:pPr>
        <w:tabs>
          <w:tab w:val="left" w:pos="4195"/>
        </w:tabs>
      </w:pPr>
      <w:r>
        <w:t xml:space="preserve">Об организации подвоза                                                                         </w:t>
      </w:r>
    </w:p>
    <w:p w:rsidR="00A446E1" w:rsidRDefault="00A446E1" w:rsidP="00A446E1">
      <w:pPr>
        <w:tabs>
          <w:tab w:val="left" w:pos="6009"/>
        </w:tabs>
        <w:rPr>
          <w:bCs/>
          <w:iCs/>
        </w:rPr>
      </w:pPr>
      <w:r>
        <w:rPr>
          <w:iCs/>
        </w:rPr>
        <w:t xml:space="preserve">учащихся 1-4 классов </w:t>
      </w:r>
      <w:r>
        <w:rPr>
          <w:bCs/>
          <w:iCs/>
        </w:rPr>
        <w:t xml:space="preserve">и назначении сопровождающих </w:t>
      </w:r>
    </w:p>
    <w:p w:rsidR="00A446E1" w:rsidRDefault="00A446E1" w:rsidP="00A446E1">
      <w:pPr>
        <w:tabs>
          <w:tab w:val="left" w:pos="6009"/>
        </w:tabs>
        <w:rPr>
          <w:b/>
        </w:rPr>
      </w:pPr>
      <w:r>
        <w:rPr>
          <w:bCs/>
          <w:iCs/>
        </w:rPr>
        <w:t>в 2024-2025 учебном году</w:t>
      </w:r>
    </w:p>
    <w:p w:rsidR="00A446E1" w:rsidRDefault="00A446E1" w:rsidP="00A446E1">
      <w:pPr>
        <w:rPr>
          <w:b/>
        </w:rPr>
      </w:pPr>
      <w:r>
        <w:rPr>
          <w:b/>
        </w:rPr>
        <w:t xml:space="preserve">            </w:t>
      </w:r>
    </w:p>
    <w:p w:rsidR="00A446E1" w:rsidRDefault="00A446E1" w:rsidP="00A446E1">
      <w:pPr>
        <w:tabs>
          <w:tab w:val="left" w:pos="6009"/>
        </w:tabs>
        <w:ind w:firstLine="540"/>
        <w:jc w:val="both"/>
      </w:pPr>
      <w:r>
        <w:rPr>
          <w:b/>
        </w:rPr>
        <w:t xml:space="preserve">     </w:t>
      </w:r>
      <w:r>
        <w:t xml:space="preserve">В целях своевременного и безопасного посещения школы обучающимися младших классов, на основании Санитарных правил СП 2.4.3648-20 (п. 2.1.2.), в соответствии с рекомендациями по выполнению требований действующего  законодательства в сфере обеспечения организованной перевозки групп обучающихся школьными автобусами </w:t>
      </w:r>
    </w:p>
    <w:p w:rsidR="00A446E1" w:rsidRDefault="00A446E1" w:rsidP="00A446E1">
      <w:pPr>
        <w:tabs>
          <w:tab w:val="left" w:pos="6009"/>
        </w:tabs>
        <w:jc w:val="center"/>
      </w:pPr>
    </w:p>
    <w:p w:rsidR="00A446E1" w:rsidRDefault="00A446E1" w:rsidP="00A446E1">
      <w:pPr>
        <w:tabs>
          <w:tab w:val="left" w:pos="6009"/>
        </w:tabs>
        <w:jc w:val="center"/>
      </w:pPr>
      <w:r>
        <w:t>приказываю:</w:t>
      </w:r>
    </w:p>
    <w:p w:rsidR="00A446E1" w:rsidRDefault="00A446E1" w:rsidP="00A446E1">
      <w:pPr>
        <w:tabs>
          <w:tab w:val="left" w:pos="6009"/>
        </w:tabs>
        <w:jc w:val="center"/>
      </w:pPr>
    </w:p>
    <w:p w:rsidR="00A446E1" w:rsidRDefault="00A446E1" w:rsidP="00A446E1">
      <w:pPr>
        <w:pStyle w:val="ae"/>
        <w:tabs>
          <w:tab w:val="left" w:pos="0"/>
        </w:tabs>
        <w:spacing w:after="0" w:line="240" w:lineRule="auto"/>
        <w:ind w:left="0"/>
        <w:rPr>
          <w:i/>
        </w:rPr>
      </w:pPr>
      <w:r>
        <w:rPr>
          <w:rFonts w:ascii="Times New Roman" w:eastAsia="Times New Roman" w:hAnsi="Times New Roman" w:cs="Times New Roman"/>
          <w:sz w:val="24"/>
          <w:szCs w:val="24"/>
        </w:rPr>
        <w:t xml:space="preserve">1. </w:t>
      </w:r>
      <w:r>
        <w:rPr>
          <w:rFonts w:ascii="Times New Roman" w:hAnsi="Times New Roman" w:cs="Times New Roman"/>
          <w:sz w:val="24"/>
          <w:szCs w:val="24"/>
        </w:rPr>
        <w:t>Организовать подвоз обучающихся 1-4 классов по маршрутам:</w:t>
      </w:r>
    </w:p>
    <w:p w:rsidR="00A446E1" w:rsidRDefault="00A446E1" w:rsidP="00A446E1">
      <w:pPr>
        <w:shd w:val="clear" w:color="auto" w:fill="FFFFFF"/>
        <w:tabs>
          <w:tab w:val="left" w:pos="567"/>
        </w:tabs>
        <w:autoSpaceDE w:val="0"/>
        <w:ind w:left="567"/>
        <w:jc w:val="both"/>
      </w:pPr>
      <w:r>
        <w:rPr>
          <w:i/>
        </w:rPr>
        <w:t>Утром:</w:t>
      </w:r>
    </w:p>
    <w:p w:rsidR="00A446E1" w:rsidRDefault="00A446E1" w:rsidP="00A446E1">
      <w:pPr>
        <w:ind w:left="284"/>
        <w:jc w:val="both"/>
      </w:pPr>
      <w:r>
        <w:t>1-й рейс: ул. Большевистская 7.40  - МБОУ «СОШ №5 с углублённым изучением отдельных предметов»  7.50</w:t>
      </w:r>
    </w:p>
    <w:p w:rsidR="00A446E1" w:rsidRDefault="00A446E1" w:rsidP="00A446E1">
      <w:pPr>
        <w:ind w:left="284"/>
        <w:jc w:val="both"/>
      </w:pPr>
      <w:r>
        <w:t>2-й рейс:  МБОУ «СОШ №5 с  углублённым изучением отдельных предметов» 7.50 - ул. Южная - МБОУ «СОШ №5 с углублённым изучением отдельных предметов»  8.20.</w:t>
      </w:r>
    </w:p>
    <w:p w:rsidR="00A446E1" w:rsidRDefault="00A446E1" w:rsidP="00A446E1">
      <w:pPr>
        <w:shd w:val="clear" w:color="auto" w:fill="FFFFFF"/>
        <w:tabs>
          <w:tab w:val="left" w:pos="567"/>
        </w:tabs>
        <w:autoSpaceDE w:val="0"/>
        <w:ind w:left="284"/>
        <w:jc w:val="both"/>
      </w:pPr>
      <w:r>
        <w:rPr>
          <w:i/>
        </w:rPr>
        <w:t>Вечером:</w:t>
      </w:r>
    </w:p>
    <w:p w:rsidR="00A446E1" w:rsidRDefault="00A446E1" w:rsidP="00A446E1">
      <w:pPr>
        <w:ind w:left="284"/>
        <w:jc w:val="both"/>
      </w:pPr>
      <w:r>
        <w:t>1-й рейс:   МБОУ «СОШ №5 с углублённым изучением отдельных предметов» 16.00 - ул. Большевистская 16.05.</w:t>
      </w:r>
    </w:p>
    <w:p w:rsidR="00A446E1" w:rsidRDefault="00A446E1" w:rsidP="00A446E1">
      <w:pPr>
        <w:shd w:val="clear" w:color="auto" w:fill="FFFFFF"/>
        <w:autoSpaceDE w:val="0"/>
        <w:jc w:val="both"/>
      </w:pPr>
      <w:r>
        <w:t>2.   Утвердить график подвоза детей (Приложение 1).</w:t>
      </w:r>
    </w:p>
    <w:p w:rsidR="00A446E1" w:rsidRDefault="00A446E1" w:rsidP="00A446E1">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Организовать подвоз из слободы Стрелецкой (Свято-Троицкий храм) и домой следующих обучающихся:</w:t>
      </w:r>
    </w:p>
    <w:p w:rsidR="00A446E1" w:rsidRDefault="00A446E1" w:rsidP="00A446E1">
      <w:pPr>
        <w:pStyle w:val="ae"/>
        <w:spacing w:after="0" w:line="240" w:lineRule="auto"/>
        <w:ind w:left="0"/>
        <w:jc w:val="both"/>
        <w:rPr>
          <w:rFonts w:ascii="Times New Roman" w:hAnsi="Times New Roman" w:cs="Times New Roman"/>
          <w:sz w:val="24"/>
          <w:szCs w:val="24"/>
        </w:rPr>
      </w:pPr>
    </w:p>
    <w:tbl>
      <w:tblPr>
        <w:tblpPr w:leftFromText="180" w:rightFromText="180" w:vertAnchor="text" w:tblpY="1"/>
        <w:tblOverlap w:val="neve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827"/>
        <w:gridCol w:w="709"/>
        <w:gridCol w:w="553"/>
        <w:gridCol w:w="3643"/>
        <w:gridCol w:w="785"/>
      </w:tblGrid>
      <w:tr w:rsidR="00A446E1" w:rsidTr="00A446E1">
        <w:tc>
          <w:tcPr>
            <w:tcW w:w="5070" w:type="dxa"/>
            <w:gridSpan w:val="3"/>
            <w:tcBorders>
              <w:top w:val="single" w:sz="4" w:space="0" w:color="000000"/>
              <w:left w:val="single" w:sz="4" w:space="0" w:color="000000"/>
              <w:bottom w:val="single" w:sz="4" w:space="0" w:color="000000"/>
              <w:right w:val="single" w:sz="4" w:space="0" w:color="000000"/>
            </w:tcBorders>
            <w:hideMark/>
          </w:tcPr>
          <w:p w:rsidR="00A446E1" w:rsidRDefault="00A446E1">
            <w:pPr>
              <w:pStyle w:val="ae"/>
              <w:spacing w:after="0" w:line="240" w:lineRule="auto"/>
              <w:ind w:left="0"/>
              <w:jc w:val="center"/>
              <w:rPr>
                <w:rFonts w:ascii="Times New Roman" w:hAnsi="Times New Roman" w:cs="Times New Roman"/>
                <w:lang w:val="en-US"/>
              </w:rPr>
            </w:pPr>
            <w:r>
              <w:rPr>
                <w:rFonts w:ascii="Times New Roman" w:hAnsi="Times New Roman" w:cs="Times New Roman"/>
                <w:b/>
              </w:rPr>
              <w:t>ул. Большевистская (</w:t>
            </w:r>
            <w:r>
              <w:rPr>
                <w:rFonts w:ascii="Times New Roman" w:hAnsi="Times New Roman" w:cs="Times New Roman"/>
                <w:b/>
                <w:lang w:val="en-US"/>
              </w:rPr>
              <w:t xml:space="preserve">I </w:t>
            </w:r>
            <w:r>
              <w:rPr>
                <w:rFonts w:ascii="Times New Roman" w:hAnsi="Times New Roman" w:cs="Times New Roman"/>
                <w:b/>
              </w:rPr>
              <w:t>рейс</w:t>
            </w:r>
            <w:r>
              <w:rPr>
                <w:rFonts w:ascii="Times New Roman" w:hAnsi="Times New Roman" w:cs="Times New Roman"/>
                <w:b/>
                <w:lang w:val="en-US"/>
              </w:rPr>
              <w:t>)</w:t>
            </w:r>
          </w:p>
        </w:tc>
        <w:tc>
          <w:tcPr>
            <w:tcW w:w="4981" w:type="dxa"/>
            <w:gridSpan w:val="3"/>
            <w:tcBorders>
              <w:top w:val="single" w:sz="4" w:space="0" w:color="000000"/>
              <w:left w:val="single" w:sz="4" w:space="0" w:color="000000"/>
              <w:bottom w:val="single" w:sz="4" w:space="0" w:color="000000"/>
              <w:right w:val="single" w:sz="4" w:space="0" w:color="000000"/>
            </w:tcBorders>
            <w:hideMark/>
          </w:tcPr>
          <w:p w:rsidR="00A446E1" w:rsidRDefault="00A446E1">
            <w:pPr>
              <w:pStyle w:val="ae"/>
              <w:spacing w:after="0" w:line="240" w:lineRule="auto"/>
              <w:ind w:left="0"/>
              <w:jc w:val="center"/>
              <w:rPr>
                <w:rFonts w:ascii="Times New Roman" w:hAnsi="Times New Roman" w:cs="Times New Roman"/>
              </w:rPr>
            </w:pPr>
            <w:r>
              <w:rPr>
                <w:rFonts w:ascii="Times New Roman" w:hAnsi="Times New Roman" w:cs="Times New Roman"/>
                <w:b/>
              </w:rPr>
              <w:t>ул. Южная (</w:t>
            </w:r>
            <w:r>
              <w:rPr>
                <w:rFonts w:ascii="Times New Roman" w:hAnsi="Times New Roman" w:cs="Times New Roman"/>
                <w:b/>
                <w:lang w:val="en-US"/>
              </w:rPr>
              <w:t xml:space="preserve">II </w:t>
            </w:r>
            <w:r>
              <w:rPr>
                <w:rFonts w:ascii="Times New Roman" w:hAnsi="Times New Roman" w:cs="Times New Roman"/>
                <w:b/>
              </w:rPr>
              <w:t>рейс</w:t>
            </w:r>
            <w:r>
              <w:rPr>
                <w:rFonts w:ascii="Times New Roman" w:hAnsi="Times New Roman" w:cs="Times New Roman"/>
                <w:b/>
                <w:lang w:val="en-US"/>
              </w:rPr>
              <w:t>)</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 п/п</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Ф.И.О. обучающегося</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Класс</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 п/п</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Ф.И.О. обучающегося</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Класс</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Бранько Варвара Александровна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Голубятникова Ева Романовна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2</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Кулиева Сабрина  Яшаровна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Жулькин Даниил Алексеевич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shd w:val="clear" w:color="auto" w:fill="FFFFFF"/>
                <w:lang w:eastAsia="ru-RU"/>
              </w:rPr>
              <w:t>Титов Сергей  Николаевич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3</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Сокол Виктор Сергеевич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4</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suppressAutoHyphens w:val="0"/>
              <w:rPr>
                <w:sz w:val="22"/>
                <w:szCs w:val="22"/>
                <w:lang w:eastAsia="ru-RU"/>
              </w:rPr>
            </w:pPr>
            <w:r>
              <w:rPr>
                <w:sz w:val="22"/>
                <w:szCs w:val="22"/>
                <w:shd w:val="clear" w:color="auto" w:fill="FFFFFF"/>
                <w:lang w:eastAsia="ru-RU"/>
              </w:rPr>
              <w:t>Мозолин Михаил Андреевич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4</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Субботина Виктория Викторовна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5</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suppressAutoHyphens w:val="0"/>
              <w:rPr>
                <w:sz w:val="22"/>
                <w:szCs w:val="22"/>
                <w:lang w:eastAsia="ru-RU"/>
              </w:rPr>
            </w:pPr>
            <w:r>
              <w:rPr>
                <w:sz w:val="22"/>
                <w:szCs w:val="22"/>
                <w:lang w:eastAsia="ru-RU"/>
              </w:rPr>
              <w:t>Рудаков Назар Владимирович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5</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Сокол Виктория Сергеевна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6</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Мосина Анна Алексеевна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6</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Анпилова Ксения Александровна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7</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Золотых Никита Антонович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7</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Варламов Егор  Владимирович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8</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shd w:val="clear" w:color="auto" w:fill="FFFFFF"/>
              </w:rPr>
              <w:t>Платонов Семён Валерьевич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8</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Гут Даниил  Александрович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9</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shd w:val="clear" w:color="auto" w:fill="FFFFFF"/>
                <w:lang w:val="en-US"/>
              </w:rPr>
            </w:pPr>
            <w:r>
              <w:rPr>
                <w:sz w:val="22"/>
                <w:szCs w:val="22"/>
              </w:rPr>
              <w:t>Мурашкина Виктория Евгеньевна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9</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Лупандина Мария Антоновна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10</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shd w:val="clear" w:color="auto" w:fill="FFFFFF"/>
                <w:lang w:val="en-US"/>
              </w:rPr>
            </w:pPr>
            <w:r>
              <w:rPr>
                <w:sz w:val="22"/>
                <w:szCs w:val="22"/>
              </w:rPr>
              <w:t>Субботина Варвара Викторовна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10</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Куценко Михаил Александрович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11</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Рябчиков Георгий Айратович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11</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Першин Арсений Ярославович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12</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Труфанова Дарья Евгеньевна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12</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Симакова Ксения Сергеевна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13</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Кулешов Артем Павлович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13</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Гамора Игнат Игоревич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14</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Мезенцев Дмитрий Сергеевич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14</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Пожидаев Демид Алексеевич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3 «Б»</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15</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Усачева Ирина Владимировна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15</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Тимченко Захар Дмитриевич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3 «Б»</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16</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Синепупов Архип Александрович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16</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Марыгина София Викторовна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3 «Б»</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17</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Сахаров Артем  Юрьевич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17</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Иванчук Артём Константинович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08" w:right="-128"/>
              <w:jc w:val="center"/>
              <w:rPr>
                <w:sz w:val="22"/>
                <w:szCs w:val="22"/>
              </w:rPr>
            </w:pPr>
            <w:r>
              <w:rPr>
                <w:sz w:val="22"/>
                <w:szCs w:val="22"/>
              </w:rPr>
              <w:t>3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18</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Антошкина Елизавета Николаевна</w:t>
            </w:r>
            <w:r>
              <w:rPr>
                <w:rFonts w:eastAsia="Calibri"/>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18</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Буянова Ксения Игоревна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08" w:right="-128"/>
              <w:jc w:val="center"/>
              <w:rPr>
                <w:sz w:val="22"/>
                <w:szCs w:val="22"/>
              </w:rPr>
            </w:pPr>
            <w:r>
              <w:rPr>
                <w:sz w:val="22"/>
                <w:szCs w:val="22"/>
              </w:rPr>
              <w:t>3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19</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rFonts w:eastAsia="Calibri"/>
                <w:sz w:val="22"/>
                <w:szCs w:val="22"/>
              </w:rPr>
              <w:t>Гамора Мирослава Игоревна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19</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Сафонов Станислав Олегович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08" w:right="-128"/>
              <w:jc w:val="center"/>
              <w:rPr>
                <w:sz w:val="22"/>
                <w:szCs w:val="22"/>
              </w:rPr>
            </w:pPr>
            <w:r>
              <w:rPr>
                <w:sz w:val="22"/>
                <w:szCs w:val="22"/>
              </w:rPr>
              <w:t>3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20</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Черкашина Дарья Алексеевна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20</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Свердлова Милана Кареновна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08" w:right="-128"/>
              <w:jc w:val="center"/>
              <w:rPr>
                <w:sz w:val="22"/>
                <w:szCs w:val="22"/>
              </w:rPr>
            </w:pPr>
            <w:r>
              <w:rPr>
                <w:sz w:val="22"/>
                <w:szCs w:val="22"/>
              </w:rPr>
              <w:t>3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lastRenderedPageBreak/>
              <w:t>21</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Сахаров Артем Юрьевич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4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21</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Иванова Софья Максимовна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4 «Б»</w:t>
            </w:r>
          </w:p>
        </w:tc>
      </w:tr>
      <w:tr w:rsidR="00A446E1" w:rsidTr="00A446E1">
        <w:trPr>
          <w:trHeight w:val="50"/>
        </w:trPr>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22</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Золотых Константин Антонович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right="-108"/>
              <w:rPr>
                <w:sz w:val="22"/>
                <w:szCs w:val="22"/>
              </w:rPr>
            </w:pPr>
            <w:r>
              <w:rPr>
                <w:sz w:val="22"/>
                <w:szCs w:val="22"/>
              </w:rPr>
              <w:t>4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22</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Иванова Ксения  Максимовна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4 «Б»</w:t>
            </w:r>
          </w:p>
        </w:tc>
      </w:tr>
      <w:tr w:rsidR="00A446E1" w:rsidTr="00A446E1">
        <w:tc>
          <w:tcPr>
            <w:tcW w:w="10051" w:type="dxa"/>
            <w:gridSpan w:val="6"/>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b/>
                <w:sz w:val="22"/>
                <w:szCs w:val="22"/>
              </w:rPr>
              <w:t>Рейс домой</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 п/п</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Ф.И.О. обучающегося</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08" w:right="-108"/>
              <w:jc w:val="center"/>
              <w:rPr>
                <w:sz w:val="22"/>
                <w:szCs w:val="22"/>
              </w:rPr>
            </w:pPr>
            <w:r>
              <w:rPr>
                <w:sz w:val="22"/>
                <w:szCs w:val="22"/>
              </w:rPr>
              <w:t xml:space="preserve">Класс </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 п/п</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Ф.И.О. обучающегося</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 xml:space="preserve">Класс </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Бранько Варвара Александровна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«Б»</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12</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Лупандина Мария Антоновна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2</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Кулиева Сабрина  Яшаровна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13</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suppressAutoHyphens w:val="0"/>
              <w:rPr>
                <w:sz w:val="22"/>
                <w:szCs w:val="22"/>
                <w:lang w:eastAsia="ru-RU"/>
              </w:rPr>
            </w:pPr>
            <w:r>
              <w:rPr>
                <w:sz w:val="22"/>
                <w:szCs w:val="22"/>
                <w:shd w:val="clear" w:color="auto" w:fill="FFFFFF"/>
                <w:lang w:eastAsia="ru-RU"/>
              </w:rPr>
              <w:t>Мозолин Михаил Андреевич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shd w:val="clear" w:color="auto" w:fill="FFFFFF"/>
                <w:lang w:eastAsia="ru-RU"/>
              </w:rPr>
              <w:t>Титов Сергей  Николаевич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14</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suppressAutoHyphens w:val="0"/>
              <w:rPr>
                <w:sz w:val="22"/>
                <w:szCs w:val="22"/>
                <w:lang w:eastAsia="ru-RU"/>
              </w:rPr>
            </w:pPr>
            <w:r>
              <w:rPr>
                <w:sz w:val="22"/>
                <w:szCs w:val="22"/>
                <w:lang w:eastAsia="ru-RU"/>
              </w:rPr>
              <w:t>Рудаков Назар Владимирович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4</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Голубятникова Ева Романовна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15</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Мосина Анна Алексеевна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«Б»</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5</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Жулькин Даниил Алексеевич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16</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Золотых Никита Антонович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«Б»</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6</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Сокол Виктор Сергеевич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17</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Куценко Михаил Александрович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7</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Субботина Виктория Викторовна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«В»</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18</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Першин Арсений Ярославович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8</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lang w:val="en-US"/>
              </w:rPr>
            </w:pPr>
            <w:r>
              <w:rPr>
                <w:sz w:val="22"/>
                <w:szCs w:val="22"/>
              </w:rPr>
              <w:t>Сокол Виктория Сергеевна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19</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Симакова Ксения Сергеевна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9</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Анпилова Ксения Александровна</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1 «А»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20</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Гамора Игнат Игоревич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2 «В»</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10</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Варламов Егор  Владимирович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21</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shd w:val="clear" w:color="auto" w:fill="FFFFFF"/>
              </w:rPr>
              <w:t>Платонов Семён Валерьевич</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«А»</w:t>
            </w:r>
          </w:p>
        </w:tc>
      </w:tr>
      <w:tr w:rsidR="00A446E1" w:rsidTr="00A446E1">
        <w:tc>
          <w:tcPr>
            <w:tcW w:w="534"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lang w:val="en-US"/>
              </w:rPr>
            </w:pPr>
            <w:r>
              <w:rPr>
                <w:sz w:val="22"/>
                <w:szCs w:val="22"/>
              </w:rPr>
              <w:t>11</w:t>
            </w:r>
          </w:p>
        </w:tc>
        <w:tc>
          <w:tcPr>
            <w:tcW w:w="3827"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rPr>
            </w:pPr>
            <w:r>
              <w:rPr>
                <w:sz w:val="22"/>
                <w:szCs w:val="22"/>
              </w:rPr>
              <w:t>Гут Даниил  Александрович</w:t>
            </w:r>
          </w:p>
        </w:tc>
        <w:tc>
          <w:tcPr>
            <w:tcW w:w="70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1«А»</w:t>
            </w:r>
          </w:p>
        </w:tc>
        <w:tc>
          <w:tcPr>
            <w:tcW w:w="553"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sz w:val="22"/>
                <w:szCs w:val="22"/>
              </w:rPr>
            </w:pPr>
            <w:r>
              <w:rPr>
                <w:sz w:val="22"/>
                <w:szCs w:val="22"/>
              </w:rPr>
              <w:t>22</w:t>
            </w:r>
          </w:p>
        </w:tc>
        <w:tc>
          <w:tcPr>
            <w:tcW w:w="3643" w:type="dxa"/>
            <w:tcBorders>
              <w:top w:val="single" w:sz="4" w:space="0" w:color="000000"/>
              <w:left w:val="single" w:sz="4" w:space="0" w:color="000000"/>
              <w:bottom w:val="single" w:sz="4" w:space="0" w:color="000000"/>
              <w:right w:val="single" w:sz="4" w:space="0" w:color="000000"/>
            </w:tcBorders>
            <w:hideMark/>
          </w:tcPr>
          <w:p w:rsidR="00A446E1" w:rsidRDefault="00A446E1">
            <w:pPr>
              <w:rPr>
                <w:sz w:val="22"/>
                <w:szCs w:val="22"/>
                <w:shd w:val="clear" w:color="auto" w:fill="FFFFFF"/>
                <w:lang w:val="en-US"/>
              </w:rPr>
            </w:pPr>
            <w:r>
              <w:rPr>
                <w:sz w:val="22"/>
                <w:szCs w:val="22"/>
              </w:rPr>
              <w:t>Мурашкина Виктория Евгеньевна</w:t>
            </w:r>
          </w:p>
        </w:tc>
        <w:tc>
          <w:tcPr>
            <w:tcW w:w="785" w:type="dxa"/>
            <w:tcBorders>
              <w:top w:val="single" w:sz="4" w:space="0" w:color="000000"/>
              <w:left w:val="single" w:sz="4" w:space="0" w:color="000000"/>
              <w:bottom w:val="single" w:sz="4" w:space="0" w:color="000000"/>
              <w:right w:val="single" w:sz="4" w:space="0" w:color="000000"/>
            </w:tcBorders>
            <w:hideMark/>
          </w:tcPr>
          <w:p w:rsidR="00A446E1" w:rsidRDefault="00A446E1">
            <w:pPr>
              <w:ind w:left="-139" w:right="-108"/>
              <w:jc w:val="center"/>
              <w:rPr>
                <w:sz w:val="22"/>
                <w:szCs w:val="22"/>
              </w:rPr>
            </w:pPr>
            <w:r>
              <w:rPr>
                <w:sz w:val="22"/>
                <w:szCs w:val="22"/>
              </w:rPr>
              <w:t>3 «Б»</w:t>
            </w:r>
          </w:p>
        </w:tc>
      </w:tr>
    </w:tbl>
    <w:p w:rsidR="00A446E1" w:rsidRDefault="00A446E1" w:rsidP="00A446E1">
      <w:pPr>
        <w:jc w:val="both"/>
        <w:rPr>
          <w:rFonts w:cs="Times New Roman"/>
        </w:rPr>
      </w:pPr>
    </w:p>
    <w:p w:rsidR="00A446E1" w:rsidRDefault="00A446E1" w:rsidP="00A446E1">
      <w:pPr>
        <w:jc w:val="both"/>
      </w:pPr>
      <w:r>
        <w:t xml:space="preserve">4. Назначить сопровождающими учителей начальных классов при организации подвоза  учащихся к месту обучения и от места обучения МБОУ «СОШ №5 с углублённым изучением отдельных  предметов» Алыеву Н.Н.,  Акинину НГ.,  Гусакову Н.В.,  Ченцову В.В., Положенцеву А.Л.,  П.Б. Прокофьеву,  Пивоварову Ю.А.,  Потапову О.Г.,  Пысину М.А., , Смолякову Е.П., </w:t>
      </w:r>
      <w:r>
        <w:rPr>
          <w:color w:val="262626"/>
        </w:rPr>
        <w:t>Меркулову Е.В.</w:t>
      </w:r>
      <w:r>
        <w:t xml:space="preserve">  согласно графику (Приложение 2).</w:t>
      </w:r>
    </w:p>
    <w:p w:rsidR="00A446E1" w:rsidRDefault="00A446E1" w:rsidP="00A446E1">
      <w:pPr>
        <w:jc w:val="both"/>
      </w:pPr>
      <w:r>
        <w:t>5. Сопровождающим учителям при организации подвоза  учащихся к месту обучения осуществлять контроль за обработкой салона с применением дезинфицирующих средств, измерять  температуру и  проводить обработку рук дезинфицирующими средствами обучающихся. В случае если  у ребенка при посадке в транспортное средство  выявлены повышенная температура тела и/или признаки ОРВИ (насморк, кашель), и он не может быть отправлен домой в сопровождении родителей (законных представителей), ребенок должен быть доставлен в школу для изоляции (во время пути следования ребенок должен ехать с использованием средств индивидуальной защиты (маска, перчатки) в конце салона с соблюдением физического дистанцирования).</w:t>
      </w:r>
    </w:p>
    <w:p w:rsidR="00A446E1" w:rsidRDefault="00A446E1" w:rsidP="00A446E1">
      <w:pPr>
        <w:jc w:val="both"/>
      </w:pPr>
      <w:r>
        <w:t>6. Калининой Н.В., специалисту по охране труда,  провести инструктаж по технике безопасности сопровождающих в соответствии с инструкцией по охране труда  №126 при перевозке обучающихся, воспитанников автомобильным транспортом для сопровождающего групп детей при перевозке обучающихся, воспитанников автомобильным  транспортом под роспись в журнале о проведении инструктажей.</w:t>
      </w:r>
    </w:p>
    <w:p w:rsidR="00A446E1" w:rsidRDefault="00A446E1" w:rsidP="00A446E1">
      <w:pPr>
        <w:jc w:val="both"/>
      </w:pPr>
      <w:r>
        <w:t>7.</w:t>
      </w:r>
      <w:r>
        <w:rPr>
          <w:i/>
        </w:rPr>
        <w:t xml:space="preserve"> </w:t>
      </w:r>
      <w:r>
        <w:t xml:space="preserve">Ответственность за жизнь и здоровье детей во время перевозки возложить на учителей начальных классов Алыеву Н.Н.,  Акинину Н.Г.,  Гусакову Н.В., Ченцову В.В., Положенцеву А.Л.,  П.Б. Прокофьеву,  Пивоварову Ю.А., Потапову О.Г.,  Пысину М.А., Смолякову Е.П., </w:t>
      </w:r>
      <w:r>
        <w:rPr>
          <w:color w:val="262626"/>
        </w:rPr>
        <w:t>Меркулову Е.В.</w:t>
      </w:r>
      <w:r>
        <w:t xml:space="preserve"> по правилам безопасности при поездках с записью в журнале инструктажа.</w:t>
      </w:r>
    </w:p>
    <w:p w:rsidR="00A446E1" w:rsidRDefault="00A446E1" w:rsidP="00A446E1">
      <w:pPr>
        <w:pStyle w:val="ae"/>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данного приказа оставляю за собой.</w:t>
      </w:r>
    </w:p>
    <w:p w:rsidR="00A446E1" w:rsidRDefault="00A446E1" w:rsidP="00A446E1">
      <w:pPr>
        <w:pStyle w:val="ae"/>
        <w:tabs>
          <w:tab w:val="left" w:pos="6009"/>
        </w:tabs>
        <w:spacing w:after="0" w:line="240" w:lineRule="auto"/>
        <w:ind w:left="0"/>
        <w:rPr>
          <w:rFonts w:ascii="Times New Roman" w:hAnsi="Times New Roman" w:cs="Times New Roman"/>
          <w:sz w:val="24"/>
          <w:szCs w:val="24"/>
        </w:rPr>
      </w:pPr>
    </w:p>
    <w:p w:rsidR="00A446E1" w:rsidRDefault="00A446E1" w:rsidP="00A446E1">
      <w:pPr>
        <w:pStyle w:val="ae"/>
        <w:tabs>
          <w:tab w:val="left" w:pos="60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Директор МБОУ «СОШ №5 </w:t>
      </w:r>
    </w:p>
    <w:p w:rsidR="00A446E1" w:rsidRDefault="00A446E1" w:rsidP="00A446E1">
      <w:pPr>
        <w:pStyle w:val="ae"/>
        <w:tabs>
          <w:tab w:val="left" w:pos="60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 углубленным изучением отдельных предметов»                                 Л.Д. Гринева</w:t>
      </w:r>
    </w:p>
    <w:p w:rsidR="00A446E1" w:rsidRDefault="00A446E1" w:rsidP="00A446E1">
      <w:pPr>
        <w:pStyle w:val="ae"/>
        <w:tabs>
          <w:tab w:val="left" w:pos="6009"/>
        </w:tabs>
        <w:spacing w:after="0" w:line="240" w:lineRule="auto"/>
        <w:ind w:left="0"/>
        <w:rPr>
          <w:rFonts w:ascii="Times New Roman" w:hAnsi="Times New Roman" w:cs="Times New Roman"/>
          <w:szCs w:val="24"/>
        </w:rPr>
      </w:pPr>
      <w:r>
        <w:rPr>
          <w:rFonts w:ascii="Times New Roman" w:hAnsi="Times New Roman" w:cs="Times New Roman"/>
          <w:szCs w:val="24"/>
        </w:rPr>
        <w:t xml:space="preserve"> </w:t>
      </w: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color w:val="262626"/>
        </w:rPr>
      </w:pPr>
    </w:p>
    <w:p w:rsidR="00A446E1" w:rsidRDefault="00A446E1" w:rsidP="00A446E1">
      <w:pPr>
        <w:jc w:val="right"/>
        <w:rPr>
          <w:rFonts w:cs="Times New Roman"/>
          <w:color w:val="262626"/>
        </w:rPr>
      </w:pPr>
      <w:r>
        <w:rPr>
          <w:color w:val="262626"/>
        </w:rPr>
        <w:lastRenderedPageBreak/>
        <w:t xml:space="preserve">Приложение 1 </w:t>
      </w:r>
    </w:p>
    <w:p w:rsidR="00A446E1" w:rsidRDefault="00A446E1" w:rsidP="00A446E1">
      <w:pPr>
        <w:rPr>
          <w:color w:val="262626"/>
        </w:rPr>
      </w:pPr>
      <w:r>
        <w:rPr>
          <w:color w:val="262626"/>
        </w:rPr>
        <w:t xml:space="preserve">                                                                                 </w:t>
      </w:r>
    </w:p>
    <w:p w:rsidR="00A446E1" w:rsidRDefault="00A446E1" w:rsidP="00A446E1">
      <w:pPr>
        <w:jc w:val="right"/>
        <w:rPr>
          <w:b/>
          <w:color w:val="262626"/>
        </w:rPr>
      </w:pPr>
      <w:r>
        <w:rPr>
          <w:color w:val="262626"/>
        </w:rPr>
        <w:t xml:space="preserve">  к приказу от 30 августа 2024 г. №469-ОД</w:t>
      </w:r>
    </w:p>
    <w:p w:rsidR="00A446E1" w:rsidRDefault="00A446E1" w:rsidP="00A446E1">
      <w:pPr>
        <w:jc w:val="both"/>
        <w:rPr>
          <w:b/>
          <w:color w:val="262626"/>
        </w:rPr>
      </w:pPr>
    </w:p>
    <w:p w:rsidR="00A446E1" w:rsidRDefault="00A446E1" w:rsidP="00A446E1">
      <w:pPr>
        <w:jc w:val="center"/>
        <w:rPr>
          <w:color w:val="262626"/>
        </w:rPr>
      </w:pPr>
      <w:r>
        <w:rPr>
          <w:b/>
          <w:bCs/>
          <w:color w:val="262626"/>
        </w:rPr>
        <w:t>Маршрут и график движения автобуса</w:t>
      </w:r>
    </w:p>
    <w:p w:rsidR="00A446E1" w:rsidRDefault="00A446E1" w:rsidP="00A446E1">
      <w:pPr>
        <w:shd w:val="clear" w:color="auto" w:fill="FFFFFF"/>
        <w:autoSpaceDE w:val="0"/>
        <w:snapToGrid w:val="0"/>
        <w:jc w:val="center"/>
        <w:rPr>
          <w:b/>
          <w:color w:val="262626"/>
        </w:rPr>
      </w:pPr>
      <w:r>
        <w:rPr>
          <w:b/>
          <w:color w:val="262626"/>
        </w:rPr>
        <w:t xml:space="preserve">МБОУ «СОШ №5 с углубленным изучением отдельных предметов» - </w:t>
      </w:r>
    </w:p>
    <w:p w:rsidR="00A446E1" w:rsidRDefault="00A446E1" w:rsidP="00A446E1">
      <w:pPr>
        <w:shd w:val="clear" w:color="auto" w:fill="FFFFFF"/>
        <w:autoSpaceDE w:val="0"/>
        <w:snapToGrid w:val="0"/>
        <w:jc w:val="center"/>
        <w:rPr>
          <w:b/>
          <w:color w:val="262626"/>
        </w:rPr>
      </w:pPr>
      <w:r>
        <w:rPr>
          <w:b/>
          <w:color w:val="262626"/>
        </w:rPr>
        <w:t xml:space="preserve">ул. Большевистская - ул. Южная – магазин «Юрок» - МБОУ «СОШ №5 с углубленным изучением отдельных предметов»  </w:t>
      </w:r>
    </w:p>
    <w:p w:rsidR="00A446E1" w:rsidRDefault="00A446E1" w:rsidP="00A446E1">
      <w:pPr>
        <w:jc w:val="center"/>
        <w:rPr>
          <w:color w:val="262626"/>
        </w:rPr>
      </w:pPr>
    </w:p>
    <w:p w:rsidR="00A446E1" w:rsidRDefault="00A446E1" w:rsidP="00A446E1">
      <w:pPr>
        <w:rPr>
          <w:color w:val="262626"/>
        </w:rPr>
      </w:pPr>
      <w:r>
        <w:rPr>
          <w:color w:val="262626"/>
        </w:rPr>
        <w:t xml:space="preserve">                                                           </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1393"/>
        <w:gridCol w:w="1833"/>
        <w:gridCol w:w="1560"/>
        <w:gridCol w:w="1418"/>
        <w:gridCol w:w="1419"/>
        <w:gridCol w:w="1419"/>
      </w:tblGrid>
      <w:tr w:rsidR="00A446E1" w:rsidTr="00A446E1">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rPr>
            </w:pPr>
            <w:r>
              <w:rPr>
                <w:color w:val="262626"/>
              </w:rPr>
              <w:t>№ маршрута</w:t>
            </w:r>
          </w:p>
        </w:tc>
        <w:tc>
          <w:tcPr>
            <w:tcW w:w="7619" w:type="dxa"/>
            <w:gridSpan w:val="5"/>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rPr>
            </w:pPr>
            <w:r>
              <w:rPr>
                <w:color w:val="262626"/>
              </w:rPr>
              <w:t>Пункт, из которого осуществляется подвоз детей</w:t>
            </w:r>
          </w:p>
        </w:tc>
        <w:tc>
          <w:tcPr>
            <w:tcW w:w="1418" w:type="dxa"/>
            <w:vMerge w:val="restart"/>
            <w:tcBorders>
              <w:top w:val="single" w:sz="4" w:space="0" w:color="000000"/>
              <w:left w:val="single" w:sz="4" w:space="0" w:color="000000"/>
              <w:bottom w:val="single" w:sz="4" w:space="0" w:color="000000"/>
              <w:right w:val="single" w:sz="4" w:space="0" w:color="000000"/>
            </w:tcBorders>
          </w:tcPr>
          <w:p w:rsidR="00A446E1" w:rsidRDefault="00A446E1">
            <w:pPr>
              <w:ind w:left="-108" w:right="-108"/>
              <w:jc w:val="center"/>
              <w:rPr>
                <w:rFonts w:eastAsia="Times New Roman" w:cs="Times New Roman"/>
                <w:color w:val="262626"/>
                <w:sz w:val="22"/>
              </w:rPr>
            </w:pPr>
          </w:p>
          <w:p w:rsidR="00A446E1" w:rsidRDefault="00A446E1">
            <w:pPr>
              <w:ind w:left="-108" w:right="-108"/>
              <w:jc w:val="center"/>
              <w:rPr>
                <w:color w:val="262626"/>
              </w:rPr>
            </w:pPr>
            <w:r>
              <w:rPr>
                <w:color w:val="262626"/>
                <w:sz w:val="22"/>
              </w:rPr>
              <w:t>Количество перевозимых детей</w:t>
            </w:r>
          </w:p>
        </w:tc>
      </w:tr>
      <w:tr w:rsidR="00A446E1" w:rsidTr="00A446E1">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b/>
                <w:color w:val="262626"/>
              </w:rPr>
            </w:pPr>
            <w:r>
              <w:rPr>
                <w:b/>
                <w:color w:val="262626"/>
              </w:rPr>
              <w:t>1</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Большевистская (храм)</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Южная, д.19/1</w:t>
            </w:r>
          </w:p>
        </w:tc>
        <w:tc>
          <w:tcPr>
            <w:tcW w:w="1417" w:type="dxa"/>
            <w:tcBorders>
              <w:top w:val="single" w:sz="4" w:space="0" w:color="000000"/>
              <w:left w:val="single" w:sz="4" w:space="0" w:color="000000"/>
              <w:bottom w:val="single" w:sz="4" w:space="0" w:color="000000"/>
              <w:right w:val="single" w:sz="4" w:space="0" w:color="000000"/>
            </w:tcBorders>
          </w:tcPr>
          <w:p w:rsidR="00A446E1" w:rsidRDefault="00A446E1">
            <w:pPr>
              <w:jc w:val="center"/>
              <w:rPr>
                <w:rFonts w:eastAsia="Times New Roman" w:cs="Times New Roman"/>
                <w:bCs/>
                <w:color w:val="262626"/>
                <w:sz w:val="22"/>
              </w:rPr>
            </w:pPr>
            <w:r>
              <w:rPr>
                <w:bCs/>
                <w:color w:val="262626"/>
                <w:sz w:val="22"/>
              </w:rPr>
              <w:t>Ул.Южная, д.71</w:t>
            </w:r>
          </w:p>
          <w:p w:rsidR="00A446E1" w:rsidRDefault="00A446E1">
            <w:pPr>
              <w:jc w:val="center"/>
              <w:rPr>
                <w:color w:val="262626"/>
                <w:sz w:val="22"/>
              </w:rPr>
            </w:pP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446E1" w:rsidRDefault="00A446E1">
            <w:pPr>
              <w:suppressAutoHyphens w:val="0"/>
              <w:rPr>
                <w:color w:val="262626"/>
              </w:rPr>
            </w:pPr>
          </w:p>
        </w:tc>
      </w:tr>
      <w:tr w:rsidR="00A446E1" w:rsidTr="00A446E1">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Время </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7.05</w:t>
            </w: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7.15</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7.20</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7.25</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7.35</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rPr>
            </w:pPr>
            <w:r>
              <w:rPr>
                <w:color w:val="262626"/>
              </w:rPr>
              <w:t>22</w:t>
            </w:r>
          </w:p>
        </w:tc>
      </w:tr>
      <w:tr w:rsidR="00A446E1" w:rsidTr="00A446E1">
        <w:trPr>
          <w:trHeight w:val="227"/>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Расстояние </w:t>
            </w:r>
          </w:p>
        </w:tc>
        <w:tc>
          <w:tcPr>
            <w:tcW w:w="1393" w:type="dxa"/>
            <w:tcBorders>
              <w:top w:val="single" w:sz="4" w:space="0" w:color="000000"/>
              <w:left w:val="single" w:sz="4" w:space="0" w:color="000000"/>
              <w:bottom w:val="single" w:sz="4" w:space="0" w:color="000000"/>
              <w:right w:val="single" w:sz="4" w:space="0" w:color="000000"/>
            </w:tcBorders>
          </w:tcPr>
          <w:p w:rsidR="00A446E1" w:rsidRDefault="00A446E1">
            <w:pPr>
              <w:shd w:val="clear" w:color="auto" w:fill="FFFFFF"/>
              <w:autoSpaceDE w:val="0"/>
              <w:snapToGrid w:val="0"/>
              <w:jc w:val="center"/>
              <w:rPr>
                <w:color w:val="262626"/>
                <w:sz w:val="22"/>
              </w:rPr>
            </w:pP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 xml:space="preserve">4,4 км </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0,5 км</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1 км</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3 км</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446E1" w:rsidRDefault="00A446E1">
            <w:pPr>
              <w:suppressAutoHyphens w:val="0"/>
              <w:rPr>
                <w:color w:val="262626"/>
              </w:rPr>
            </w:pPr>
          </w:p>
        </w:tc>
      </w:tr>
      <w:tr w:rsidR="00A446E1" w:rsidTr="00A446E1">
        <w:trPr>
          <w:trHeight w:val="478"/>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b/>
                <w:color w:val="262626"/>
                <w:sz w:val="22"/>
              </w:rPr>
            </w:pPr>
            <w:r>
              <w:rPr>
                <w:b/>
                <w:color w:val="262626"/>
                <w:sz w:val="22"/>
              </w:rPr>
              <w:t>2</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Большевистская (храм)</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Южная, д.19/1</w:t>
            </w:r>
          </w:p>
        </w:tc>
        <w:tc>
          <w:tcPr>
            <w:tcW w:w="1417" w:type="dxa"/>
            <w:tcBorders>
              <w:top w:val="single" w:sz="4" w:space="0" w:color="000000"/>
              <w:left w:val="single" w:sz="4" w:space="0" w:color="000000"/>
              <w:bottom w:val="single" w:sz="4" w:space="0" w:color="000000"/>
              <w:right w:val="single" w:sz="4" w:space="0" w:color="000000"/>
            </w:tcBorders>
          </w:tcPr>
          <w:p w:rsidR="00A446E1" w:rsidRDefault="00A446E1">
            <w:pPr>
              <w:jc w:val="center"/>
              <w:rPr>
                <w:rFonts w:eastAsia="Times New Roman" w:cs="Times New Roman"/>
                <w:bCs/>
                <w:color w:val="262626"/>
                <w:sz w:val="22"/>
              </w:rPr>
            </w:pPr>
            <w:r>
              <w:rPr>
                <w:bCs/>
                <w:color w:val="262626"/>
                <w:sz w:val="22"/>
              </w:rPr>
              <w:t>ул.Южная, д.71</w:t>
            </w:r>
          </w:p>
          <w:p w:rsidR="00A446E1" w:rsidRDefault="00A446E1">
            <w:pPr>
              <w:jc w:val="center"/>
              <w:rPr>
                <w:color w:val="262626"/>
                <w:sz w:val="22"/>
              </w:rPr>
            </w:pP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418" w:type="dxa"/>
            <w:tcBorders>
              <w:top w:val="single" w:sz="4" w:space="0" w:color="000000"/>
              <w:left w:val="single" w:sz="4" w:space="0" w:color="000000"/>
              <w:bottom w:val="single" w:sz="4" w:space="0" w:color="000000"/>
              <w:right w:val="single" w:sz="4" w:space="0" w:color="000000"/>
            </w:tcBorders>
          </w:tcPr>
          <w:p w:rsidR="00A446E1" w:rsidRDefault="00A446E1">
            <w:pPr>
              <w:jc w:val="center"/>
              <w:rPr>
                <w:color w:val="262626"/>
              </w:rPr>
            </w:pPr>
          </w:p>
        </w:tc>
      </w:tr>
      <w:tr w:rsidR="00A446E1" w:rsidTr="00A446E1">
        <w:trPr>
          <w:trHeight w:val="234"/>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Время </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7.35</w:t>
            </w: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7.40</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7.45</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7.55</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8.05</w:t>
            </w:r>
          </w:p>
        </w:tc>
        <w:tc>
          <w:tcPr>
            <w:tcW w:w="1418" w:type="dxa"/>
            <w:tcBorders>
              <w:top w:val="single" w:sz="4" w:space="0" w:color="000000"/>
              <w:left w:val="single" w:sz="4" w:space="0" w:color="000000"/>
              <w:bottom w:val="single" w:sz="4" w:space="0" w:color="000000"/>
              <w:right w:val="single" w:sz="4" w:space="0" w:color="000000"/>
            </w:tcBorders>
          </w:tcPr>
          <w:p w:rsidR="00A446E1" w:rsidRDefault="00A446E1">
            <w:pPr>
              <w:jc w:val="center"/>
              <w:rPr>
                <w:color w:val="262626"/>
              </w:rPr>
            </w:pPr>
          </w:p>
        </w:tc>
      </w:tr>
      <w:tr w:rsidR="00A446E1" w:rsidTr="00A446E1">
        <w:trPr>
          <w:trHeight w:val="237"/>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Расстояние </w:t>
            </w:r>
          </w:p>
        </w:tc>
        <w:tc>
          <w:tcPr>
            <w:tcW w:w="1393" w:type="dxa"/>
            <w:tcBorders>
              <w:top w:val="single" w:sz="4" w:space="0" w:color="000000"/>
              <w:left w:val="single" w:sz="4" w:space="0" w:color="000000"/>
              <w:bottom w:val="single" w:sz="4" w:space="0" w:color="000000"/>
              <w:right w:val="single" w:sz="4" w:space="0" w:color="000000"/>
            </w:tcBorders>
          </w:tcPr>
          <w:p w:rsidR="00A446E1" w:rsidRDefault="00A446E1">
            <w:pPr>
              <w:shd w:val="clear" w:color="auto" w:fill="FFFFFF"/>
              <w:autoSpaceDE w:val="0"/>
              <w:snapToGrid w:val="0"/>
              <w:jc w:val="center"/>
              <w:rPr>
                <w:color w:val="262626"/>
                <w:sz w:val="22"/>
              </w:rPr>
            </w:pP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 xml:space="preserve">4,4 км </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0,5 км</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1 км</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3 км</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rPr>
            </w:pPr>
            <w:r>
              <w:rPr>
                <w:color w:val="262626"/>
              </w:rPr>
              <w:t>22</w:t>
            </w:r>
          </w:p>
        </w:tc>
      </w:tr>
      <w:tr w:rsidR="00A446E1" w:rsidTr="00A446E1">
        <w:trPr>
          <w:trHeight w:val="159"/>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b/>
                <w:color w:val="262626"/>
                <w:sz w:val="22"/>
              </w:rPr>
              <w:t>3</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832" w:type="dxa"/>
            <w:tcBorders>
              <w:top w:val="single" w:sz="4" w:space="0" w:color="000000"/>
              <w:left w:val="single" w:sz="4" w:space="0" w:color="000000"/>
              <w:bottom w:val="single" w:sz="4" w:space="0" w:color="000000"/>
              <w:right w:val="single" w:sz="4" w:space="0" w:color="000000"/>
            </w:tcBorders>
          </w:tcPr>
          <w:p w:rsidR="00A446E1" w:rsidRDefault="00A446E1">
            <w:pPr>
              <w:jc w:val="center"/>
              <w:rPr>
                <w:rFonts w:eastAsia="Times New Roman" w:cs="Times New Roman"/>
                <w:bCs/>
                <w:color w:val="262626"/>
                <w:sz w:val="22"/>
              </w:rPr>
            </w:pPr>
            <w:r>
              <w:rPr>
                <w:bCs/>
                <w:color w:val="262626"/>
                <w:sz w:val="22"/>
              </w:rPr>
              <w:t>Ул.Южная, д.71</w:t>
            </w:r>
          </w:p>
          <w:p w:rsidR="00A446E1" w:rsidRDefault="00A446E1">
            <w:pPr>
              <w:jc w:val="center"/>
              <w:rPr>
                <w:color w:val="262626"/>
                <w:sz w:val="22"/>
              </w:rPr>
            </w:pP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Южная, д.19/1</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ул. Большевистская (храм)</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rFonts w:eastAsia="Times New Roman" w:cs="Times New Roman"/>
                <w:color w:val="262626"/>
                <w:sz w:val="22"/>
              </w:rPr>
            </w:pPr>
            <w:r>
              <w:rPr>
                <w:color w:val="262626"/>
                <w:sz w:val="22"/>
              </w:rPr>
              <w:t xml:space="preserve">МБОУ «СОШ №5 </w:t>
            </w:r>
          </w:p>
          <w:p w:rsidR="00A446E1" w:rsidRDefault="00A446E1">
            <w:pPr>
              <w:jc w:val="center"/>
              <w:rPr>
                <w:color w:val="262626"/>
                <w:sz w:val="22"/>
              </w:rPr>
            </w:pPr>
            <w:r>
              <w:rPr>
                <w:color w:val="262626"/>
                <w:sz w:val="22"/>
              </w:rPr>
              <w:t>с УИОП»</w:t>
            </w:r>
          </w:p>
        </w:tc>
        <w:tc>
          <w:tcPr>
            <w:tcW w:w="1418" w:type="dxa"/>
            <w:tcBorders>
              <w:top w:val="single" w:sz="4" w:space="0" w:color="000000"/>
              <w:left w:val="single" w:sz="4" w:space="0" w:color="000000"/>
              <w:bottom w:val="single" w:sz="4" w:space="0" w:color="000000"/>
              <w:right w:val="single" w:sz="4" w:space="0" w:color="000000"/>
            </w:tcBorders>
          </w:tcPr>
          <w:p w:rsidR="00A446E1" w:rsidRDefault="00A446E1">
            <w:pPr>
              <w:jc w:val="center"/>
              <w:rPr>
                <w:color w:val="262626"/>
              </w:rPr>
            </w:pPr>
          </w:p>
        </w:tc>
      </w:tr>
      <w:tr w:rsidR="00A446E1" w:rsidTr="00A446E1">
        <w:trPr>
          <w:trHeight w:val="159"/>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Время </w:t>
            </w:r>
          </w:p>
        </w:tc>
        <w:tc>
          <w:tcPr>
            <w:tcW w:w="1393"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15.45</w:t>
            </w: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15.50</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15.55</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16.00</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16.10</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rPr>
            </w:pPr>
            <w:r>
              <w:rPr>
                <w:color w:val="262626"/>
              </w:rPr>
              <w:t>22</w:t>
            </w:r>
          </w:p>
        </w:tc>
      </w:tr>
      <w:tr w:rsidR="00A446E1" w:rsidTr="00A446E1">
        <w:trPr>
          <w:trHeight w:val="159"/>
        </w:trPr>
        <w:tc>
          <w:tcPr>
            <w:tcW w:w="1278" w:type="dxa"/>
            <w:tcBorders>
              <w:top w:val="single" w:sz="4" w:space="0" w:color="000000"/>
              <w:left w:val="single" w:sz="4" w:space="0" w:color="000000"/>
              <w:bottom w:val="single" w:sz="4" w:space="0" w:color="000000"/>
              <w:right w:val="single" w:sz="4" w:space="0" w:color="000000"/>
            </w:tcBorders>
            <w:hideMark/>
          </w:tcPr>
          <w:p w:rsidR="00A446E1" w:rsidRDefault="00A446E1">
            <w:pPr>
              <w:rPr>
                <w:color w:val="262626"/>
                <w:sz w:val="22"/>
              </w:rPr>
            </w:pPr>
            <w:r>
              <w:rPr>
                <w:color w:val="262626"/>
                <w:sz w:val="22"/>
              </w:rPr>
              <w:t xml:space="preserve">Расстояние </w:t>
            </w:r>
          </w:p>
        </w:tc>
        <w:tc>
          <w:tcPr>
            <w:tcW w:w="1393" w:type="dxa"/>
            <w:tcBorders>
              <w:top w:val="single" w:sz="4" w:space="0" w:color="000000"/>
              <w:left w:val="single" w:sz="4" w:space="0" w:color="000000"/>
              <w:bottom w:val="single" w:sz="4" w:space="0" w:color="000000"/>
              <w:right w:val="single" w:sz="4" w:space="0" w:color="000000"/>
            </w:tcBorders>
          </w:tcPr>
          <w:p w:rsidR="00A446E1" w:rsidRDefault="00A446E1">
            <w:pPr>
              <w:shd w:val="clear" w:color="auto" w:fill="FFFFFF"/>
              <w:autoSpaceDE w:val="0"/>
              <w:snapToGrid w:val="0"/>
              <w:jc w:val="center"/>
              <w:rPr>
                <w:color w:val="262626"/>
                <w:sz w:val="22"/>
              </w:rPr>
            </w:pPr>
          </w:p>
        </w:tc>
        <w:tc>
          <w:tcPr>
            <w:tcW w:w="1832"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2,4 км</w:t>
            </w:r>
          </w:p>
        </w:tc>
        <w:tc>
          <w:tcPr>
            <w:tcW w:w="1559" w:type="dxa"/>
            <w:tcBorders>
              <w:top w:val="single" w:sz="4" w:space="0" w:color="000000"/>
              <w:left w:val="single" w:sz="4" w:space="0" w:color="000000"/>
              <w:bottom w:val="single" w:sz="4" w:space="0" w:color="000000"/>
              <w:right w:val="single" w:sz="4" w:space="0" w:color="000000"/>
            </w:tcBorders>
            <w:hideMark/>
          </w:tcPr>
          <w:p w:rsidR="00A446E1" w:rsidRDefault="00A446E1">
            <w:pPr>
              <w:jc w:val="center"/>
              <w:rPr>
                <w:color w:val="262626"/>
                <w:sz w:val="22"/>
              </w:rPr>
            </w:pPr>
            <w:r>
              <w:rPr>
                <w:color w:val="262626"/>
                <w:sz w:val="22"/>
              </w:rPr>
              <w:t>1 км</w:t>
            </w:r>
          </w:p>
        </w:tc>
        <w:tc>
          <w:tcPr>
            <w:tcW w:w="1417"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1 км</w:t>
            </w:r>
          </w:p>
        </w:tc>
        <w:tc>
          <w:tcPr>
            <w:tcW w:w="1418" w:type="dxa"/>
            <w:tcBorders>
              <w:top w:val="single" w:sz="4" w:space="0" w:color="000000"/>
              <w:left w:val="single" w:sz="4" w:space="0" w:color="000000"/>
              <w:bottom w:val="single" w:sz="4" w:space="0" w:color="000000"/>
              <w:right w:val="single" w:sz="4" w:space="0" w:color="000000"/>
            </w:tcBorders>
            <w:hideMark/>
          </w:tcPr>
          <w:p w:rsidR="00A446E1" w:rsidRDefault="00A446E1">
            <w:pPr>
              <w:shd w:val="clear" w:color="auto" w:fill="FFFFFF"/>
              <w:autoSpaceDE w:val="0"/>
              <w:snapToGrid w:val="0"/>
              <w:jc w:val="center"/>
              <w:rPr>
                <w:color w:val="262626"/>
                <w:sz w:val="22"/>
              </w:rPr>
            </w:pPr>
            <w:r>
              <w:rPr>
                <w:color w:val="262626"/>
                <w:sz w:val="22"/>
              </w:rPr>
              <w:t>4,4 км</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446E1" w:rsidRDefault="00A446E1">
            <w:pPr>
              <w:suppressAutoHyphens w:val="0"/>
              <w:rPr>
                <w:color w:val="262626"/>
              </w:rPr>
            </w:pPr>
          </w:p>
        </w:tc>
      </w:tr>
    </w:tbl>
    <w:p w:rsidR="00A446E1" w:rsidRDefault="00A446E1" w:rsidP="00A446E1">
      <w:pPr>
        <w:jc w:val="center"/>
        <w:rPr>
          <w:color w:val="262626"/>
        </w:rPr>
      </w:pPr>
    </w:p>
    <w:p w:rsidR="00A446E1" w:rsidRDefault="00A446E1" w:rsidP="00A446E1">
      <w:pPr>
        <w:suppressAutoHyphens w:val="0"/>
        <w:rPr>
          <w:color w:val="262626"/>
        </w:rPr>
        <w:sectPr w:rsidR="00A446E1">
          <w:pgSz w:w="11906" w:h="16838"/>
          <w:pgMar w:top="426" w:right="850" w:bottom="1134" w:left="1276" w:header="720" w:footer="720" w:gutter="0"/>
          <w:cols w:space="720"/>
        </w:sectPr>
      </w:pPr>
    </w:p>
    <w:p w:rsidR="00A446E1" w:rsidRDefault="00A446E1" w:rsidP="00A446E1">
      <w:pPr>
        <w:jc w:val="right"/>
        <w:rPr>
          <w:color w:val="262626"/>
        </w:rPr>
      </w:pPr>
      <w:r>
        <w:rPr>
          <w:color w:val="262626"/>
          <w:sz w:val="28"/>
          <w:szCs w:val="28"/>
        </w:rPr>
        <w:lastRenderedPageBreak/>
        <w:t xml:space="preserve">                               </w:t>
      </w:r>
      <w:r>
        <w:rPr>
          <w:color w:val="262626"/>
        </w:rPr>
        <w:t xml:space="preserve">Приложение 2 </w:t>
      </w:r>
    </w:p>
    <w:p w:rsidR="00A446E1" w:rsidRDefault="00A446E1" w:rsidP="00A446E1">
      <w:pPr>
        <w:jc w:val="right"/>
        <w:rPr>
          <w:b/>
          <w:color w:val="262626"/>
        </w:rPr>
      </w:pPr>
      <w:r>
        <w:rPr>
          <w:color w:val="262626"/>
        </w:rPr>
        <w:t>к приказу от 30 августа  2024 г. №469-ОД</w:t>
      </w:r>
    </w:p>
    <w:p w:rsidR="00A446E1" w:rsidRDefault="00A446E1" w:rsidP="00A446E1">
      <w:pPr>
        <w:jc w:val="right"/>
        <w:rPr>
          <w:b/>
          <w:color w:val="262626"/>
        </w:rPr>
      </w:pPr>
    </w:p>
    <w:p w:rsidR="00A446E1" w:rsidRDefault="00A446E1" w:rsidP="00A446E1">
      <w:pPr>
        <w:jc w:val="center"/>
        <w:outlineLvl w:val="0"/>
        <w:rPr>
          <w:color w:val="262626"/>
        </w:rPr>
      </w:pPr>
      <w:r>
        <w:rPr>
          <w:color w:val="262626"/>
        </w:rPr>
        <w:t xml:space="preserve">График дежурства учителей    МБОУ «СОШ №5 с углублённым изучением отдельных предметов»,  </w:t>
      </w:r>
    </w:p>
    <w:p w:rsidR="00A446E1" w:rsidRDefault="00A446E1" w:rsidP="00A446E1">
      <w:pPr>
        <w:jc w:val="center"/>
        <w:rPr>
          <w:color w:val="262626"/>
        </w:rPr>
      </w:pPr>
      <w:r>
        <w:rPr>
          <w:color w:val="262626"/>
        </w:rPr>
        <w:t xml:space="preserve">ответственных за подвоз обучающихся  1-4 классов </w:t>
      </w:r>
    </w:p>
    <w:p w:rsidR="00A446E1" w:rsidRDefault="00A446E1" w:rsidP="00A446E1">
      <w:pPr>
        <w:jc w:val="center"/>
        <w:rPr>
          <w:color w:val="262626"/>
        </w:rPr>
      </w:pPr>
    </w:p>
    <w:p w:rsidR="00A446E1" w:rsidRDefault="00A446E1" w:rsidP="00A446E1">
      <w:pPr>
        <w:jc w:val="center"/>
        <w:rPr>
          <w:color w:val="262626"/>
        </w:rPr>
      </w:pPr>
      <w:r>
        <w:rPr>
          <w:color w:val="262626"/>
        </w:rPr>
        <w:t>сентябрь  2024 года</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633"/>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r w:rsidR="00A446E1" w:rsidTr="00A446E1">
        <w:trPr>
          <w:trHeight w:val="665"/>
          <w:jc w:val="center"/>
        </w:trPr>
        <w:tc>
          <w:tcPr>
            <w:tcW w:w="757" w:type="dxa"/>
            <w:tcBorders>
              <w:top w:val="single" w:sz="4" w:space="0" w:color="auto"/>
              <w:left w:val="single" w:sz="4" w:space="0" w:color="auto"/>
              <w:bottom w:val="single" w:sz="4" w:space="0" w:color="auto"/>
              <w:right w:val="single" w:sz="4" w:space="0" w:color="auto"/>
            </w:tcBorders>
          </w:tcPr>
          <w:p w:rsidR="00A446E1" w:rsidRPr="00A446E1" w:rsidRDefault="00A446E1">
            <w:pPr>
              <w:jc w:val="center"/>
              <w:rPr>
                <w:color w:val="262626"/>
              </w:rPr>
            </w:pP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lang w:val="en-US"/>
              </w:rPr>
            </w:pPr>
            <w:r>
              <w:rPr>
                <w:b/>
                <w:color w:val="262626"/>
              </w:rPr>
              <w:t>Список учителей</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3</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4</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5</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6</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9</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10</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11</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12</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13</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16</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17</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18</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19</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20</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23</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24</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25</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26</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27</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30</w:t>
            </w:r>
          </w:p>
        </w:tc>
      </w:tr>
      <w:tr w:rsidR="00A446E1" w:rsidTr="00A446E1">
        <w:trPr>
          <w:trHeight w:val="50"/>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1</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ind w:right="-288"/>
              <w:rPr>
                <w:color w:val="262626"/>
              </w:rPr>
            </w:pPr>
            <w:r>
              <w:rPr>
                <w:color w:val="262626"/>
              </w:rPr>
              <w:t>Алыева Н.Н.</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r>
      <w:tr w:rsidR="00A446E1" w:rsidTr="00A446E1">
        <w:trPr>
          <w:trHeight w:val="50"/>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2</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Пысина М.А.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r>
      <w:tr w:rsidR="00A446E1" w:rsidTr="00A446E1">
        <w:trPr>
          <w:trHeight w:val="50"/>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3</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ind w:right="-288"/>
              <w:rPr>
                <w:color w:val="262626"/>
              </w:rPr>
            </w:pPr>
            <w:r>
              <w:rPr>
                <w:color w:val="262626"/>
              </w:rPr>
              <w:t>Смолякова Е.П.</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b/>
                <w:color w:val="262626"/>
              </w:rPr>
            </w:pPr>
          </w:p>
        </w:tc>
      </w:tr>
      <w:tr w:rsidR="00A446E1" w:rsidTr="00A446E1">
        <w:trPr>
          <w:trHeight w:val="70"/>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4</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Положенцева А.А.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5</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pStyle w:val="ae"/>
              <w:tabs>
                <w:tab w:val="left" w:pos="6009"/>
              </w:tabs>
              <w:spacing w:after="0" w:line="240" w:lineRule="auto"/>
              <w:ind w:left="0"/>
              <w:rPr>
                <w:rFonts w:ascii="Times New Roman" w:hAnsi="Times New Roman" w:cs="Times New Roman"/>
                <w:color w:val="262626"/>
                <w:sz w:val="24"/>
                <w:szCs w:val="24"/>
              </w:rPr>
            </w:pPr>
            <w:r>
              <w:rPr>
                <w:rFonts w:ascii="Times New Roman" w:hAnsi="Times New Roman" w:cs="Times New Roman"/>
                <w:color w:val="262626"/>
                <w:sz w:val="24"/>
                <w:szCs w:val="24"/>
              </w:rPr>
              <w:t>Гусакова Н.В.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6</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Ченцова В.В.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7</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Пивоварова Ю.А.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8</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Меркулова Е.В.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bl>
    <w:p w:rsidR="00A446E1" w:rsidRDefault="00A446E1" w:rsidP="00A446E1">
      <w:pPr>
        <w:jc w:val="center"/>
        <w:rPr>
          <w:color w:val="262626"/>
        </w:rPr>
      </w:pPr>
    </w:p>
    <w:p w:rsidR="00A446E1" w:rsidRDefault="00A446E1" w:rsidP="00A446E1">
      <w:pPr>
        <w:jc w:val="center"/>
        <w:rPr>
          <w:color w:val="262626"/>
        </w:rPr>
      </w:pPr>
      <w:r>
        <w:rPr>
          <w:color w:val="262626"/>
        </w:rPr>
        <w:t>октябрь 2024 года</w:t>
      </w:r>
    </w:p>
    <w:tbl>
      <w:tblPr>
        <w:tblW w:w="13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2635"/>
        <w:gridCol w:w="517"/>
        <w:gridCol w:w="517"/>
        <w:gridCol w:w="517"/>
        <w:gridCol w:w="516"/>
        <w:gridCol w:w="516"/>
        <w:gridCol w:w="516"/>
        <w:gridCol w:w="516"/>
        <w:gridCol w:w="516"/>
        <w:gridCol w:w="516"/>
        <w:gridCol w:w="516"/>
        <w:gridCol w:w="516"/>
        <w:gridCol w:w="516"/>
        <w:gridCol w:w="516"/>
        <w:gridCol w:w="516"/>
        <w:gridCol w:w="516"/>
        <w:gridCol w:w="516"/>
        <w:gridCol w:w="516"/>
        <w:gridCol w:w="516"/>
        <w:gridCol w:w="516"/>
      </w:tblGrid>
      <w:tr w:rsidR="00A446E1" w:rsidTr="00A446E1">
        <w:trPr>
          <w:trHeight w:val="665"/>
          <w:jc w:val="center"/>
        </w:trPr>
        <w:tc>
          <w:tcPr>
            <w:tcW w:w="757"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lang w:val="en-US"/>
              </w:rPr>
            </w:pPr>
            <w:r>
              <w:rPr>
                <w:b/>
                <w:color w:val="262626"/>
              </w:rPr>
              <w:t>Список учителей</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3</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4</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7</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8</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9</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10</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11</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14</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15</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16</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17</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18</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21</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22</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23</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24</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b/>
                <w:color w:val="262626"/>
              </w:rPr>
            </w:pPr>
            <w:r>
              <w:rPr>
                <w:b/>
                <w:color w:val="262626"/>
              </w:rPr>
              <w:t>25</w:t>
            </w:r>
          </w:p>
        </w:tc>
      </w:tr>
      <w:tr w:rsidR="00A446E1" w:rsidTr="00A446E1">
        <w:trPr>
          <w:trHeight w:val="70"/>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1</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ind w:right="-288"/>
              <w:rPr>
                <w:color w:val="262626"/>
              </w:rPr>
            </w:pPr>
            <w:r>
              <w:rPr>
                <w:color w:val="262626"/>
              </w:rPr>
              <w:t>Потапова О.Г.</w:t>
            </w: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2</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Прокофьева П.Б.</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rPr>
            </w:pPr>
            <w:r>
              <w:rPr>
                <w:color w:val="262626"/>
              </w:rPr>
              <w:t>3</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pStyle w:val="ae"/>
              <w:tabs>
                <w:tab w:val="left" w:pos="6009"/>
              </w:tabs>
              <w:spacing w:after="0" w:line="240" w:lineRule="auto"/>
              <w:ind w:left="0"/>
              <w:rPr>
                <w:rFonts w:ascii="Times New Roman" w:hAnsi="Times New Roman" w:cs="Times New Roman"/>
                <w:color w:val="262626"/>
                <w:sz w:val="24"/>
                <w:szCs w:val="24"/>
              </w:rPr>
            </w:pPr>
            <w:r>
              <w:rPr>
                <w:rFonts w:ascii="Times New Roman" w:hAnsi="Times New Roman" w:cs="Times New Roman"/>
                <w:color w:val="262626"/>
              </w:rPr>
              <w:t>Акинина Н.Г.</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4</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ind w:right="-288"/>
              <w:rPr>
                <w:color w:val="262626"/>
              </w:rPr>
            </w:pPr>
            <w:r>
              <w:rPr>
                <w:color w:val="262626"/>
              </w:rPr>
              <w:t>Алыева Н.Н.</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5</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Пысина М.А.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6</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ind w:right="-288"/>
              <w:rPr>
                <w:color w:val="262626"/>
              </w:rPr>
            </w:pPr>
            <w:r>
              <w:rPr>
                <w:color w:val="262626"/>
              </w:rPr>
              <w:t>Смолякова Е.П.</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53"/>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7</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Положенцева А.А.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8</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pStyle w:val="ae"/>
              <w:tabs>
                <w:tab w:val="left" w:pos="6009"/>
              </w:tabs>
              <w:spacing w:after="0" w:line="240" w:lineRule="auto"/>
              <w:ind w:left="0"/>
              <w:rPr>
                <w:rFonts w:ascii="Times New Roman" w:hAnsi="Times New Roman" w:cs="Times New Roman"/>
                <w:color w:val="262626"/>
                <w:sz w:val="24"/>
                <w:szCs w:val="24"/>
              </w:rPr>
            </w:pPr>
            <w:r>
              <w:rPr>
                <w:rFonts w:ascii="Times New Roman" w:hAnsi="Times New Roman" w:cs="Times New Roman"/>
                <w:color w:val="262626"/>
                <w:sz w:val="24"/>
                <w:szCs w:val="24"/>
              </w:rPr>
              <w:t>Гусакова Н.В.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9</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Ченцова В.В.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10</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Пивоварова Ю.А.</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r w:rsidR="00A446E1" w:rsidTr="00A446E1">
        <w:trPr>
          <w:trHeight w:val="275"/>
          <w:jc w:val="center"/>
        </w:trPr>
        <w:tc>
          <w:tcPr>
            <w:tcW w:w="757" w:type="dxa"/>
            <w:tcBorders>
              <w:top w:val="single" w:sz="4" w:space="0" w:color="auto"/>
              <w:left w:val="single" w:sz="4" w:space="0" w:color="auto"/>
              <w:bottom w:val="single" w:sz="4" w:space="0" w:color="auto"/>
              <w:right w:val="single" w:sz="4" w:space="0" w:color="auto"/>
            </w:tcBorders>
            <w:hideMark/>
          </w:tcPr>
          <w:p w:rsidR="00A446E1" w:rsidRDefault="00A446E1">
            <w:pPr>
              <w:suppressAutoHyphens w:val="0"/>
              <w:jc w:val="center"/>
              <w:rPr>
                <w:color w:val="262626"/>
              </w:rPr>
            </w:pPr>
            <w:r>
              <w:rPr>
                <w:color w:val="262626"/>
              </w:rPr>
              <w:t>11</w:t>
            </w:r>
          </w:p>
        </w:tc>
        <w:tc>
          <w:tcPr>
            <w:tcW w:w="2633" w:type="dxa"/>
            <w:tcBorders>
              <w:top w:val="single" w:sz="4" w:space="0" w:color="auto"/>
              <w:left w:val="single" w:sz="4" w:space="0" w:color="auto"/>
              <w:bottom w:val="single" w:sz="4" w:space="0" w:color="auto"/>
              <w:right w:val="single" w:sz="4" w:space="0" w:color="auto"/>
            </w:tcBorders>
            <w:hideMark/>
          </w:tcPr>
          <w:p w:rsidR="00A446E1" w:rsidRDefault="00A446E1">
            <w:pPr>
              <w:rPr>
                <w:color w:val="262626"/>
              </w:rPr>
            </w:pPr>
            <w:r>
              <w:rPr>
                <w:color w:val="262626"/>
              </w:rPr>
              <w:t>Меркулова Е.В.</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c>
          <w:tcPr>
            <w:tcW w:w="516" w:type="dxa"/>
            <w:tcBorders>
              <w:top w:val="single" w:sz="4" w:space="0" w:color="auto"/>
              <w:left w:val="single" w:sz="4" w:space="0" w:color="auto"/>
              <w:bottom w:val="single" w:sz="4" w:space="0" w:color="auto"/>
              <w:right w:val="single" w:sz="4" w:space="0" w:color="auto"/>
            </w:tcBorders>
            <w:hideMark/>
          </w:tcPr>
          <w:p w:rsidR="00A446E1" w:rsidRDefault="00A446E1">
            <w:pPr>
              <w:jc w:val="center"/>
              <w:rPr>
                <w:color w:val="262626"/>
                <w:lang w:val="en-US"/>
              </w:rPr>
            </w:pPr>
            <w:r>
              <w:rPr>
                <w:color w:val="262626"/>
              </w:rPr>
              <w:t>▲</w:t>
            </w:r>
          </w:p>
        </w:tc>
        <w:tc>
          <w:tcPr>
            <w:tcW w:w="516" w:type="dxa"/>
            <w:tcBorders>
              <w:top w:val="single" w:sz="4" w:space="0" w:color="auto"/>
              <w:left w:val="single" w:sz="4" w:space="0" w:color="auto"/>
              <w:bottom w:val="single" w:sz="4" w:space="0" w:color="auto"/>
              <w:right w:val="single" w:sz="4" w:space="0" w:color="auto"/>
            </w:tcBorders>
          </w:tcPr>
          <w:p w:rsidR="00A446E1" w:rsidRDefault="00A446E1">
            <w:pPr>
              <w:jc w:val="center"/>
              <w:rPr>
                <w:color w:val="262626"/>
                <w:lang w:val="en-US"/>
              </w:rPr>
            </w:pPr>
          </w:p>
        </w:tc>
      </w:tr>
    </w:tbl>
    <w:p w:rsidR="00A446E1" w:rsidRDefault="00A446E1" w:rsidP="00A446E1">
      <w:pPr>
        <w:jc w:val="center"/>
        <w:rPr>
          <w:color w:val="262626"/>
        </w:rPr>
      </w:pPr>
    </w:p>
    <w:p w:rsidR="00A446E1" w:rsidRDefault="00A446E1" w:rsidP="00A446E1">
      <w:pPr>
        <w:jc w:val="both"/>
        <w:rPr>
          <w:b/>
        </w:rPr>
      </w:pPr>
    </w:p>
    <w:p w:rsidR="00A243B5" w:rsidRDefault="00A243B5" w:rsidP="00A446E1">
      <w:pPr>
        <w:jc w:val="center"/>
        <w:rPr>
          <w:color w:val="000000"/>
        </w:rPr>
      </w:pPr>
    </w:p>
    <w:p w:rsidR="00A243B5" w:rsidRDefault="00A243B5" w:rsidP="00A243B5">
      <w:pPr>
        <w:jc w:val="both"/>
        <w:rPr>
          <w:b/>
        </w:rPr>
        <w:sectPr w:rsidR="00A243B5" w:rsidSect="00A446E1">
          <w:headerReference w:type="default" r:id="rId8"/>
          <w:pgSz w:w="16838" w:h="11906" w:orient="landscape"/>
          <w:pgMar w:top="709" w:right="907" w:bottom="426" w:left="720" w:header="720" w:footer="720" w:gutter="0"/>
          <w:cols w:space="720"/>
          <w:docGrid w:linePitch="360"/>
        </w:sectPr>
      </w:pPr>
    </w:p>
    <w:p w:rsidR="00A243B5" w:rsidRPr="00285285" w:rsidRDefault="00A243B5" w:rsidP="00A243B5">
      <w:pPr>
        <w:jc w:val="both"/>
      </w:pPr>
    </w:p>
    <w:tbl>
      <w:tblPr>
        <w:tblpPr w:leftFromText="180" w:rightFromText="180" w:vertAnchor="text" w:horzAnchor="margin" w:tblpY="-252"/>
        <w:tblW w:w="0" w:type="auto"/>
        <w:tblLook w:val="04A0"/>
      </w:tblPr>
      <w:tblGrid>
        <w:gridCol w:w="7693"/>
        <w:gridCol w:w="7734"/>
      </w:tblGrid>
      <w:tr w:rsidR="00A243B5" w:rsidRPr="007B5AE4" w:rsidTr="00135E15">
        <w:tc>
          <w:tcPr>
            <w:tcW w:w="8040" w:type="dxa"/>
          </w:tcPr>
          <w:p w:rsidR="00A243B5" w:rsidRDefault="00A243B5" w:rsidP="00135E15">
            <w:pPr>
              <w:tabs>
                <w:tab w:val="left" w:pos="9288"/>
              </w:tabs>
              <w:jc w:val="center"/>
              <w:rPr>
                <w:b/>
                <w:color w:val="000000"/>
                <w:sz w:val="22"/>
              </w:rPr>
            </w:pPr>
            <w:r w:rsidRPr="007B5AE4">
              <w:rPr>
                <w:b/>
                <w:color w:val="000000"/>
                <w:sz w:val="22"/>
              </w:rPr>
              <w:t>СОГЛАСОВАНО</w:t>
            </w:r>
          </w:p>
          <w:p w:rsidR="00A243B5" w:rsidRPr="007B5AE4" w:rsidRDefault="00A243B5" w:rsidP="00135E15">
            <w:pPr>
              <w:tabs>
                <w:tab w:val="left" w:pos="9288"/>
              </w:tabs>
              <w:jc w:val="center"/>
              <w:rPr>
                <w:b/>
                <w:color w:val="000000"/>
                <w:sz w:val="22"/>
              </w:rPr>
            </w:pPr>
          </w:p>
          <w:p w:rsidR="00A243B5" w:rsidRPr="007B5AE4" w:rsidRDefault="00A243B5" w:rsidP="00135E15">
            <w:pPr>
              <w:tabs>
                <w:tab w:val="left" w:pos="9288"/>
              </w:tabs>
              <w:jc w:val="center"/>
              <w:rPr>
                <w:color w:val="000000"/>
                <w:sz w:val="22"/>
              </w:rPr>
            </w:pPr>
            <w:r w:rsidRPr="007B5AE4">
              <w:rPr>
                <w:color w:val="000000"/>
                <w:sz w:val="22"/>
              </w:rPr>
              <w:t>Директор МБОУ «СОШ №5</w:t>
            </w:r>
          </w:p>
          <w:p w:rsidR="00A243B5" w:rsidRPr="007B5AE4" w:rsidRDefault="00A243B5" w:rsidP="00135E15">
            <w:pPr>
              <w:tabs>
                <w:tab w:val="left" w:pos="9288"/>
              </w:tabs>
              <w:jc w:val="center"/>
              <w:rPr>
                <w:b/>
                <w:color w:val="000000"/>
                <w:sz w:val="22"/>
              </w:rPr>
            </w:pPr>
            <w:r w:rsidRPr="007B5AE4">
              <w:rPr>
                <w:color w:val="000000"/>
                <w:sz w:val="22"/>
              </w:rPr>
              <w:t>с углубленным изучением отдельных предметов»</w:t>
            </w:r>
          </w:p>
          <w:p w:rsidR="00A243B5" w:rsidRPr="007B5AE4" w:rsidRDefault="00A243B5" w:rsidP="00135E15">
            <w:pPr>
              <w:tabs>
                <w:tab w:val="left" w:pos="9288"/>
              </w:tabs>
              <w:jc w:val="center"/>
              <w:rPr>
                <w:b/>
                <w:color w:val="000000"/>
                <w:sz w:val="22"/>
              </w:rPr>
            </w:pPr>
            <w:r w:rsidRPr="007B5AE4">
              <w:rPr>
                <w:color w:val="000000"/>
                <w:sz w:val="22"/>
              </w:rPr>
              <w:t>______________  Л.Д</w:t>
            </w:r>
            <w:r w:rsidRPr="007B5AE4">
              <w:rPr>
                <w:sz w:val="22"/>
              </w:rPr>
              <w:t>. Гринева</w:t>
            </w:r>
          </w:p>
        </w:tc>
        <w:tc>
          <w:tcPr>
            <w:tcW w:w="8041" w:type="dxa"/>
          </w:tcPr>
          <w:p w:rsidR="00A243B5" w:rsidRDefault="00A243B5" w:rsidP="00135E15">
            <w:pPr>
              <w:tabs>
                <w:tab w:val="left" w:pos="9288"/>
              </w:tabs>
              <w:jc w:val="center"/>
              <w:rPr>
                <w:b/>
                <w:color w:val="000000"/>
                <w:sz w:val="22"/>
              </w:rPr>
            </w:pPr>
            <w:r w:rsidRPr="007B5AE4">
              <w:rPr>
                <w:b/>
                <w:color w:val="000000"/>
                <w:sz w:val="22"/>
              </w:rPr>
              <w:t>УТВЕРЖДАЮ</w:t>
            </w:r>
          </w:p>
          <w:p w:rsidR="00A243B5" w:rsidRPr="007B5AE4" w:rsidRDefault="00A243B5" w:rsidP="00135E15">
            <w:pPr>
              <w:tabs>
                <w:tab w:val="left" w:pos="9288"/>
              </w:tabs>
              <w:jc w:val="center"/>
              <w:rPr>
                <w:color w:val="000000"/>
                <w:sz w:val="22"/>
              </w:rPr>
            </w:pPr>
          </w:p>
          <w:p w:rsidR="00A243B5" w:rsidRPr="007B5AE4" w:rsidRDefault="00A243B5" w:rsidP="00135E15">
            <w:pPr>
              <w:ind w:left="-426"/>
              <w:jc w:val="center"/>
              <w:rPr>
                <w:sz w:val="22"/>
              </w:rPr>
            </w:pPr>
            <w:r w:rsidRPr="007B5AE4">
              <w:rPr>
                <w:color w:val="000000"/>
                <w:sz w:val="22"/>
              </w:rPr>
              <w:t>Директор МБУ «Пассажирское»</w:t>
            </w:r>
          </w:p>
          <w:p w:rsidR="00A243B5" w:rsidRPr="007B5AE4" w:rsidRDefault="00A243B5" w:rsidP="00135E15">
            <w:pPr>
              <w:ind w:left="-426"/>
              <w:jc w:val="center"/>
              <w:rPr>
                <w:b/>
              </w:rPr>
            </w:pPr>
            <w:r>
              <w:rPr>
                <w:sz w:val="22"/>
              </w:rPr>
              <w:t xml:space="preserve">       </w:t>
            </w:r>
            <w:r w:rsidRPr="007B5AE4">
              <w:rPr>
                <w:sz w:val="22"/>
              </w:rPr>
              <w:t xml:space="preserve">_____________  </w:t>
            </w:r>
            <w:r>
              <w:rPr>
                <w:sz w:val="22"/>
              </w:rPr>
              <w:t>__________________________</w:t>
            </w:r>
          </w:p>
          <w:p w:rsidR="00A243B5" w:rsidRPr="007B5AE4" w:rsidRDefault="00A243B5" w:rsidP="00135E15">
            <w:pPr>
              <w:tabs>
                <w:tab w:val="left" w:pos="9288"/>
              </w:tabs>
              <w:jc w:val="center"/>
              <w:rPr>
                <w:b/>
                <w:color w:val="000000"/>
                <w:sz w:val="22"/>
              </w:rPr>
            </w:pPr>
          </w:p>
        </w:tc>
      </w:tr>
    </w:tbl>
    <w:p w:rsidR="00A243B5" w:rsidRDefault="00A243B5" w:rsidP="00A243B5">
      <w:pPr>
        <w:tabs>
          <w:tab w:val="left" w:pos="9288"/>
        </w:tabs>
        <w:jc w:val="center"/>
        <w:rPr>
          <w:b/>
          <w:color w:val="808080"/>
          <w:sz w:val="22"/>
        </w:rPr>
      </w:pPr>
      <w:r w:rsidRPr="00107C17">
        <w:rPr>
          <w:b/>
          <w:color w:val="808080"/>
          <w:sz w:val="22"/>
        </w:rPr>
        <w:t xml:space="preserve"> </w:t>
      </w:r>
    </w:p>
    <w:p w:rsidR="00A243B5" w:rsidRDefault="00A243B5" w:rsidP="00A243B5">
      <w:pPr>
        <w:jc w:val="center"/>
        <w:rPr>
          <w:b/>
        </w:rPr>
      </w:pPr>
      <w:r>
        <w:rPr>
          <w:b/>
        </w:rPr>
        <w:t xml:space="preserve">Схема </w:t>
      </w:r>
      <w:r w:rsidRPr="00892BDA">
        <w:rPr>
          <w:b/>
        </w:rPr>
        <w:t xml:space="preserve">движения автомобиля при подвозе учащихся </w:t>
      </w:r>
      <w:r>
        <w:rPr>
          <w:b/>
        </w:rPr>
        <w:t>МБОУ «СОШ №5 с углубленным изучением отдельных предметов</w:t>
      </w:r>
      <w:r w:rsidRPr="00892BDA">
        <w:rPr>
          <w:b/>
        </w:rPr>
        <w:t>»</w:t>
      </w:r>
      <w:r>
        <w:rPr>
          <w:b/>
        </w:rPr>
        <w:t xml:space="preserve"> (к</w:t>
      </w:r>
      <w:r w:rsidRPr="00892BDA">
        <w:rPr>
          <w:b/>
        </w:rPr>
        <w:t>илометраж</w:t>
      </w:r>
      <w:r>
        <w:rPr>
          <w:b/>
        </w:rPr>
        <w:t xml:space="preserve"> 8,9 км)</w:t>
      </w:r>
    </w:p>
    <w:p w:rsidR="00A243B5" w:rsidRDefault="00A243B5" w:rsidP="00A243B5">
      <w:pPr>
        <w:jc w:val="center"/>
        <w:rPr>
          <w:b/>
        </w:rPr>
      </w:pPr>
    </w:p>
    <w:p w:rsidR="00A243B5" w:rsidRPr="00E9168E" w:rsidRDefault="000A7970" w:rsidP="00A243B5">
      <w:pPr>
        <w:jc w:val="center"/>
      </w:pPr>
      <w:r>
        <w:rPr>
          <w:noProof/>
          <w:lang w:eastAsia="ru-RU"/>
        </w:rPr>
        <w:pict>
          <v:shapetype id="_x0000_t32" coordsize="21600,21600" o:spt="32" o:oned="t" path="m,l21600,21600e" filled="f">
            <v:path arrowok="t" fillok="f" o:connecttype="none"/>
            <o:lock v:ext="edit" shapetype="t"/>
          </v:shapetype>
          <v:shape id="_x0000_s1629" type="#_x0000_t32" style="position:absolute;left:0;text-align:left;margin-left:7.2pt;margin-top:5.1pt;width:443.7pt;height:.05pt;z-index:251840512" o:connectortype="straight"/>
        </w:pict>
      </w:r>
      <w:r>
        <w:rPr>
          <w:noProof/>
          <w:lang w:eastAsia="ru-RU"/>
        </w:rPr>
        <w:pict>
          <v:shape id="_x0000_s1633" type="#_x0000_t32" style="position:absolute;left:0;text-align:left;margin-left:450.9pt;margin-top:5.1pt;width:.9pt;height:257.4pt;z-index:251844608" o:connectortype="straight"/>
        </w:pict>
      </w:r>
      <w:r>
        <w:rPr>
          <w:noProof/>
          <w:lang w:eastAsia="ru-RU"/>
        </w:rPr>
        <w:pict>
          <v:shapetype id="_x0000_t109" coordsize="21600,21600" o:spt="109" path="m,l,21600r21600,l21600,xe">
            <v:stroke joinstyle="miter"/>
            <v:path gradientshapeok="t" o:connecttype="rect"/>
          </v:shapetype>
          <v:shape id="_x0000_s1643" type="#_x0000_t109" style="position:absolute;left:0;text-align:left;margin-left:480pt;margin-top:5.15pt;width:57.8pt;height:28pt;z-index:251854848">
            <v:textbox>
              <w:txbxContent>
                <w:p w:rsidR="00135E15" w:rsidRPr="0097504B" w:rsidRDefault="00135E15" w:rsidP="00A243B5">
                  <w:pPr>
                    <w:jc w:val="center"/>
                    <w:rPr>
                      <w:b/>
                      <w:sz w:val="20"/>
                    </w:rPr>
                  </w:pPr>
                  <w:r>
                    <w:rPr>
                      <w:b/>
                      <w:color w:val="000000"/>
                    </w:rPr>
                    <w:t>3 км</w:t>
                  </w:r>
                </w:p>
              </w:txbxContent>
            </v:textbox>
          </v:shape>
        </w:pict>
      </w:r>
      <w:r>
        <w:rPr>
          <w:noProof/>
          <w:lang w:eastAsia="ru-RU"/>
        </w:rPr>
        <w:pict>
          <v:shape id="_x0000_s1630" type="#_x0000_t32" style="position:absolute;left:0;text-align:left;margin-left:7.2pt;margin-top:5.1pt;width:0;height:312.3pt;z-index:251841536" o:connectortype="straight"/>
        </w:pict>
      </w:r>
    </w:p>
    <w:p w:rsidR="00A243B5" w:rsidRDefault="000A7970" w:rsidP="00A243B5">
      <w:pPr>
        <w:jc w:val="both"/>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12" type="#_x0000_t68" style="position:absolute;left:0;text-align:left;margin-left:426pt;margin-top:3.55pt;width:13.9pt;height:97.3pt;z-index:251823104" fillcolor="#f79646" strokecolor="#f2f2f2" strokeweight="3pt">
            <v:shadow on="t" type="perspective" color="#974706" opacity=".5" offset="1pt" offset2="-1pt"/>
            <v:textbox style="layout-flow:vertical-ideographic"/>
          </v:shape>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56" type="#_x0000_t13" style="position:absolute;left:0;text-align:left;margin-left:282pt;margin-top:.3pt;width:104.8pt;height:11.65pt;rotation:180;z-index:251868160" fillcolor="#f79646" strokecolor="#f2f2f2" strokeweight="3pt">
            <v:shadow on="t" type="perspective" color="#974706" opacity=".5" offset="1pt" offset2="-1pt"/>
          </v:shape>
        </w:pict>
      </w:r>
      <w:r>
        <w:rPr>
          <w:noProof/>
          <w:lang w:eastAsia="ru-RU"/>
        </w:rPr>
        <w:pict>
          <v:shape id="_x0000_s1655" type="#_x0000_t13" style="position:absolute;left:0;text-align:left;margin-left:156pt;margin-top:.65pt;width:104.8pt;height:11.65pt;rotation:180;z-index:251867136" fillcolor="#f79646" strokecolor="#f2f2f2" strokeweight="3pt">
            <v:shadow on="t" type="perspective" color="#974706" opacity=".5" offset="1pt" offset2="-1pt"/>
          </v:shape>
        </w:pict>
      </w:r>
      <w:r>
        <w:rPr>
          <w:noProof/>
          <w:lang w:eastAsia="ru-RU"/>
        </w:rPr>
        <w:pict>
          <v:shape id="_x0000_s1611" type="#_x0000_t13" style="position:absolute;left:0;text-align:left;margin-left:39.2pt;margin-top:.3pt;width:104.8pt;height:11.65pt;rotation:180;z-index:251822080" fillcolor="#f79646" strokecolor="#f2f2f2" strokeweight="3pt">
            <v:shadow on="t" type="perspective" color="#974706" opacity=".5" offset="1pt" offset2="-1pt"/>
          </v:shape>
        </w:pict>
      </w:r>
      <w:r>
        <w:rPr>
          <w:noProof/>
          <w:lang w:eastAsia="ru-RU"/>
        </w:rPr>
        <w:pict>
          <v:oval id="_x0000_s1614" style="position:absolute;left:0;text-align:left;margin-left:618.5pt;margin-top:7.5pt;width:150.75pt;height:53.15pt;z-index:251825152">
            <v:textbox style="mso-next-textbox:#_x0000_s1614">
              <w:txbxContent>
                <w:p w:rsidR="00135E15" w:rsidRPr="00743374" w:rsidRDefault="00135E15" w:rsidP="00A243B5">
                  <w:pPr>
                    <w:jc w:val="center"/>
                    <w:rPr>
                      <w:b/>
                      <w:i/>
                      <w:color w:val="000000"/>
                    </w:rPr>
                  </w:pPr>
                  <w:r>
                    <w:rPr>
                      <w:b/>
                      <w:i/>
                      <w:color w:val="000000"/>
                    </w:rPr>
                    <w:t>у</w:t>
                  </w:r>
                  <w:r w:rsidRPr="00743374">
                    <w:rPr>
                      <w:b/>
                      <w:i/>
                      <w:color w:val="000000"/>
                    </w:rPr>
                    <w:t>л.Южная, д.71</w:t>
                  </w:r>
                </w:p>
                <w:p w:rsidR="00135E15" w:rsidRPr="0076660C" w:rsidRDefault="00135E15" w:rsidP="00A243B5">
                  <w:pPr>
                    <w:jc w:val="center"/>
                    <w:rPr>
                      <w:b/>
                      <w:color w:val="000000"/>
                      <w:sz w:val="28"/>
                    </w:rPr>
                  </w:pPr>
                  <w:r w:rsidRPr="0076660C">
                    <w:rPr>
                      <w:b/>
                      <w:color w:val="000000"/>
                      <w:sz w:val="28"/>
                    </w:rPr>
                    <w:t>7.40_8.10</w:t>
                  </w:r>
                  <w:r>
                    <w:rPr>
                      <w:b/>
                      <w:color w:val="000000"/>
                      <w:sz w:val="28"/>
                    </w:rPr>
                    <w:t>_16.05</w:t>
                  </w:r>
                </w:p>
                <w:p w:rsidR="00135E15" w:rsidRPr="0017333C" w:rsidRDefault="00135E15" w:rsidP="00A243B5">
                  <w:pPr>
                    <w:jc w:val="center"/>
                    <w:rPr>
                      <w:b/>
                    </w:rPr>
                  </w:pPr>
                </w:p>
              </w:txbxContent>
            </v:textbox>
          </v:oval>
        </w:pict>
      </w:r>
    </w:p>
    <w:p w:rsidR="00A243B5" w:rsidRPr="00743374" w:rsidRDefault="00A243B5" w:rsidP="00A243B5">
      <w:pPr>
        <w:jc w:val="both"/>
        <w:rPr>
          <w:b/>
        </w:rPr>
      </w:pPr>
      <w:r w:rsidRPr="00743374">
        <w:rPr>
          <w:b/>
          <w:i/>
          <w:szCs w:val="36"/>
        </w:rPr>
        <w:t xml:space="preserve">                  </w:t>
      </w:r>
      <w:r>
        <w:rPr>
          <w:b/>
          <w:i/>
          <w:szCs w:val="36"/>
        </w:rPr>
        <w:t xml:space="preserve"> </w:t>
      </w:r>
      <w:r w:rsidRPr="00743374">
        <w:rPr>
          <w:b/>
          <w:i/>
          <w:szCs w:val="36"/>
        </w:rPr>
        <w:t xml:space="preserve">        ул. </w:t>
      </w:r>
      <w:r w:rsidR="000A7970">
        <w:rPr>
          <w:b/>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26" type="#_x0000_t120" style="position:absolute;left:0;text-align:left;margin-left:593.25pt;margin-top:9.9pt;width:38.4pt;height:32.4pt;z-index:251837440;mso-position-horizontal-relative:text;mso-position-vertical-relative:text" fillcolor="#8db3e2">
            <v:textbox style="mso-next-textbox:#_x0000_s1626">
              <w:txbxContent>
                <w:p w:rsidR="00135E15" w:rsidRPr="007B5AE4" w:rsidRDefault="00135E15" w:rsidP="00A243B5">
                  <w:pPr>
                    <w:rPr>
                      <w:b/>
                    </w:rPr>
                  </w:pPr>
                  <w:r w:rsidRPr="007B5AE4">
                    <w:rPr>
                      <w:b/>
                    </w:rPr>
                    <w:t>А1</w:t>
                  </w:r>
                </w:p>
              </w:txbxContent>
            </v:textbox>
          </v:shape>
        </w:pict>
      </w:r>
      <w:r w:rsidRPr="00743374">
        <w:rPr>
          <w:b/>
          <w:i/>
          <w:szCs w:val="36"/>
        </w:rPr>
        <w:t xml:space="preserve">Комсомольская   </w:t>
      </w:r>
      <w:r>
        <w:rPr>
          <w:b/>
          <w:i/>
          <w:szCs w:val="36"/>
        </w:rPr>
        <w:t xml:space="preserve">      </w:t>
      </w:r>
      <w:r w:rsidRPr="00743374">
        <w:rPr>
          <w:b/>
          <w:i/>
          <w:szCs w:val="36"/>
        </w:rPr>
        <w:t xml:space="preserve">  </w:t>
      </w:r>
      <w:r>
        <w:rPr>
          <w:b/>
          <w:i/>
          <w:szCs w:val="36"/>
        </w:rPr>
        <w:t xml:space="preserve">     </w:t>
      </w:r>
      <w:r w:rsidRPr="00743374">
        <w:rPr>
          <w:b/>
          <w:i/>
          <w:szCs w:val="36"/>
        </w:rPr>
        <w:t xml:space="preserve">   Комсомольский проспект</w:t>
      </w:r>
    </w:p>
    <w:p w:rsidR="00A243B5" w:rsidRPr="00E9168E" w:rsidRDefault="000A7970" w:rsidP="00A243B5">
      <w:pPr>
        <w:jc w:val="both"/>
      </w:pPr>
      <w:r>
        <w:rPr>
          <w:noProof/>
          <w:lang w:eastAsia="ru-RU"/>
        </w:rPr>
        <w:pict>
          <v:shape id="_x0000_s1627" type="#_x0000_t32" style="position:absolute;left:0;text-align:left;margin-left:60.3pt;margin-top:7.2pt;width:339.75pt;height:0;z-index:251838464" o:connectortype="straight"/>
        </w:pict>
      </w:r>
      <w:r>
        <w:rPr>
          <w:noProof/>
          <w:lang w:eastAsia="ru-RU"/>
        </w:rPr>
        <w:pict>
          <v:shape id="_x0000_s1638" type="#_x0000_t32" style="position:absolute;left:0;text-align:left;margin-left:400.05pt;margin-top:4.45pt;width:0;height:211.55pt;z-index:251849728" o:connectortype="straight"/>
        </w:pict>
      </w:r>
      <w:r>
        <w:rPr>
          <w:noProof/>
          <w:lang w:eastAsia="ru-RU"/>
        </w:rPr>
        <w:pict>
          <v:shape id="_x0000_s1628" type="#_x0000_t32" style="position:absolute;left:0;text-align:left;margin-left:60.3pt;margin-top:7.2pt;width:0;height:208.8pt;z-index:251839488" o:connectortype="straight"/>
        </w:pict>
      </w:r>
    </w:p>
    <w:p w:rsidR="00A243B5" w:rsidRPr="00E9168E" w:rsidRDefault="000A7970" w:rsidP="00A243B5">
      <w:pPr>
        <w:jc w:val="center"/>
        <w:rPr>
          <w:b/>
          <w:color w:val="000000"/>
        </w:rPr>
      </w:pPr>
      <w:r>
        <w:rPr>
          <w:b/>
          <w:noProof/>
          <w:color w:val="000000"/>
          <w:lang w:eastAsia="ru-RU"/>
        </w:rPr>
        <w:pict>
          <v:shape id="_x0000_s1634" type="#_x0000_t32" style="position:absolute;left:0;text-align:left;margin-left:451.8pt;margin-top:5.7pt;width:149.55pt;height:201.6pt;flip:y;z-index:251845632" o:connectortype="straight"/>
        </w:pict>
      </w:r>
      <w:r w:rsidRPr="000A7970">
        <w:rPr>
          <w:noProof/>
          <w:lang w:eastAsia="ru-RU"/>
        </w:rPr>
        <w:pict>
          <v:shape id="_x0000_s1657" type="#_x0000_t68" style="position:absolute;left:0;text-align:left;margin-left:15.8pt;margin-top:6.95pt;width:14.2pt;height:83.6pt;rotation:180;z-index:251869184" fillcolor="#f79646" strokecolor="#f2f2f2" strokeweight="3pt">
            <v:shadow on="t" type="perspective" color="#974706" opacity=".5" offset="1pt" offset2="-1pt"/>
            <v:textbox style="layout-flow:vertical-ideographic"/>
          </v:shape>
        </w:pict>
      </w:r>
    </w:p>
    <w:p w:rsidR="00A243B5" w:rsidRPr="00E9168E" w:rsidRDefault="000A7970" w:rsidP="00A243B5">
      <w:pPr>
        <w:jc w:val="center"/>
        <w:rPr>
          <w:b/>
          <w:color w:val="000000"/>
        </w:rPr>
      </w:pPr>
      <w:r w:rsidRPr="000A7970">
        <w:rPr>
          <w:noProof/>
          <w:lang w:eastAsia="ru-RU"/>
        </w:rPr>
        <w:pict>
          <v:shape id="_x0000_s1653" type="#_x0000_t68" style="position:absolute;left:0;text-align:left;margin-left:574.3pt;margin-top:.9pt;width:10.3pt;height:80.35pt;rotation:14311626fd;z-index:251865088" fillcolor="#f79646" strokecolor="#f2f2f2" strokeweight="3pt">
            <v:shadow on="t" type="perspective" color="#974706" opacity=".5" offset="1pt" offset2="-1pt"/>
            <v:textbox style="layout-flow:vertical-ideographic"/>
          </v:shape>
        </w:pict>
      </w:r>
    </w:p>
    <w:p w:rsidR="00A243B5" w:rsidRPr="00E9168E" w:rsidRDefault="000A7970" w:rsidP="00A243B5">
      <w:pPr>
        <w:rPr>
          <w:b/>
          <w:color w:val="000000"/>
        </w:rPr>
      </w:pPr>
      <w:r>
        <w:rPr>
          <w:b/>
          <w:noProof/>
          <w:color w:val="000000"/>
          <w:lang w:eastAsia="ru-RU"/>
        </w:rPr>
        <w:pict>
          <v:shape id="_x0000_s1623" type="#_x0000_t68" style="position:absolute;margin-left:628.4pt;margin-top:13.35pt;width:11.45pt;height:90.9pt;rotation:-1681280fd;z-index:251834368" fillcolor="#f79646" strokecolor="#f2f2f2" strokeweight="3pt">
            <v:shadow on="t" type="perspective" color="#974706" opacity=".5" offset="1pt" offset2="-1pt"/>
            <v:textbox style="layout-flow:vertical-ideographic"/>
          </v:shape>
        </w:pict>
      </w:r>
      <w:r>
        <w:rPr>
          <w:b/>
          <w:noProof/>
          <w:color w:val="000000"/>
          <w:lang w:eastAsia="ru-RU"/>
        </w:rPr>
        <w:pict>
          <v:shape id="_x0000_s1619" type="#_x0000_t109" style="position:absolute;margin-left:648.9pt;margin-top:7.8pt;width:71.1pt;height:23pt;z-index:251830272">
            <v:textbox>
              <w:txbxContent>
                <w:p w:rsidR="00135E15" w:rsidRPr="0097504B" w:rsidRDefault="00135E15" w:rsidP="00A243B5">
                  <w:pPr>
                    <w:jc w:val="center"/>
                    <w:rPr>
                      <w:b/>
                    </w:rPr>
                  </w:pPr>
                  <w:r w:rsidRPr="0097504B">
                    <w:rPr>
                      <w:b/>
                      <w:color w:val="000000"/>
                    </w:rPr>
                    <w:t>1 км</w:t>
                  </w:r>
                </w:p>
                <w:p w:rsidR="00135E15" w:rsidRDefault="00135E15" w:rsidP="00A243B5"/>
              </w:txbxContent>
            </v:textbox>
          </v:shape>
        </w:pict>
      </w:r>
    </w:p>
    <w:p w:rsidR="00A243B5" w:rsidRDefault="00A243B5" w:rsidP="00A243B5">
      <w:pPr>
        <w:jc w:val="both"/>
      </w:pPr>
    </w:p>
    <w:p w:rsidR="00A243B5" w:rsidRPr="00743374" w:rsidRDefault="000A7970" w:rsidP="00A243B5">
      <w:pPr>
        <w:jc w:val="both"/>
        <w:rPr>
          <w:b/>
          <w:i/>
        </w:rPr>
      </w:pPr>
      <w:r w:rsidRPr="000A7970">
        <w:rPr>
          <w:b/>
          <w:noProof/>
          <w:lang w:eastAsia="ru-RU"/>
        </w:rPr>
        <w:pict>
          <v:shape id="_x0000_s1646" type="#_x0000_t13" style="position:absolute;left:0;text-align:left;margin-left:583.65pt;margin-top:39.35pt;width:83.25pt;height:13.1pt;rotation:4215243fd;z-index:251857920" fillcolor="#4bacc6" strokecolor="#f2f2f2" strokeweight="3pt">
            <v:shadow on="t" type="perspective" color="#205867" opacity=".5" offset="1pt" offset2="-1pt"/>
          </v:shape>
        </w:pict>
      </w:r>
      <w:r>
        <w:rPr>
          <w:b/>
          <w:i/>
          <w:noProof/>
          <w:lang w:eastAsia="ru-RU"/>
        </w:rPr>
        <w:pict>
          <v:oval id="_x0000_s1615" style="position:absolute;left:0;text-align:left;margin-left:648.9pt;margin-top:8.2pt;width:151.35pt;height:72.8pt;z-index:251826176">
            <v:textbox style="mso-next-textbox:#_x0000_s1615">
              <w:txbxContent>
                <w:p w:rsidR="00135E15" w:rsidRPr="0076660C" w:rsidRDefault="00135E15" w:rsidP="00A243B5">
                  <w:pPr>
                    <w:jc w:val="center"/>
                    <w:rPr>
                      <w:b/>
                      <w:color w:val="000000"/>
                    </w:rPr>
                  </w:pPr>
                  <w:r w:rsidRPr="00743374">
                    <w:rPr>
                      <w:b/>
                      <w:i/>
                      <w:color w:val="000000"/>
                    </w:rPr>
                    <w:t>ул. Южная,</w:t>
                  </w:r>
                  <w:r>
                    <w:rPr>
                      <w:b/>
                      <w:color w:val="000000"/>
                    </w:rPr>
                    <w:t xml:space="preserve"> д.19/1</w:t>
                  </w:r>
                </w:p>
                <w:p w:rsidR="00135E15" w:rsidRPr="0076660C" w:rsidRDefault="00135E15" w:rsidP="00A243B5">
                  <w:pPr>
                    <w:jc w:val="center"/>
                    <w:rPr>
                      <w:b/>
                      <w:sz w:val="28"/>
                    </w:rPr>
                  </w:pPr>
                  <w:r w:rsidRPr="0076660C">
                    <w:rPr>
                      <w:b/>
                      <w:sz w:val="28"/>
                    </w:rPr>
                    <w:t>7.35_8.05</w:t>
                  </w:r>
                  <w:r>
                    <w:rPr>
                      <w:b/>
                      <w:sz w:val="28"/>
                    </w:rPr>
                    <w:t>_16.10</w:t>
                  </w:r>
                </w:p>
              </w:txbxContent>
            </v:textbox>
          </v:oval>
        </w:pict>
      </w:r>
      <w:r w:rsidR="00A243B5" w:rsidRPr="00743374">
        <w:rPr>
          <w:b/>
          <w:i/>
        </w:rPr>
        <w:t xml:space="preserve">              ул.Ленина                                                             </w:t>
      </w:r>
      <w:r w:rsidR="00A243B5">
        <w:rPr>
          <w:b/>
          <w:i/>
        </w:rPr>
        <w:t xml:space="preserve">          </w:t>
      </w:r>
      <w:r w:rsidR="00A243B5" w:rsidRPr="00743374">
        <w:rPr>
          <w:b/>
          <w:i/>
        </w:rPr>
        <w:t xml:space="preserve">     ул.Мебельная</w:t>
      </w:r>
    </w:p>
    <w:p w:rsidR="00A243B5" w:rsidRDefault="000A7970" w:rsidP="00A243B5">
      <w:pPr>
        <w:jc w:val="both"/>
      </w:pPr>
      <w:r>
        <w:rPr>
          <w:noProof/>
          <w:lang w:eastAsia="ru-RU"/>
        </w:rPr>
        <w:pict>
          <v:shape id="_x0000_s1654" type="#_x0000_t68" style="position:absolute;left:0;text-align:left;margin-left:426pt;margin-top:7.95pt;width:13.9pt;height:97.3pt;z-index:251866112" fillcolor="#f79646" strokecolor="#f2f2f2" strokeweight="3pt">
            <v:shadow on="t" type="perspective" color="#974706" opacity=".5" offset="1pt" offset2="-1pt"/>
            <v:textbox style="layout-flow:vertical-ideographic"/>
          </v:shape>
        </w:pict>
      </w:r>
      <w:r>
        <w:rPr>
          <w:noProof/>
          <w:lang w:eastAsia="ru-RU"/>
        </w:rPr>
        <w:pict>
          <v:shape id="_x0000_s1622" type="#_x0000_t120" style="position:absolute;left:0;text-align:left;margin-left:9in;margin-top:1.25pt;width:37.55pt;height:36.3pt;z-index:251833344" fillcolor="#8db3e2">
            <v:textbox>
              <w:txbxContent>
                <w:p w:rsidR="00135E15" w:rsidRPr="007B5AE4" w:rsidRDefault="00135E15" w:rsidP="00A243B5">
                  <w:pPr>
                    <w:rPr>
                      <w:b/>
                    </w:rPr>
                  </w:pPr>
                  <w:r w:rsidRPr="007B5AE4">
                    <w:rPr>
                      <w:b/>
                    </w:rPr>
                    <w:t>А2</w:t>
                  </w:r>
                </w:p>
              </w:txbxContent>
            </v:textbox>
          </v:shape>
        </w:pict>
      </w:r>
      <w:r>
        <w:rPr>
          <w:noProof/>
          <w:lang w:eastAsia="ru-RU"/>
        </w:rPr>
        <w:pict>
          <v:shape id="_x0000_s1639" type="#_x0000_t32" style="position:absolute;left:0;text-align:left;margin-left:607.8pt;margin-top:11.7pt;width:31.6pt;height:60.95pt;z-index:251850752" o:connectortype="straight"/>
        </w:pict>
      </w:r>
      <w:r>
        <w:rPr>
          <w:noProof/>
          <w:lang w:eastAsia="ru-RU"/>
        </w:rPr>
        <w:pict>
          <v:shape id="_x0000_s1635" type="#_x0000_t32" style="position:absolute;left:0;text-align:left;margin-left:468.9pt;margin-top:11.7pt;width:138.9pt;height:181.5pt;flip:y;z-index:251846656" o:connectortype="straight"/>
        </w:pict>
      </w:r>
    </w:p>
    <w:p w:rsidR="00A243B5" w:rsidRDefault="000A7970" w:rsidP="00A243B5">
      <w:pPr>
        <w:jc w:val="both"/>
      </w:pPr>
      <w:r>
        <w:rPr>
          <w:noProof/>
          <w:lang w:eastAsia="ru-RU"/>
        </w:rPr>
        <w:pict>
          <v:shape id="_x0000_s1652" type="#_x0000_t68" style="position:absolute;left:0;text-align:left;margin-left:520.3pt;margin-top:1.3pt;width:10.3pt;height:80.35pt;rotation:14311626fd;z-index:251864064" fillcolor="#f79646" strokecolor="#f2f2f2" strokeweight="3pt">
            <v:shadow on="t" type="perspective" color="#974706" opacity=".5" offset="1pt" offset2="-1pt"/>
            <v:textbox style="layout-flow:vertical-ideographic"/>
          </v:shape>
        </w:pict>
      </w:r>
      <w:r>
        <w:rPr>
          <w:noProof/>
          <w:lang w:eastAsia="ru-RU"/>
        </w:rPr>
        <w:pict>
          <v:shape id="_x0000_s1651" type="#_x0000_t13" style="position:absolute;left:0;text-align:left;margin-left:528.45pt;margin-top:30.7pt;width:71.65pt;height:12pt;rotation:-3574630fd;z-index:251863040" fillcolor="#4bacc6" strokecolor="#f2f2f2" strokeweight="3pt">
            <v:shadow on="t" type="perspective" color="#205867" opacity=".5" offset="1pt" offset2="-1pt"/>
          </v:shape>
        </w:pict>
      </w:r>
    </w:p>
    <w:p w:rsidR="00A243B5" w:rsidRDefault="000A7970" w:rsidP="00A243B5">
      <w:pPr>
        <w:jc w:val="both"/>
      </w:pPr>
      <w:r>
        <w:rPr>
          <w:noProof/>
          <w:lang w:eastAsia="ru-RU"/>
        </w:rPr>
        <w:pict>
          <v:shape id="_x0000_s1642" type="#_x0000_t68" style="position:absolute;left:0;text-align:left;margin-left:15.8pt;margin-top:10pt;width:14.2pt;height:83.6pt;rotation:180;z-index:251853824" fillcolor="#f79646" strokecolor="#f2f2f2" strokeweight="3pt">
            <v:shadow on="t" type="perspective" color="#974706" opacity=".5" offset="1pt" offset2="-1pt"/>
            <v:textbox style="layout-flow:vertical-ideographic"/>
          </v:shape>
        </w:pict>
      </w:r>
    </w:p>
    <w:p w:rsidR="00A243B5" w:rsidRDefault="00A243B5" w:rsidP="00A243B5">
      <w:pPr>
        <w:jc w:val="both"/>
      </w:pPr>
    </w:p>
    <w:p w:rsidR="00A243B5" w:rsidRDefault="00A243B5" w:rsidP="00A243B5">
      <w:pPr>
        <w:jc w:val="both"/>
      </w:pPr>
    </w:p>
    <w:p w:rsidR="00A243B5" w:rsidRDefault="000A7970" w:rsidP="00A243B5">
      <w:pPr>
        <w:jc w:val="both"/>
      </w:pPr>
      <w:r>
        <w:rPr>
          <w:noProof/>
          <w:lang w:eastAsia="ru-RU"/>
        </w:rPr>
        <w:pict>
          <v:shape id="_x0000_s1647" type="#_x0000_t13" style="position:absolute;left:0;text-align:left;margin-left:573.85pt;margin-top:44.95pt;width:94pt;height:11.85pt;rotation:7944856fd;z-index:251858944" fillcolor="#4bacc6" strokecolor="#f2f2f2" strokeweight="3pt">
            <v:shadow on="t" type="perspective" color="#205867" opacity=".5" offset="1pt" offset2="-1pt"/>
          </v:shape>
        </w:pict>
      </w:r>
      <w:r>
        <w:rPr>
          <w:noProof/>
          <w:lang w:eastAsia="ru-RU"/>
        </w:rPr>
        <w:pict>
          <v:shape id="_x0000_s1625" type="#_x0000_t68" style="position:absolute;left:0;text-align:left;margin-left:628.75pt;margin-top:13pt;width:11.15pt;height:76.95pt;rotation:2046233fd;z-index:251836416" fillcolor="#f79646" strokecolor="#f2f2f2" strokeweight="3pt">
            <v:shadow on="t" type="perspective" color="#974706" opacity=".5" offset="1pt" offset2="-1pt"/>
            <v:textbox style="layout-flow:vertical-ideographic"/>
          </v:shape>
        </w:pict>
      </w:r>
      <w:r>
        <w:rPr>
          <w:noProof/>
          <w:lang w:eastAsia="ru-RU"/>
        </w:rPr>
        <w:pict>
          <v:shape id="_x0000_s1640" type="#_x0000_t32" style="position:absolute;left:0;text-align:left;margin-left:583.2pt;margin-top:4.9pt;width:56.2pt;height:93.85pt;flip:x;z-index:251851776" o:connectortype="straight"/>
        </w:pict>
      </w:r>
    </w:p>
    <w:p w:rsidR="00A243B5" w:rsidRPr="00743374" w:rsidRDefault="000A7970" w:rsidP="00A243B5">
      <w:pPr>
        <w:jc w:val="both"/>
        <w:rPr>
          <w:b/>
          <w:i/>
        </w:rPr>
      </w:pPr>
      <w:r w:rsidRPr="000A7970">
        <w:rPr>
          <w:b/>
          <w:noProof/>
          <w:lang w:eastAsia="ru-RU"/>
        </w:rPr>
        <w:pict>
          <v:shape id="_x0000_s1624" type="#_x0000_t68" style="position:absolute;left:0;text-align:left;margin-left:474.9pt;margin-top:9.3pt;width:12.3pt;height:60.5pt;rotation:14311626fd;z-index:251835392" fillcolor="#f79646" strokecolor="#f2f2f2" strokeweight="3pt">
            <v:shadow on="t" type="perspective" color="#974706" opacity=".5" offset="1pt" offset2="-1pt"/>
            <v:textbox style="layout-flow:vertical-ideographic"/>
          </v:shape>
        </w:pict>
      </w:r>
      <w:r w:rsidRPr="000A7970">
        <w:rPr>
          <w:b/>
          <w:noProof/>
          <w:lang w:eastAsia="ru-RU"/>
        </w:rPr>
        <w:pict>
          <v:shape id="_x0000_s1645" type="#_x0000_t13" style="position:absolute;left:0;text-align:left;margin-left:467.8pt;margin-top:43.1pt;width:71.65pt;height:10.9pt;rotation:-3574630fd;z-index:251856896" fillcolor="#4bacc6" strokecolor="#f2f2f2" strokeweight="3pt">
            <v:shadow on="t" type="perspective" color="#205867" opacity=".5" offset="1pt" offset2="-1pt"/>
          </v:shape>
        </w:pict>
      </w:r>
      <w:r w:rsidRPr="000A7970">
        <w:rPr>
          <w:b/>
          <w:noProof/>
          <w:lang w:eastAsia="ru-RU"/>
        </w:rPr>
        <w:pict>
          <v:shape id="_x0000_s1620" type="#_x0000_t109" style="position:absolute;left:0;text-align:left;margin-left:672.05pt;margin-top:.55pt;width:86.4pt;height:21.95pt;z-index:251831296">
            <v:textbox>
              <w:txbxContent>
                <w:p w:rsidR="00135E15" w:rsidRPr="0097504B" w:rsidRDefault="00135E15" w:rsidP="00A243B5">
                  <w:pPr>
                    <w:jc w:val="center"/>
                    <w:rPr>
                      <w:b/>
                    </w:rPr>
                  </w:pPr>
                  <w:r w:rsidRPr="0097504B">
                    <w:rPr>
                      <w:b/>
                      <w:color w:val="000000"/>
                    </w:rPr>
                    <w:t>0,5 км</w:t>
                  </w:r>
                </w:p>
                <w:p w:rsidR="00135E15" w:rsidRDefault="00135E15" w:rsidP="00A243B5"/>
              </w:txbxContent>
            </v:textbox>
          </v:shape>
        </w:pict>
      </w:r>
      <w:r w:rsidR="00A243B5" w:rsidRPr="00743374">
        <w:rPr>
          <w:b/>
        </w:rPr>
        <w:t xml:space="preserve">                                                                                             </w:t>
      </w:r>
      <w:r w:rsidR="00A243B5">
        <w:rPr>
          <w:b/>
        </w:rPr>
        <w:t xml:space="preserve">           </w:t>
      </w:r>
      <w:r w:rsidR="00A243B5" w:rsidRPr="00743374">
        <w:rPr>
          <w:b/>
        </w:rPr>
        <w:t xml:space="preserve">   </w:t>
      </w:r>
      <w:r w:rsidR="00A243B5" w:rsidRPr="00743374">
        <w:rPr>
          <w:b/>
          <w:i/>
        </w:rPr>
        <w:t>ул.Прядченко</w:t>
      </w:r>
    </w:p>
    <w:p w:rsidR="00A243B5" w:rsidRDefault="000A7970" w:rsidP="00A243B5">
      <w:pPr>
        <w:tabs>
          <w:tab w:val="left" w:pos="2376"/>
        </w:tabs>
        <w:jc w:val="both"/>
      </w:pPr>
      <w:r>
        <w:rPr>
          <w:noProof/>
          <w:lang w:eastAsia="ru-RU"/>
        </w:rPr>
        <w:pict>
          <v:shape id="_x0000_s1617" type="#_x0000_t120" style="position:absolute;left:0;text-align:left;margin-left:155.7pt;margin-top:8.7pt;width:28.8pt;height:27.95pt;z-index:251828224" fillcolor="#ffc000">
            <v:textbox>
              <w:txbxContent>
                <w:p w:rsidR="00135E15" w:rsidRPr="008A4E6D" w:rsidRDefault="00135E15" w:rsidP="00A243B5">
                  <w:pPr>
                    <w:rPr>
                      <w:b/>
                      <w:sz w:val="44"/>
                    </w:rPr>
                  </w:pPr>
                  <w:r w:rsidRPr="008A4E6D">
                    <w:rPr>
                      <w:b/>
                      <w:sz w:val="36"/>
                    </w:rPr>
                    <w:t>А</w:t>
                  </w:r>
                </w:p>
              </w:txbxContent>
            </v:textbox>
          </v:shape>
        </w:pict>
      </w:r>
      <w:r w:rsidR="00A243B5">
        <w:tab/>
      </w:r>
    </w:p>
    <w:p w:rsidR="00A243B5" w:rsidRDefault="00A243B5" w:rsidP="00A243B5">
      <w:pPr>
        <w:jc w:val="both"/>
      </w:pPr>
    </w:p>
    <w:p w:rsidR="00A243B5" w:rsidRDefault="000A7970" w:rsidP="00A243B5">
      <w:pPr>
        <w:jc w:val="both"/>
      </w:pPr>
      <w:r>
        <w:rPr>
          <w:noProof/>
          <w:lang w:eastAsia="ru-RU"/>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613" type="#_x0000_t90" style="position:absolute;left:0;text-align:left;margin-left:420pt;margin-top:.9pt;width:34.15pt;height:38.65pt;rotation:-65793fd;flip:x;z-index:251824128" adj="10801,18219,7957" fillcolor="#f79646" strokecolor="#f2f2f2" strokeweight="3pt">
            <v:shadow on="t" type="perspective" color="#974706" opacity=".5" offset="1pt" offset2="-1pt"/>
          </v:shape>
        </w:pict>
      </w:r>
      <w:r>
        <w:rPr>
          <w:noProof/>
          <w:lang w:eastAsia="ru-RU"/>
        </w:rPr>
        <w:pict>
          <v:shape id="_x0000_s1637" type="#_x0000_t32" style="position:absolute;left:0;text-align:left;margin-left:234.9pt;margin-top:9.05pt;width:165.15pt;height:.7pt;flip:y;z-index:251848704" o:connectortype="straight"/>
        </w:pict>
      </w:r>
      <w:r>
        <w:rPr>
          <w:noProof/>
          <w:lang w:eastAsia="ru-RU"/>
        </w:rPr>
        <w:pict>
          <v:shape id="_x0000_s1632" type="#_x0000_t32" style="position:absolute;left:0;text-align:left;margin-left:60.3pt;margin-top:9.05pt;width:47.7pt;height:0;z-index:251843584" o:connectortype="straight"/>
        </w:pict>
      </w:r>
    </w:p>
    <w:p w:rsidR="00A243B5" w:rsidRPr="00174C3A" w:rsidRDefault="000A7970" w:rsidP="00A243B5">
      <w:pPr>
        <w:jc w:val="both"/>
        <w:rPr>
          <w:b/>
          <w:sz w:val="36"/>
        </w:rPr>
      </w:pPr>
      <w:r w:rsidRPr="000A7970">
        <w:rPr>
          <w:noProof/>
          <w:lang w:eastAsia="ru-RU"/>
        </w:rPr>
        <w:pict>
          <v:shape id="_x0000_s1610" type="#_x0000_t90" style="position:absolute;left:0;text-align:left;margin-left:28.25pt;margin-top:-12.05pt;width:39.95pt;height:64.9pt;rotation:90;z-index:251821056" adj="9666,17244,7160" fillcolor="#f79646" strokecolor="#f2f2f2" strokeweight="3pt">
            <v:shadow on="t" type="perspective" color="#974706" opacity=".5" offset="1pt" offset2="-1pt"/>
          </v:shape>
        </w:pict>
      </w:r>
      <w:r w:rsidRPr="000A7970">
        <w:rPr>
          <w:noProof/>
          <w:lang w:eastAsia="ru-RU"/>
        </w:rPr>
        <w:pict>
          <v:rect id="_x0000_s1609" style="position:absolute;left:0;text-align:left;margin-left:108pt;margin-top:5.75pt;width:126.9pt;height:60.3pt;z-index:251820032">
            <v:textbox>
              <w:txbxContent>
                <w:p w:rsidR="00135E15" w:rsidRPr="0013510C" w:rsidRDefault="00135E15" w:rsidP="00A243B5">
                  <w:pPr>
                    <w:jc w:val="center"/>
                    <w:rPr>
                      <w:rFonts w:ascii="Arial Black" w:hAnsi="Arial Black"/>
                      <w:b/>
                      <w:sz w:val="28"/>
                    </w:rPr>
                  </w:pPr>
                  <w:r w:rsidRPr="0013510C">
                    <w:rPr>
                      <w:rFonts w:ascii="Arial Black" w:hAnsi="Arial Black"/>
                      <w:b/>
                      <w:sz w:val="28"/>
                    </w:rPr>
                    <w:t>Школа №5</w:t>
                  </w:r>
                </w:p>
                <w:p w:rsidR="00135E15" w:rsidRDefault="00135E15" w:rsidP="00A243B5">
                  <w:pPr>
                    <w:jc w:val="center"/>
                    <w:rPr>
                      <w:b/>
                      <w:sz w:val="28"/>
                    </w:rPr>
                  </w:pPr>
                  <w:r>
                    <w:rPr>
                      <w:b/>
                      <w:sz w:val="28"/>
                    </w:rPr>
                    <w:t>7.20_7.50</w:t>
                  </w:r>
                </w:p>
                <w:p w:rsidR="00135E15" w:rsidRPr="0013510C" w:rsidRDefault="00135E15" w:rsidP="00A243B5">
                  <w:pPr>
                    <w:jc w:val="center"/>
                    <w:rPr>
                      <w:b/>
                      <w:sz w:val="28"/>
                    </w:rPr>
                  </w:pPr>
                  <w:r>
                    <w:rPr>
                      <w:b/>
                      <w:sz w:val="28"/>
                    </w:rPr>
                    <w:t>16.0</w:t>
                  </w:r>
                  <w:r w:rsidRPr="0076660C">
                    <w:rPr>
                      <w:b/>
                      <w:sz w:val="28"/>
                    </w:rPr>
                    <w:t>0</w:t>
                  </w:r>
                  <w:r>
                    <w:rPr>
                      <w:b/>
                      <w:sz w:val="28"/>
                    </w:rPr>
                    <w:t>_16.25</w:t>
                  </w:r>
                </w:p>
              </w:txbxContent>
            </v:textbox>
          </v:rect>
        </w:pict>
      </w:r>
      <w:r w:rsidRPr="000A7970">
        <w:rPr>
          <w:noProof/>
          <w:lang w:eastAsia="ru-RU"/>
        </w:rPr>
        <w:pict>
          <v:oval id="_x0000_s1616" style="position:absolute;left:0;text-align:left;margin-left:593.25pt;margin-top:13pt;width:196.95pt;height:53.05pt;z-index:251827200">
            <v:textbox>
              <w:txbxContent>
                <w:p w:rsidR="00135E15" w:rsidRPr="00743374" w:rsidRDefault="00135E15" w:rsidP="00A243B5">
                  <w:pPr>
                    <w:jc w:val="center"/>
                    <w:rPr>
                      <w:b/>
                      <w:i/>
                      <w:color w:val="000000"/>
                    </w:rPr>
                  </w:pPr>
                  <w:r w:rsidRPr="00743374">
                    <w:rPr>
                      <w:b/>
                      <w:i/>
                      <w:color w:val="000000"/>
                      <w:sz w:val="18"/>
                    </w:rPr>
                    <w:t xml:space="preserve">ул. </w:t>
                  </w:r>
                  <w:r w:rsidRPr="00743374">
                    <w:rPr>
                      <w:b/>
                      <w:i/>
                      <w:color w:val="000000"/>
                      <w:sz w:val="22"/>
                    </w:rPr>
                    <w:t>Большевистская, д.17</w:t>
                  </w:r>
                </w:p>
                <w:p w:rsidR="00135E15" w:rsidRPr="00B13832" w:rsidRDefault="00135E15" w:rsidP="00A243B5">
                  <w:pPr>
                    <w:jc w:val="center"/>
                    <w:rPr>
                      <w:b/>
                      <w:color w:val="000000"/>
                      <w:sz w:val="28"/>
                    </w:rPr>
                  </w:pPr>
                  <w:r w:rsidRPr="00B13832">
                    <w:rPr>
                      <w:b/>
                      <w:color w:val="000000"/>
                      <w:sz w:val="28"/>
                    </w:rPr>
                    <w:t>7.30 _ 8.00_16.15</w:t>
                  </w:r>
                </w:p>
                <w:p w:rsidR="00135E15" w:rsidRPr="008F48E7" w:rsidRDefault="00135E15" w:rsidP="00A243B5">
                  <w:pPr>
                    <w:jc w:val="center"/>
                    <w:rPr>
                      <w:b/>
                      <w:sz w:val="20"/>
                    </w:rPr>
                  </w:pPr>
                </w:p>
              </w:txbxContent>
            </v:textbox>
          </v:oval>
        </w:pict>
      </w:r>
      <w:r w:rsidR="00A243B5">
        <w:t xml:space="preserve">                                              </w:t>
      </w:r>
    </w:p>
    <w:p w:rsidR="00A243B5" w:rsidRDefault="000A7970" w:rsidP="00A243B5">
      <w:pPr>
        <w:jc w:val="both"/>
        <w:rPr>
          <w:b/>
          <w:sz w:val="36"/>
        </w:rPr>
      </w:pPr>
      <w:r w:rsidRPr="000A7970">
        <w:rPr>
          <w:noProof/>
          <w:lang w:eastAsia="ru-RU"/>
        </w:rPr>
        <w:pict>
          <v:shape id="_x0000_s1618" type="#_x0000_t120" style="position:absolute;left:0;text-align:left;margin-left:573.55pt;margin-top:9.2pt;width:41.1pt;height:36.15pt;z-index:251829248" fillcolor="#8db3e2">
            <v:textbox>
              <w:txbxContent>
                <w:p w:rsidR="00135E15" w:rsidRPr="007B5AE4" w:rsidRDefault="00135E15" w:rsidP="00A243B5">
                  <w:pPr>
                    <w:rPr>
                      <w:b/>
                    </w:rPr>
                  </w:pPr>
                  <w:r w:rsidRPr="007B5AE4">
                    <w:rPr>
                      <w:b/>
                    </w:rPr>
                    <w:t>А1</w:t>
                  </w:r>
                </w:p>
              </w:txbxContent>
            </v:textbox>
          </v:shape>
        </w:pict>
      </w:r>
      <w:r w:rsidR="00A243B5" w:rsidRPr="00174C3A">
        <w:rPr>
          <w:b/>
          <w:sz w:val="36"/>
        </w:rPr>
        <w:t xml:space="preserve">            </w:t>
      </w:r>
      <w:r w:rsidR="00A243B5">
        <w:rPr>
          <w:b/>
          <w:sz w:val="36"/>
        </w:rPr>
        <w:t xml:space="preserve">                                             </w:t>
      </w:r>
      <w:r w:rsidR="00A243B5">
        <w:rPr>
          <w:i/>
          <w:szCs w:val="36"/>
        </w:rPr>
        <w:t>ул</w:t>
      </w:r>
      <w:r w:rsidR="00A243B5" w:rsidRPr="00174C3A">
        <w:rPr>
          <w:i/>
          <w:szCs w:val="36"/>
        </w:rPr>
        <w:t>. Октябрьская</w:t>
      </w:r>
    </w:p>
    <w:p w:rsidR="00A243B5" w:rsidRDefault="000A7970" w:rsidP="00A243B5">
      <w:pPr>
        <w:jc w:val="both"/>
        <w:rPr>
          <w:b/>
          <w:sz w:val="36"/>
        </w:rPr>
      </w:pPr>
      <w:r w:rsidRPr="000A7970">
        <w:rPr>
          <w:noProof/>
          <w:lang w:eastAsia="ru-RU"/>
        </w:rPr>
        <w:pict>
          <v:shape id="_x0000_s1641" type="#_x0000_t13" style="position:absolute;left:0;text-align:left;margin-left:246.6pt;margin-top:3.6pt;width:113.4pt;height:10.9pt;z-index:251852800" fillcolor="#4bacc6" strokecolor="#f2f2f2" strokeweight="3pt">
            <v:shadow on="t" type="perspective" color="#205867" opacity=".5" offset="1pt" offset2="-1pt"/>
          </v:shape>
        </w:pict>
      </w:r>
      <w:r w:rsidRPr="000A7970">
        <w:rPr>
          <w:noProof/>
          <w:lang w:eastAsia="ru-RU"/>
        </w:rPr>
        <w:pict>
          <v:shape id="_x0000_s1644" type="#_x0000_t13" style="position:absolute;left:0;text-align:left;margin-left:374.9pt;margin-top:3.6pt;width:94pt;height:10.9pt;z-index:251855872" fillcolor="#4bacc6" strokecolor="#f2f2f2" strokeweight="3pt">
            <v:shadow on="t" type="perspective" color="#205867" opacity=".5" offset="1pt" offset2="-1pt"/>
          </v:shape>
        </w:pict>
      </w:r>
      <w:r w:rsidR="00A243B5">
        <w:rPr>
          <w:b/>
          <w:sz w:val="36"/>
        </w:rPr>
        <w:t xml:space="preserve">     </w:t>
      </w:r>
    </w:p>
    <w:p w:rsidR="00A243B5" w:rsidRPr="008A4E6D" w:rsidRDefault="000A7970" w:rsidP="00A243B5">
      <w:pPr>
        <w:jc w:val="both"/>
        <w:rPr>
          <w:b/>
          <w:sz w:val="36"/>
        </w:rPr>
      </w:pPr>
      <w:r>
        <w:rPr>
          <w:b/>
          <w:noProof/>
          <w:sz w:val="36"/>
          <w:lang w:eastAsia="ru-RU"/>
        </w:rPr>
        <w:pict>
          <v:shape id="_x0000_s1621" type="#_x0000_t109" style="position:absolute;left:0;text-align:left;margin-left:598.3pt;margin-top:16.9pt;width:57.6pt;height:28pt;z-index:251832320">
            <v:textbox>
              <w:txbxContent>
                <w:p w:rsidR="00135E15" w:rsidRPr="0097504B" w:rsidRDefault="00135E15" w:rsidP="00A243B5">
                  <w:pPr>
                    <w:jc w:val="center"/>
                    <w:rPr>
                      <w:b/>
                      <w:sz w:val="20"/>
                    </w:rPr>
                  </w:pPr>
                  <w:r>
                    <w:rPr>
                      <w:b/>
                      <w:color w:val="000000"/>
                    </w:rPr>
                    <w:t>4,4 км</w:t>
                  </w:r>
                </w:p>
              </w:txbxContent>
            </v:textbox>
          </v:shape>
        </w:pict>
      </w:r>
      <w:r>
        <w:rPr>
          <w:b/>
          <w:noProof/>
          <w:sz w:val="36"/>
          <w:lang w:eastAsia="ru-RU"/>
        </w:rPr>
        <w:pict>
          <v:shape id="_x0000_s1631" type="#_x0000_t32" style="position:absolute;left:0;text-align:left;margin-left:7.2pt;margin-top:.05pt;width:90.9pt;height:0;z-index:251842560" o:connectortype="straight"/>
        </w:pict>
      </w:r>
      <w:r>
        <w:rPr>
          <w:b/>
          <w:noProof/>
          <w:sz w:val="36"/>
          <w:lang w:eastAsia="ru-RU"/>
        </w:rPr>
        <w:pict>
          <v:shape id="_x0000_s1636" type="#_x0000_t32" style="position:absolute;left:0;text-align:left;margin-left:246.6pt;margin-top:4.95pt;width:205.2pt;height:0;z-index:251847680" o:connectortype="straight"/>
        </w:pict>
      </w:r>
      <w:r w:rsidR="00A243B5">
        <w:rPr>
          <w:b/>
          <w:sz w:val="36"/>
        </w:rPr>
        <w:t xml:space="preserve">                                   </w:t>
      </w:r>
    </w:p>
    <w:p w:rsidR="00A243B5" w:rsidRDefault="000A7970" w:rsidP="00A243B5">
      <w:pPr>
        <w:jc w:val="both"/>
      </w:pPr>
      <w:r>
        <w:rPr>
          <w:noProof/>
          <w:lang w:eastAsia="ru-RU"/>
        </w:rPr>
        <w:pict>
          <v:shape id="_x0000_s1649" type="#_x0000_t13" style="position:absolute;left:0;text-align:left;margin-left:234.9pt;margin-top:10.55pt;width:57.3pt;height:13.65pt;z-index:251860992" fillcolor="#4bacc6" strokecolor="#f2f2f2" strokeweight="3pt">
            <v:shadow on="t" type="perspective" color="#205867" opacity=".5" offset="1pt" offset2="-1pt"/>
          </v:shape>
        </w:pict>
      </w:r>
      <w:r w:rsidRPr="000A7970">
        <w:rPr>
          <w:b/>
          <w:noProof/>
          <w:sz w:val="36"/>
          <w:lang w:eastAsia="ru-RU"/>
        </w:rPr>
        <w:pict>
          <v:shape id="_x0000_s1648" type="#_x0000_t120" style="position:absolute;left:0;text-align:left;margin-left:15.8pt;margin-top:3.1pt;width:28.8pt;height:27.95pt;z-index:251859968" fillcolor="#ffc000">
            <v:textbox style="mso-next-textbox:#_x0000_s1648">
              <w:txbxContent>
                <w:p w:rsidR="00135E15" w:rsidRPr="008A4E6D" w:rsidRDefault="00135E15" w:rsidP="00A243B5">
                  <w:pPr>
                    <w:rPr>
                      <w:b/>
                      <w:sz w:val="44"/>
                    </w:rPr>
                  </w:pPr>
                  <w:r w:rsidRPr="008A4E6D">
                    <w:rPr>
                      <w:b/>
                      <w:sz w:val="36"/>
                    </w:rPr>
                    <w:t>А</w:t>
                  </w:r>
                </w:p>
              </w:txbxContent>
            </v:textbox>
          </v:shape>
        </w:pict>
      </w:r>
    </w:p>
    <w:p w:rsidR="00A243B5" w:rsidRPr="00DF490B" w:rsidRDefault="000A7970" w:rsidP="00A243B5">
      <w:pPr>
        <w:jc w:val="both"/>
      </w:pPr>
      <w:r>
        <w:rPr>
          <w:noProof/>
          <w:lang w:eastAsia="ru-RU"/>
        </w:rPr>
        <w:pict>
          <v:shape id="_x0000_s1650" type="#_x0000_t13" style="position:absolute;left:0;text-align:left;margin-left:234.9pt;margin-top:13.95pt;width:57.3pt;height:11.3pt;rotation:180;z-index:251862016" fillcolor="#f79646" strokecolor="#f2f2f2" strokeweight="3pt">
            <v:shadow on="t" type="perspective" color="#974706" opacity=".5" offset="1pt" offset2="-1pt"/>
          </v:shape>
        </w:pict>
      </w:r>
      <w:r w:rsidR="00A243B5">
        <w:t xml:space="preserve">                Место посадки/высадки детей                              Направление движения из школы / в школу</w:t>
      </w:r>
    </w:p>
    <w:p w:rsidR="00166644" w:rsidRDefault="00166644" w:rsidP="00A243B5">
      <w:pPr>
        <w:rPr>
          <w:b/>
        </w:rPr>
        <w:sectPr w:rsidR="00166644" w:rsidSect="00166644">
          <w:headerReference w:type="default" r:id="rId9"/>
          <w:pgSz w:w="16838" w:h="11906" w:orient="landscape"/>
          <w:pgMar w:top="709" w:right="907" w:bottom="426" w:left="720" w:header="720" w:footer="720" w:gutter="0"/>
          <w:cols w:space="720"/>
          <w:docGrid w:linePitch="360"/>
        </w:sectPr>
      </w:pPr>
    </w:p>
    <w:tbl>
      <w:tblPr>
        <w:tblW w:w="16018" w:type="dxa"/>
        <w:tblInd w:w="108" w:type="dxa"/>
        <w:tblLayout w:type="fixed"/>
        <w:tblLook w:val="0000"/>
      </w:tblPr>
      <w:tblGrid>
        <w:gridCol w:w="16018"/>
      </w:tblGrid>
      <w:tr w:rsidR="00166644" w:rsidRPr="00107C17" w:rsidTr="00166644">
        <w:trPr>
          <w:trHeight w:val="881"/>
        </w:trPr>
        <w:tc>
          <w:tcPr>
            <w:tcW w:w="16018" w:type="dxa"/>
            <w:shd w:val="clear" w:color="auto" w:fill="auto"/>
          </w:tcPr>
          <w:p w:rsidR="00166644" w:rsidRPr="00107C17" w:rsidRDefault="00166644" w:rsidP="00166644">
            <w:pPr>
              <w:tabs>
                <w:tab w:val="left" w:pos="9288"/>
              </w:tabs>
              <w:rPr>
                <w:b/>
                <w:color w:val="000000"/>
                <w:sz w:val="22"/>
              </w:rPr>
            </w:pPr>
            <w:r w:rsidRPr="00107C17">
              <w:rPr>
                <w:b/>
                <w:color w:val="808080"/>
                <w:sz w:val="22"/>
              </w:rPr>
              <w:lastRenderedPageBreak/>
              <w:t xml:space="preserve">        </w:t>
            </w:r>
            <w:r w:rsidRPr="00107C17">
              <w:rPr>
                <w:b/>
                <w:color w:val="000000"/>
                <w:sz w:val="22"/>
              </w:rPr>
              <w:t xml:space="preserve">СОГЛАСОВАНО                                                                                                                                                                       УТВЕРЖДАЮ </w:t>
            </w:r>
          </w:p>
          <w:p w:rsidR="00166644" w:rsidRPr="00107C17" w:rsidRDefault="00166644" w:rsidP="00166644">
            <w:pPr>
              <w:tabs>
                <w:tab w:val="left" w:pos="9288"/>
              </w:tabs>
              <w:rPr>
                <w:color w:val="000000"/>
                <w:sz w:val="22"/>
              </w:rPr>
            </w:pPr>
            <w:r w:rsidRPr="00107C17">
              <w:rPr>
                <w:color w:val="000000"/>
                <w:sz w:val="22"/>
              </w:rPr>
              <w:t xml:space="preserve">Директор МБОУ «СОШ №5 </w:t>
            </w:r>
          </w:p>
          <w:p w:rsidR="00166644" w:rsidRPr="00107C17" w:rsidRDefault="00166644" w:rsidP="00166644">
            <w:pPr>
              <w:tabs>
                <w:tab w:val="left" w:pos="9288"/>
              </w:tabs>
              <w:rPr>
                <w:b/>
                <w:color w:val="000000"/>
                <w:sz w:val="22"/>
              </w:rPr>
            </w:pPr>
            <w:r w:rsidRPr="00107C17">
              <w:rPr>
                <w:color w:val="000000"/>
                <w:sz w:val="22"/>
              </w:rPr>
              <w:t xml:space="preserve">с углубленным изучением отдельных предметов»                                                                                                      </w:t>
            </w:r>
            <w:r>
              <w:rPr>
                <w:color w:val="000000"/>
                <w:sz w:val="22"/>
              </w:rPr>
              <w:t xml:space="preserve">         </w:t>
            </w:r>
            <w:r w:rsidRPr="00107C17">
              <w:rPr>
                <w:color w:val="000000"/>
                <w:sz w:val="22"/>
              </w:rPr>
              <w:t xml:space="preserve">  Директор МБУ «Пассажирское»</w:t>
            </w:r>
          </w:p>
          <w:p w:rsidR="00166644" w:rsidRPr="00107C17" w:rsidRDefault="00166644" w:rsidP="00166644">
            <w:pPr>
              <w:tabs>
                <w:tab w:val="left" w:pos="9288"/>
              </w:tabs>
              <w:rPr>
                <w:color w:val="FF0000"/>
                <w:sz w:val="22"/>
              </w:rPr>
            </w:pPr>
            <w:r w:rsidRPr="00107C17">
              <w:rPr>
                <w:color w:val="000000"/>
                <w:sz w:val="22"/>
              </w:rPr>
              <w:t xml:space="preserve">            ______________  Л.Д</w:t>
            </w:r>
            <w:r w:rsidRPr="00107C17">
              <w:rPr>
                <w:sz w:val="22"/>
              </w:rPr>
              <w:t>. Гринева</w:t>
            </w:r>
            <w:r w:rsidRPr="00107C17">
              <w:rPr>
                <w:sz w:val="22"/>
                <w:vertAlign w:val="superscript"/>
              </w:rPr>
              <w:t xml:space="preserve">     </w:t>
            </w:r>
            <w:r w:rsidRPr="00107C17">
              <w:rPr>
                <w:sz w:val="22"/>
              </w:rPr>
              <w:t xml:space="preserve">                                                                                                                   </w:t>
            </w:r>
            <w:r>
              <w:rPr>
                <w:sz w:val="22"/>
              </w:rPr>
              <w:t xml:space="preserve">               </w:t>
            </w:r>
            <w:r w:rsidRPr="00107C17">
              <w:rPr>
                <w:sz w:val="22"/>
              </w:rPr>
              <w:t xml:space="preserve">   _____________  А.Д. Косинов</w:t>
            </w:r>
            <w:r w:rsidRPr="00107C17">
              <w:rPr>
                <w:sz w:val="22"/>
                <w:vertAlign w:val="superscript"/>
              </w:rPr>
              <w:t xml:space="preserve">    </w:t>
            </w:r>
            <w:r w:rsidRPr="00107C17">
              <w:rPr>
                <w:sz w:val="22"/>
              </w:rPr>
              <w:t xml:space="preserve">                         </w:t>
            </w:r>
            <w:r w:rsidRPr="00107C17">
              <w:rPr>
                <w:sz w:val="22"/>
                <w:vertAlign w:val="superscript"/>
              </w:rPr>
              <w:t xml:space="preserve">                                                                                      </w:t>
            </w:r>
          </w:p>
        </w:tc>
      </w:tr>
    </w:tbl>
    <w:p w:rsidR="00166644" w:rsidRPr="006F6905" w:rsidRDefault="00166644" w:rsidP="00166644">
      <w:pPr>
        <w:jc w:val="center"/>
        <w:rPr>
          <w:b/>
          <w:color w:val="000000"/>
        </w:rPr>
      </w:pPr>
      <w:r w:rsidRPr="006F6905">
        <w:rPr>
          <w:b/>
          <w:color w:val="000000"/>
        </w:rPr>
        <w:t>СХЕМА</w:t>
      </w:r>
    </w:p>
    <w:p w:rsidR="00166644" w:rsidRPr="006F6905" w:rsidRDefault="00166644" w:rsidP="00166644">
      <w:pPr>
        <w:jc w:val="center"/>
        <w:rPr>
          <w:b/>
        </w:rPr>
      </w:pPr>
      <w:r w:rsidRPr="006F6905">
        <w:rPr>
          <w:b/>
          <w:color w:val="000000"/>
        </w:rPr>
        <w:t xml:space="preserve"> движения  школьного автобуса по маршруту</w:t>
      </w:r>
    </w:p>
    <w:p w:rsidR="00166644" w:rsidRDefault="00166644" w:rsidP="00166644">
      <w:pPr>
        <w:shd w:val="clear" w:color="auto" w:fill="FFFFFF"/>
        <w:tabs>
          <w:tab w:val="left" w:pos="0"/>
        </w:tabs>
        <w:autoSpaceDE w:val="0"/>
        <w:snapToGrid w:val="0"/>
        <w:jc w:val="center"/>
        <w:rPr>
          <w:b/>
          <w:color w:val="000000"/>
        </w:rPr>
      </w:pPr>
      <w:r w:rsidRPr="006F6905">
        <w:rPr>
          <w:b/>
          <w:color w:val="000000"/>
        </w:rPr>
        <w:t xml:space="preserve">МБОУ «СОШ №5 с УИОП» - ул. Большевистская - МБОУ «СОШ №5 с </w:t>
      </w:r>
      <w:r>
        <w:rPr>
          <w:b/>
          <w:color w:val="000000"/>
        </w:rPr>
        <w:t>углубленным изучением отдельных предметов</w:t>
      </w:r>
      <w:r w:rsidRPr="006F6905">
        <w:rPr>
          <w:b/>
          <w:color w:val="000000"/>
        </w:rPr>
        <w:t xml:space="preserve">» - </w:t>
      </w:r>
    </w:p>
    <w:p w:rsidR="00166644" w:rsidRPr="00285285" w:rsidRDefault="00166644" w:rsidP="00166644">
      <w:pPr>
        <w:shd w:val="clear" w:color="auto" w:fill="FFFFFF"/>
        <w:tabs>
          <w:tab w:val="left" w:pos="0"/>
        </w:tabs>
        <w:autoSpaceDE w:val="0"/>
        <w:snapToGrid w:val="0"/>
        <w:jc w:val="center"/>
        <w:rPr>
          <w:b/>
          <w:color w:val="000000"/>
        </w:rPr>
      </w:pPr>
      <w:r w:rsidRPr="006F6905">
        <w:rPr>
          <w:b/>
          <w:color w:val="000000"/>
        </w:rPr>
        <w:t xml:space="preserve">ул. </w:t>
      </w:r>
      <w:r w:rsidRPr="00285285">
        <w:rPr>
          <w:b/>
          <w:color w:val="000000"/>
        </w:rPr>
        <w:t>Южная (</w:t>
      </w:r>
      <w:r>
        <w:rPr>
          <w:b/>
          <w:color w:val="000000"/>
        </w:rPr>
        <w:t>3</w:t>
      </w:r>
      <w:r w:rsidRPr="00285285">
        <w:rPr>
          <w:b/>
          <w:color w:val="000000"/>
        </w:rPr>
        <w:t xml:space="preserve"> рейса: </w:t>
      </w:r>
      <w:r>
        <w:rPr>
          <w:b/>
          <w:color w:val="000000"/>
        </w:rPr>
        <w:t>2</w:t>
      </w:r>
      <w:r w:rsidRPr="00285285">
        <w:rPr>
          <w:b/>
          <w:color w:val="000000"/>
        </w:rPr>
        <w:t xml:space="preserve"> утром и 1 вечером)</w:t>
      </w:r>
    </w:p>
    <w:p w:rsidR="00166644" w:rsidRPr="00285285" w:rsidRDefault="000A7970" w:rsidP="00166644">
      <w:pPr>
        <w:shd w:val="clear" w:color="auto" w:fill="FFFFFF"/>
        <w:autoSpaceDE w:val="0"/>
        <w:snapToGrid w:val="0"/>
        <w:jc w:val="center"/>
      </w:pPr>
      <w:r>
        <w:pict>
          <v:group id="_x0000_s1347" style="position:absolute;left:0;text-align:left;margin-left:20.1pt;margin-top:8.4pt;width:719.8pt;height:417.75pt;z-index:251660288;mso-wrap-distance-left:0;mso-wrap-distance-right:0" coordorigin="1033,121" coordsize="13859,7498">
            <o:lock v:ext="edit" text="t"/>
            <v:shape id="_x0000_s1348" style="position:absolute;left:1546;top:121;width:12087;height:7498;mso-wrap-style:none;v-text-anchor:middle" coordsize="12090,7501" path="m,l12089,r,7500l,7500,,e" stroked="f">
              <v:fill color2="black"/>
            </v:shape>
            <v:shape id="_x0000_s1349" style="position:absolute;left:1313;top:787;width:13290;height:6694;mso-wrap-style:none;v-text-anchor:middle" coordsize="13293,6697" path="m,l13292,r,6696l,6696,,e" stroked="f">
              <v:fill color2="black"/>
            </v:shape>
            <v:shape id="_x0000_s1350" style="position:absolute;left:1313;top:787;width:13290;height:6694;mso-wrap-style:none;v-text-anchor:middle" coordsize="13293,6697" path="m,l13292,r,6696l,6696,,e" stroked="f">
              <v:fill color2="bla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left:5696;top:762;width:4697;height:2986;mso-wrap-style:none;v-text-anchor:middle">
              <v:fill type="frame"/>
              <v:stroke joinstyle="round"/>
              <v:imagedata r:id="rId10" o:title=""/>
            </v:shape>
            <v:shape id="_x0000_s1352" type="#_x0000_t75" style="position:absolute;left:10360;top:762;width:4532;height:2986;mso-wrap-style:none;v-text-anchor:middle">
              <v:fill type="frame"/>
              <v:stroke joinstyle="round"/>
              <v:imagedata r:id="rId11" o:title=""/>
            </v:shape>
            <v:shape id="_x0000_s1353" type="#_x0000_t75" style="position:absolute;left:5696;top:3750;width:4697;height:2984;mso-wrap-style:none;v-text-anchor:middle">
              <v:fill type="frame"/>
              <v:stroke joinstyle="round"/>
              <v:imagedata r:id="rId12" o:title=""/>
            </v:shape>
            <v:shape id="_x0000_s1354" type="#_x0000_t75" style="position:absolute;left:10360;top:3750;width:4532;height:2984;mso-wrap-style:none;v-text-anchor:middle">
              <v:fill type="frame"/>
              <v:stroke joinstyle="round"/>
              <v:imagedata r:id="rId13" o:title=""/>
            </v:shape>
            <v:shape id="_x0000_s1355" type="#_x0000_t75" style="position:absolute;left:5696;top:298;width:4697;height:465;mso-wrap-style:none;v-text-anchor:middle">
              <v:fill type="frame"/>
              <v:stroke joinstyle="round"/>
              <v:imagedata r:id="rId14" o:title=""/>
            </v:shape>
            <v:shape id="_x0000_s1356" type="#_x0000_t75" style="position:absolute;left:10360;top:298;width:4532;height:465;mso-wrap-style:none;v-text-anchor:middle">
              <v:fill type="frame"/>
              <v:stroke joinstyle="round"/>
              <v:imagedata r:id="rId15" o:title=""/>
            </v:shape>
            <v:shape id="_x0000_s1357" type="#_x0000_t75" style="position:absolute;left:1033;top:762;width:4697;height:2986;mso-wrap-style:none;v-text-anchor:middle">
              <v:fill type="frame"/>
              <v:stroke joinstyle="round"/>
              <v:imagedata r:id="rId16" o:title=""/>
            </v:shape>
            <v:shape id="_x0000_s1358" type="#_x0000_t75" style="position:absolute;left:1033;top:3750;width:4697;height:2984;mso-wrap-style:none;v-text-anchor:middle">
              <v:fill type="frame"/>
              <v:stroke joinstyle="round"/>
              <v:imagedata r:id="rId17" o:title=""/>
            </v:shape>
            <v:shape id="_x0000_s1359" type="#_x0000_t75" style="position:absolute;left:5696;top:6740;width:4697;height:790;mso-wrap-style:none;v-text-anchor:middle">
              <v:fill type="frame"/>
              <v:stroke joinstyle="round"/>
              <v:imagedata r:id="rId18" o:title=""/>
            </v:shape>
            <v:shape id="_x0000_s1360" type="#_x0000_t75" style="position:absolute;left:10360;top:6740;width:4532;height:790;mso-wrap-style:none;v-text-anchor:middle">
              <v:fill type="frame"/>
              <v:stroke joinstyle="round"/>
              <v:imagedata r:id="rId19" o:title=""/>
            </v:shape>
            <v:shape id="_x0000_s1361" type="#_x0000_t75" style="position:absolute;left:1033;top:298;width:4697;height:465;mso-wrap-style:none;v-text-anchor:middle">
              <v:fill type="frame"/>
              <v:stroke joinstyle="round"/>
              <v:imagedata r:id="rId20" o:title=""/>
            </v:shape>
            <v:shape id="_x0000_s1362" type="#_x0000_t75" style="position:absolute;left:1033;top:6740;width:4697;height:790;mso-wrap-style:none;v-text-anchor:middle">
              <v:fill type="frame"/>
              <v:stroke joinstyle="round"/>
              <v:imagedata r:id="rId21" o:title=""/>
            </v:shape>
            <v:shape id="_x0000_s1363" type="#_x0000_t75" style="position:absolute;left:6371;top:3658;width:763;height:488;mso-wrap-style:none;v-text-anchor:middle">
              <v:fill type="frame"/>
              <v:stroke joinstyle="round"/>
              <v:imagedata r:id="rId22" o:title=""/>
            </v:shape>
            <v:shape id="_x0000_s1364" type="#_x0000_t75" style="position:absolute;left:4475;top:716;width:615;height:452;mso-wrap-style:none;v-text-anchor:middle">
              <v:fill type="frame"/>
              <v:stroke joinstyle="round"/>
              <v:imagedata r:id="rId23" o:title=""/>
            </v:shape>
            <v:shape id="_x0000_s1365" type="#_x0000_t75" style="position:absolute;left:6371;top:3658;width:472;height:488;mso-wrap-style:none;v-text-anchor:middle">
              <v:fill type="frame"/>
              <v:stroke joinstyle="round"/>
              <v:imagedata r:id="rId24" o:title=""/>
            </v:shape>
            <v:line id="_x0000_s1366" style="position:absolute;flip:x y" from="13616,1234" to="14518,1924" strokeweight=".99mm">
              <v:stroke joinstyle="miter"/>
            </v:line>
            <v:shape id="_x0000_s1367" style="position:absolute;left:13332;top:1017;width:395;height:302;mso-wrap-style:none;v-text-anchor:middle" coordsize="398,305" path="m,l199,304,397,151,,e" fillcolor="black" stroked="f"/>
            <v:line id="_x0000_s1368" style="position:absolute;flip:x y" from="13091,1009" to="13517,1108" strokeweight=".99mm">
              <v:stroke joinstyle="miter"/>
            </v:line>
            <v:shape id="_x0000_s1369" style="position:absolute;left:12708;top:913;width:442;height:205;mso-wrap-style:none;v-text-anchor:middle" coordsize="445,208" path="m,6l362,207,444,,,6e" fillcolor="black" stroked="f"/>
            <v:shape id="_x0000_s1370" style="position:absolute;left:12708;top:913;width:442;height:205;mso-wrap-style:none;v-text-anchor:middle" coordsize="445,208" path="m,6l362,207,444,,,6e" filled="f" strokeweight=".02mm"/>
            <v:line id="_x0000_s1371" style="position:absolute;flip:x" from="11842,968" to="12769,1500" strokeweight=".99mm">
              <v:stroke joinstyle="miter"/>
            </v:line>
            <v:shape id="_x0000_s1372" style="position:absolute;left:11519;top:1407;width:420;height:278;mso-wrap-style:none;v-text-anchor:middle" coordsize="423,281" path="m,280l422,173,254,,,280e" fillcolor="black" stroked="f"/>
            <v:line id="_x0000_s1373" style="position:absolute;flip:x y" from="11419,1623" to="11579,1636" strokeweight=".99mm">
              <v:stroke joinstyle="miter"/>
            </v:line>
            <v:shape id="_x0000_s1374" style="position:absolute;left:11001;top:1565;width:434;height:212;mso-wrap-style:none;v-text-anchor:middle" coordsize="437,215" path="m,70l403,214,436,,,70e" fillcolor="black" stroked="f"/>
            <v:shape id="_x0000_s1375" style="position:absolute;left:11001;top:1565;width:434;height:212;mso-wrap-style:none;v-text-anchor:middle" coordsize="437,215" path="m,70l403,214,436,,,70e" filled="f" strokeweight=".02mm"/>
            <v:line id="_x0000_s1376" style="position:absolute;flip:x y" from="10888,603" to="11080,1637" strokeweight=".99mm">
              <v:stroke joinstyle="miter"/>
            </v:line>
            <v:shape id="_x0000_s1377" style="position:absolute;left:10752;top:298;width:276;height:333;mso-wrap-style:none;v-text-anchor:middle" coordsize="279,336" path="m79,l,335,278,304,79,e" fillcolor="black" strokeweight=".02mm"/>
            <v:line id="_x0000_s1378" style="position:absolute;flip:x" from="5342,298" to="10706,3369" strokeweight=".99mm">
              <v:stroke joinstyle="miter"/>
            </v:line>
            <v:shape id="_x0000_s1379" style="position:absolute;left:5019;top:3276;width:419;height:278;mso-wrap-style:none;v-text-anchor:middle" coordsize="422,281" path="m,280l421,172,254,,,280e" fillcolor="black" stroked="f"/>
            <v:line id="_x0000_s1380" style="position:absolute" from="5146,3508" to="5593,3975" strokeweight=".99mm">
              <v:stroke joinstyle="miter"/>
            </v:line>
            <v:shape id="_x0000_s1381" style="position:absolute;left:5470;top:3903;width:360;height:322;mso-wrap-style:none;v-text-anchor:middle" coordsize="363,325" path="m362,324l226,,,128,362,324e" fillcolor="black" stroked="f"/>
            <v:line id="_x0000_s1382" style="position:absolute;flip:y" from="5727,3969" to="6171,4122" strokeweight=".99mm">
              <v:stroke joinstyle="miter"/>
            </v:line>
            <v:shape id="_x0000_s1383" style="position:absolute;left:6097;top:3838;width:439;height:232;mso-wrap-style:none;v-text-anchor:middle" coordsize="442,235" path="m441,l,39,117,234,441,e" fillcolor="black" strokeweight=".02mm"/>
          </v:group>
        </w:pict>
      </w:r>
      <w:r w:rsidR="00166644" w:rsidRPr="00285285">
        <w:rPr>
          <w:b/>
          <w:color w:val="000000"/>
        </w:rPr>
        <w:t xml:space="preserve">  </w:t>
      </w: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0A7970" w:rsidP="00166644">
      <w:pPr>
        <w:jc w:val="both"/>
      </w:pPr>
      <w:r>
        <w:rPr>
          <w:noProof/>
          <w:lang w:eastAsia="ru-RU"/>
        </w:rPr>
        <w:pict>
          <v:shape id="_x0000_s1391" type="#_x0000_t32" style="position:absolute;left:0;text-align:left;margin-left:705.7pt;margin-top:8pt;width:4.05pt;height:30.65pt;flip:y;z-index:251668480" o:connectortype="straight" strokeweight="3.75pt">
            <v:stroke endarrow="block"/>
          </v:shape>
        </w:pict>
      </w:r>
    </w:p>
    <w:p w:rsidR="00166644" w:rsidRPr="00285285" w:rsidRDefault="00166644" w:rsidP="00166644">
      <w:pPr>
        <w:jc w:val="both"/>
      </w:pPr>
    </w:p>
    <w:p w:rsidR="00166644" w:rsidRPr="00285285" w:rsidRDefault="000A7970" w:rsidP="00166644">
      <w:pPr>
        <w:jc w:val="both"/>
      </w:pPr>
      <w:r>
        <w:rPr>
          <w:noProof/>
          <w:lang w:eastAsia="ru-RU"/>
        </w:rPr>
        <w:pict>
          <v:shape id="_x0000_s1393" type="#_x0000_t13" style="position:absolute;left:0;text-align:left;margin-left:283.65pt;margin-top:3.95pt;width:258.25pt;height:14.4pt;rotation:-1695986fd;z-index:251670528" fillcolor="#7f7f7f" strokecolor="#f2f2f2" strokeweight="1pt">
            <v:fill color2="black" angle="-135" focus="100%" type="gradient"/>
            <v:shadow on="t" type="perspective" color="#999" opacity=".5" origin=",.5" offset="0,0" matrix=",-56756f,,.5"/>
          </v:shape>
        </w:pict>
      </w:r>
    </w:p>
    <w:p w:rsidR="00166644" w:rsidRPr="00285285" w:rsidRDefault="000A7970" w:rsidP="00166644">
      <w:pPr>
        <w:jc w:val="both"/>
      </w:pPr>
      <w:r>
        <w:rPr>
          <w:noProof/>
          <w:lang w:eastAsia="ru-RU"/>
        </w:rPr>
        <w:pict>
          <v:shapetype id="_x0000_t202" coordsize="21600,21600" o:spt="202" path="m,l,21600r21600,l21600,xe">
            <v:stroke joinstyle="miter"/>
            <v:path gradientshapeok="t" o:connecttype="rect"/>
          </v:shapetype>
          <v:shape id="_x0000_s1389" type="#_x0000_t202" style="position:absolute;left:0;text-align:left;margin-left:709.75pt;margin-top:4.55pt;width:71.85pt;height:54.25pt;z-index:251666432">
            <v:textbox style="mso-next-textbox:#_x0000_s1389">
              <w:txbxContent>
                <w:p w:rsidR="00135E15" w:rsidRPr="005B39EF" w:rsidRDefault="00135E15" w:rsidP="00166644">
                  <w:pPr>
                    <w:jc w:val="center"/>
                    <w:rPr>
                      <w:b/>
                      <w:sz w:val="20"/>
                      <w:szCs w:val="20"/>
                    </w:rPr>
                  </w:pPr>
                  <w:r>
                    <w:rPr>
                      <w:b/>
                      <w:sz w:val="20"/>
                      <w:szCs w:val="20"/>
                    </w:rPr>
                    <w:t>А3</w:t>
                  </w:r>
                  <w:r w:rsidRPr="005B39EF">
                    <w:rPr>
                      <w:b/>
                      <w:sz w:val="20"/>
                      <w:szCs w:val="20"/>
                    </w:rPr>
                    <w:t xml:space="preserve"> </w:t>
                  </w:r>
                </w:p>
                <w:p w:rsidR="00135E15" w:rsidRPr="0004503D" w:rsidRDefault="00135E15" w:rsidP="00166644">
                  <w:pPr>
                    <w:jc w:val="center"/>
                    <w:rPr>
                      <w:b/>
                      <w:color w:val="000000"/>
                      <w:sz w:val="22"/>
                      <w:szCs w:val="22"/>
                    </w:rPr>
                  </w:pPr>
                  <w:r w:rsidRPr="0004503D">
                    <w:rPr>
                      <w:b/>
                      <w:color w:val="000000"/>
                      <w:sz w:val="22"/>
                      <w:szCs w:val="22"/>
                    </w:rPr>
                    <w:t>ул.Южная, д.71</w:t>
                  </w:r>
                </w:p>
                <w:p w:rsidR="00135E15" w:rsidRPr="009B1E85" w:rsidRDefault="00135E15" w:rsidP="00166644">
                  <w:pPr>
                    <w:ind w:right="-171"/>
                    <w:jc w:val="both"/>
                    <w:rPr>
                      <w:b/>
                      <w:sz w:val="18"/>
                      <w:szCs w:val="20"/>
                    </w:rPr>
                  </w:pPr>
                </w:p>
              </w:txbxContent>
            </v:textbox>
          </v:shape>
        </w:pict>
      </w:r>
      <w:r>
        <w:rPr>
          <w:noProof/>
          <w:lang w:eastAsia="ru-RU"/>
        </w:rPr>
        <w:pict>
          <v:shape id="_x0000_s1385" type="#_x0000_t32" style="position:absolute;left:0;text-align:left;margin-left:696.85pt;margin-top:8.95pt;width:8.85pt;height:23.45pt;flip:y;z-index:251662336" o:connectortype="straight" strokeweight="3.75pt">
            <v:stroke endarrow="block"/>
          </v:shape>
        </w:pict>
      </w:r>
    </w:p>
    <w:p w:rsidR="00166644" w:rsidRPr="00285285" w:rsidRDefault="00166644" w:rsidP="00166644">
      <w:pPr>
        <w:jc w:val="both"/>
      </w:pPr>
    </w:p>
    <w:p w:rsidR="00166644" w:rsidRPr="00285285" w:rsidRDefault="000A7970" w:rsidP="00166644">
      <w:pPr>
        <w:jc w:val="both"/>
      </w:pPr>
      <w:r>
        <w:rPr>
          <w:noProof/>
          <w:lang w:eastAsia="ru-RU"/>
        </w:rPr>
        <w:pict>
          <v:shape id="_x0000_s1384" type="#_x0000_t32" style="position:absolute;left:0;text-align:left;margin-left:696.85pt;margin-top:10.4pt;width:27.85pt;height:42.85pt;flip:x y;z-index:251661312" o:connectortype="straight" strokeweight="3.75pt">
            <v:stroke endarrow="block"/>
          </v:shape>
        </w:pict>
      </w:r>
    </w:p>
    <w:p w:rsidR="00166644" w:rsidRPr="00285285" w:rsidRDefault="000A7970" w:rsidP="00166644">
      <w:pPr>
        <w:jc w:val="both"/>
      </w:pPr>
      <w:r>
        <w:rPr>
          <w:noProof/>
          <w:lang w:eastAsia="ru-RU"/>
        </w:rPr>
        <w:pict>
          <v:shape id="_x0000_s1390" type="#_x0000_t202" style="position:absolute;left:0;text-align:left;margin-left:314.85pt;margin-top:12.25pt;width:68.25pt;height:19.95pt;z-index:251667456">
            <v:textbox style="mso-next-textbox:#_x0000_s1390">
              <w:txbxContent>
                <w:p w:rsidR="00135E15" w:rsidRPr="00974C05" w:rsidRDefault="00135E15" w:rsidP="00166644">
                  <w:pPr>
                    <w:rPr>
                      <w:b/>
                    </w:rPr>
                  </w:pPr>
                  <w:r w:rsidRPr="00974C05">
                    <w:rPr>
                      <w:b/>
                    </w:rPr>
                    <w:t>Школа №5</w:t>
                  </w:r>
                </w:p>
              </w:txbxContent>
            </v:textbox>
          </v:shape>
        </w:pict>
      </w:r>
    </w:p>
    <w:p w:rsidR="00166644" w:rsidRPr="00285285" w:rsidRDefault="00166644" w:rsidP="00166644">
      <w:pPr>
        <w:jc w:val="both"/>
      </w:pPr>
    </w:p>
    <w:p w:rsidR="00166644" w:rsidRPr="00285285" w:rsidRDefault="00166644" w:rsidP="00166644">
      <w:pPr>
        <w:jc w:val="both"/>
      </w:pPr>
    </w:p>
    <w:p w:rsidR="00166644" w:rsidRPr="00285285" w:rsidRDefault="000A7970" w:rsidP="00166644">
      <w:pPr>
        <w:jc w:val="right"/>
      </w:pPr>
      <w:r>
        <w:rPr>
          <w:noProof/>
          <w:lang w:eastAsia="ru-RU"/>
        </w:rPr>
        <w:pict>
          <v:shape id="_x0000_s1387" type="#_x0000_t32" style="position:absolute;left:0;text-align:left;margin-left:691.8pt;margin-top:2.45pt;width:32.9pt;height:23.65pt;flip:y;z-index:251664384" o:connectortype="straight" strokeweight="3.75pt">
            <v:stroke endarrow="block"/>
          </v:shape>
        </w:pict>
      </w:r>
    </w:p>
    <w:p w:rsidR="00166644" w:rsidRPr="00285285" w:rsidRDefault="000A7970" w:rsidP="00166644">
      <w:pPr>
        <w:jc w:val="both"/>
      </w:pPr>
      <w:r>
        <w:rPr>
          <w:noProof/>
          <w:lang w:eastAsia="ru-RU"/>
        </w:rPr>
        <w:pict>
          <v:shape id="_x0000_s1392" type="#_x0000_t202" style="position:absolute;left:0;text-align:left;margin-left:714.5pt;margin-top:4.55pt;width:67.1pt;height:48.2pt;z-index:251669504">
            <v:textbox style="mso-next-textbox:#_x0000_s1392">
              <w:txbxContent>
                <w:p w:rsidR="00135E15" w:rsidRPr="009B1E85" w:rsidRDefault="00135E15" w:rsidP="00166644">
                  <w:pPr>
                    <w:jc w:val="center"/>
                    <w:rPr>
                      <w:b/>
                    </w:rPr>
                  </w:pPr>
                  <w:r w:rsidRPr="00974C05">
                    <w:rPr>
                      <w:b/>
                    </w:rPr>
                    <w:t>А</w:t>
                  </w:r>
                  <w:r>
                    <w:rPr>
                      <w:b/>
                    </w:rPr>
                    <w:t>2</w:t>
                  </w:r>
                </w:p>
                <w:p w:rsidR="00135E15" w:rsidRPr="009B1E85" w:rsidRDefault="00135E15" w:rsidP="00166644">
                  <w:pPr>
                    <w:jc w:val="center"/>
                    <w:rPr>
                      <w:b/>
                      <w:sz w:val="20"/>
                    </w:rPr>
                  </w:pPr>
                  <w:r w:rsidRPr="009B1E85">
                    <w:rPr>
                      <w:b/>
                      <w:sz w:val="20"/>
                    </w:rPr>
                    <w:t>ул.Южная</w:t>
                  </w:r>
                  <w:r>
                    <w:rPr>
                      <w:b/>
                      <w:sz w:val="20"/>
                    </w:rPr>
                    <w:t xml:space="preserve">, </w:t>
                  </w:r>
                  <w:r>
                    <w:rPr>
                      <w:b/>
                      <w:color w:val="000000"/>
                    </w:rPr>
                    <w:t>д.19/1</w:t>
                  </w:r>
                </w:p>
                <w:p w:rsidR="00135E15" w:rsidRDefault="00135E15" w:rsidP="00166644">
                  <w:pPr>
                    <w:rPr>
                      <w:b/>
                    </w:rPr>
                  </w:pPr>
                </w:p>
                <w:p w:rsidR="00135E15" w:rsidRPr="00974C05" w:rsidRDefault="00135E15" w:rsidP="00166644">
                  <w:pPr>
                    <w:rPr>
                      <w:b/>
                    </w:rPr>
                  </w:pPr>
                </w:p>
              </w:txbxContent>
            </v:textbox>
          </v:shape>
        </w:pict>
      </w:r>
    </w:p>
    <w:p w:rsidR="00166644" w:rsidRPr="00285285" w:rsidRDefault="000A7970" w:rsidP="00166644">
      <w:pPr>
        <w:jc w:val="both"/>
      </w:pPr>
      <w:r>
        <w:rPr>
          <w:noProof/>
          <w:lang w:eastAsia="ru-RU"/>
        </w:rPr>
        <w:pict>
          <v:shape id="_x0000_s1386" type="#_x0000_t32" style="position:absolute;left:0;text-align:left;margin-left:677.2pt;margin-top:11.5pt;width:8.4pt;height:47.25pt;flip:y;z-index:251663360" o:connectortype="straight" strokeweight="3.75pt">
            <v:stroke endarrow="block"/>
          </v:shape>
        </w:pict>
      </w: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166644" w:rsidP="00166644">
      <w:pPr>
        <w:jc w:val="both"/>
      </w:pPr>
    </w:p>
    <w:p w:rsidR="00166644" w:rsidRPr="00285285" w:rsidRDefault="000A7970" w:rsidP="00166644">
      <w:pPr>
        <w:jc w:val="both"/>
      </w:pPr>
      <w:r>
        <w:rPr>
          <w:noProof/>
          <w:lang w:eastAsia="ru-RU"/>
        </w:rPr>
        <w:pict>
          <v:shape id="_x0000_s1388" type="#_x0000_t202" style="position:absolute;left:0;text-align:left;margin-left:691.8pt;margin-top:5pt;width:73pt;height:41.05pt;z-index:251665408">
            <v:textbox style="mso-next-textbox:#_x0000_s1388">
              <w:txbxContent>
                <w:p w:rsidR="00135E15" w:rsidRDefault="00135E15" w:rsidP="00166644">
                  <w:pPr>
                    <w:jc w:val="center"/>
                    <w:rPr>
                      <w:b/>
                    </w:rPr>
                  </w:pPr>
                  <w:r w:rsidRPr="00974C05">
                    <w:rPr>
                      <w:b/>
                    </w:rPr>
                    <w:t>А1</w:t>
                  </w:r>
                </w:p>
                <w:p w:rsidR="00135E15" w:rsidRPr="009B1E85" w:rsidRDefault="00135E15" w:rsidP="00166644">
                  <w:pPr>
                    <w:rPr>
                      <w:b/>
                      <w:sz w:val="12"/>
                    </w:rPr>
                  </w:pPr>
                  <w:r w:rsidRPr="009B1E85">
                    <w:rPr>
                      <w:b/>
                      <w:color w:val="000000"/>
                      <w:sz w:val="12"/>
                    </w:rPr>
                    <w:t>ул. Большевистская</w:t>
                  </w:r>
                </w:p>
                <w:p w:rsidR="00135E15" w:rsidRPr="009B1E85" w:rsidRDefault="00135E15" w:rsidP="00166644">
                  <w:pPr>
                    <w:jc w:val="center"/>
                    <w:rPr>
                      <w:b/>
                      <w:sz w:val="20"/>
                    </w:rPr>
                  </w:pPr>
                  <w:r w:rsidRPr="009B1E85">
                    <w:rPr>
                      <w:b/>
                      <w:sz w:val="20"/>
                    </w:rPr>
                    <w:t>(храм)</w:t>
                  </w:r>
                </w:p>
              </w:txbxContent>
            </v:textbox>
          </v:shape>
        </w:pict>
      </w:r>
    </w:p>
    <w:p w:rsidR="00166644" w:rsidRPr="00285285" w:rsidRDefault="00166644" w:rsidP="00166644">
      <w:pPr>
        <w:jc w:val="both"/>
      </w:pPr>
    </w:p>
    <w:p w:rsidR="00166644" w:rsidRPr="00285285" w:rsidRDefault="00166644" w:rsidP="00166644">
      <w:pPr>
        <w:jc w:val="both"/>
      </w:pPr>
    </w:p>
    <w:p w:rsidR="00C45F33" w:rsidRDefault="00C45F33" w:rsidP="00BA290A">
      <w:pPr>
        <w:rPr>
          <w:b/>
        </w:rPr>
      </w:pPr>
    </w:p>
    <w:tbl>
      <w:tblPr>
        <w:tblpPr w:leftFromText="180" w:rightFromText="180" w:vertAnchor="text" w:horzAnchor="margin" w:tblpY="-252"/>
        <w:tblW w:w="0" w:type="auto"/>
        <w:tblLook w:val="04A0"/>
      </w:tblPr>
      <w:tblGrid>
        <w:gridCol w:w="7719"/>
        <w:gridCol w:w="7708"/>
      </w:tblGrid>
      <w:tr w:rsidR="00166644" w:rsidRPr="007B5AE4" w:rsidTr="00166644">
        <w:tc>
          <w:tcPr>
            <w:tcW w:w="8040" w:type="dxa"/>
          </w:tcPr>
          <w:p w:rsidR="00166644" w:rsidRDefault="00166644" w:rsidP="00166644">
            <w:pPr>
              <w:tabs>
                <w:tab w:val="left" w:pos="9288"/>
              </w:tabs>
              <w:jc w:val="center"/>
              <w:rPr>
                <w:b/>
                <w:color w:val="000000"/>
                <w:sz w:val="22"/>
              </w:rPr>
            </w:pPr>
            <w:r w:rsidRPr="007B5AE4">
              <w:rPr>
                <w:b/>
                <w:color w:val="000000"/>
                <w:sz w:val="22"/>
              </w:rPr>
              <w:t>СОГЛАСОВАНО</w:t>
            </w:r>
          </w:p>
          <w:p w:rsidR="00166644" w:rsidRPr="007B5AE4" w:rsidRDefault="00166644" w:rsidP="00166644">
            <w:pPr>
              <w:tabs>
                <w:tab w:val="left" w:pos="9288"/>
              </w:tabs>
              <w:jc w:val="center"/>
              <w:rPr>
                <w:b/>
                <w:color w:val="000000"/>
                <w:sz w:val="22"/>
              </w:rPr>
            </w:pPr>
          </w:p>
          <w:p w:rsidR="00166644" w:rsidRPr="007B5AE4" w:rsidRDefault="00166644" w:rsidP="00166644">
            <w:pPr>
              <w:tabs>
                <w:tab w:val="left" w:pos="9288"/>
              </w:tabs>
              <w:jc w:val="center"/>
              <w:rPr>
                <w:color w:val="000000"/>
                <w:sz w:val="22"/>
              </w:rPr>
            </w:pPr>
            <w:r w:rsidRPr="007B5AE4">
              <w:rPr>
                <w:color w:val="000000"/>
                <w:sz w:val="22"/>
              </w:rPr>
              <w:t>Директор МБОУ «СОШ №5</w:t>
            </w:r>
          </w:p>
          <w:p w:rsidR="00166644" w:rsidRPr="007B5AE4" w:rsidRDefault="00166644" w:rsidP="00166644">
            <w:pPr>
              <w:tabs>
                <w:tab w:val="left" w:pos="9288"/>
              </w:tabs>
              <w:jc w:val="center"/>
              <w:rPr>
                <w:b/>
                <w:color w:val="000000"/>
                <w:sz w:val="22"/>
              </w:rPr>
            </w:pPr>
            <w:r w:rsidRPr="007B5AE4">
              <w:rPr>
                <w:color w:val="000000"/>
                <w:sz w:val="22"/>
              </w:rPr>
              <w:t>с углубленным изучением отдельных предметов»</w:t>
            </w:r>
          </w:p>
          <w:p w:rsidR="00166644" w:rsidRPr="007B5AE4" w:rsidRDefault="00166644" w:rsidP="00166644">
            <w:pPr>
              <w:tabs>
                <w:tab w:val="left" w:pos="9288"/>
              </w:tabs>
              <w:jc w:val="center"/>
              <w:rPr>
                <w:b/>
                <w:color w:val="000000"/>
                <w:sz w:val="22"/>
              </w:rPr>
            </w:pPr>
            <w:r w:rsidRPr="007B5AE4">
              <w:rPr>
                <w:color w:val="000000"/>
                <w:sz w:val="22"/>
              </w:rPr>
              <w:t>______________  Л.Д</w:t>
            </w:r>
            <w:r w:rsidRPr="007B5AE4">
              <w:rPr>
                <w:sz w:val="22"/>
              </w:rPr>
              <w:t>. Гринева</w:t>
            </w:r>
          </w:p>
        </w:tc>
        <w:tc>
          <w:tcPr>
            <w:tcW w:w="8041" w:type="dxa"/>
          </w:tcPr>
          <w:p w:rsidR="00166644" w:rsidRDefault="00166644" w:rsidP="00166644">
            <w:pPr>
              <w:tabs>
                <w:tab w:val="left" w:pos="9288"/>
              </w:tabs>
              <w:jc w:val="center"/>
              <w:rPr>
                <w:b/>
                <w:color w:val="000000"/>
                <w:sz w:val="22"/>
              </w:rPr>
            </w:pPr>
            <w:r w:rsidRPr="007B5AE4">
              <w:rPr>
                <w:b/>
                <w:color w:val="000000"/>
                <w:sz w:val="22"/>
              </w:rPr>
              <w:t>УТВЕРЖДАЮ</w:t>
            </w:r>
          </w:p>
          <w:p w:rsidR="00166644" w:rsidRPr="007B5AE4" w:rsidRDefault="00166644" w:rsidP="00166644">
            <w:pPr>
              <w:tabs>
                <w:tab w:val="left" w:pos="9288"/>
              </w:tabs>
              <w:jc w:val="center"/>
              <w:rPr>
                <w:color w:val="000000"/>
                <w:sz w:val="22"/>
              </w:rPr>
            </w:pPr>
          </w:p>
          <w:p w:rsidR="00166644" w:rsidRPr="007B5AE4" w:rsidRDefault="00166644" w:rsidP="00166644">
            <w:pPr>
              <w:ind w:left="-426"/>
              <w:jc w:val="center"/>
              <w:rPr>
                <w:sz w:val="22"/>
              </w:rPr>
            </w:pPr>
            <w:r w:rsidRPr="007B5AE4">
              <w:rPr>
                <w:color w:val="000000"/>
                <w:sz w:val="22"/>
              </w:rPr>
              <w:t>Директор МБУ «Пассажирское»</w:t>
            </w:r>
          </w:p>
          <w:p w:rsidR="00166644" w:rsidRPr="007B5AE4" w:rsidRDefault="00166644" w:rsidP="00166644">
            <w:pPr>
              <w:ind w:left="-426"/>
              <w:jc w:val="center"/>
              <w:rPr>
                <w:b/>
              </w:rPr>
            </w:pPr>
            <w:r w:rsidRPr="007B5AE4">
              <w:rPr>
                <w:sz w:val="22"/>
              </w:rPr>
              <w:t>_____________  А.Д. Косинов</w:t>
            </w:r>
          </w:p>
          <w:p w:rsidR="00166644" w:rsidRPr="007B5AE4" w:rsidRDefault="00166644" w:rsidP="00166644">
            <w:pPr>
              <w:tabs>
                <w:tab w:val="left" w:pos="9288"/>
              </w:tabs>
              <w:jc w:val="center"/>
              <w:rPr>
                <w:b/>
                <w:color w:val="000000"/>
                <w:sz w:val="22"/>
              </w:rPr>
            </w:pPr>
          </w:p>
        </w:tc>
      </w:tr>
    </w:tbl>
    <w:p w:rsidR="00166644" w:rsidRDefault="00166644" w:rsidP="00166644">
      <w:pPr>
        <w:tabs>
          <w:tab w:val="left" w:pos="9288"/>
        </w:tabs>
        <w:jc w:val="center"/>
        <w:rPr>
          <w:b/>
          <w:color w:val="808080"/>
          <w:sz w:val="22"/>
        </w:rPr>
      </w:pPr>
      <w:r w:rsidRPr="00107C17">
        <w:rPr>
          <w:b/>
          <w:color w:val="808080"/>
          <w:sz w:val="22"/>
        </w:rPr>
        <w:t xml:space="preserve"> </w:t>
      </w:r>
    </w:p>
    <w:p w:rsidR="00166644" w:rsidRDefault="00166644" w:rsidP="00166644">
      <w:pPr>
        <w:jc w:val="center"/>
        <w:rPr>
          <w:b/>
        </w:rPr>
      </w:pPr>
      <w:r w:rsidRPr="00892BDA">
        <w:rPr>
          <w:b/>
        </w:rPr>
        <w:t xml:space="preserve">Километраж движения автомобиля при подвозе учащихся </w:t>
      </w:r>
      <w:r>
        <w:rPr>
          <w:b/>
        </w:rPr>
        <w:t>МБОУ «СОШ №5 с углубленным изучением отдельных предметов</w:t>
      </w:r>
      <w:r w:rsidRPr="00892BDA">
        <w:rPr>
          <w:b/>
        </w:rPr>
        <w:t>»</w:t>
      </w:r>
    </w:p>
    <w:p w:rsidR="00166644" w:rsidRDefault="00166644" w:rsidP="00166644">
      <w:pPr>
        <w:jc w:val="center"/>
        <w:rPr>
          <w:b/>
        </w:rPr>
      </w:pPr>
    </w:p>
    <w:p w:rsidR="00166644" w:rsidRPr="00E9168E" w:rsidRDefault="000A7970" w:rsidP="00166644">
      <w:pPr>
        <w:jc w:val="center"/>
      </w:pPr>
      <w:r>
        <w:rPr>
          <w:noProof/>
          <w:lang w:eastAsia="ru-RU"/>
        </w:rPr>
        <w:pict>
          <v:shape id="_x0000_s1442" type="#_x0000_t32" style="position:absolute;left:0;text-align:left;margin-left:425.7pt;margin-top:5.15pt;width:.9pt;height:257.4pt;z-index:251698176" o:connectortype="straight"/>
        </w:pict>
      </w:r>
      <w:r>
        <w:rPr>
          <w:noProof/>
          <w:lang w:eastAsia="ru-RU"/>
        </w:rPr>
        <w:pict>
          <v:shape id="_x0000_s1439" type="#_x0000_t32" style="position:absolute;left:0;text-align:left;margin-left:7.2pt;margin-top:5.1pt;width:0;height:312.3pt;z-index:251695104" o:connectortype="straight"/>
        </w:pict>
      </w:r>
      <w:r>
        <w:rPr>
          <w:noProof/>
          <w:lang w:eastAsia="ru-RU"/>
        </w:rPr>
        <w:pict>
          <v:shape id="_x0000_s1438" type="#_x0000_t32" style="position:absolute;left:0;text-align:left;margin-left:7.2pt;margin-top:5.1pt;width:413.1pt;height:.05pt;z-index:251694080" o:connectortype="straight"/>
        </w:pict>
      </w:r>
    </w:p>
    <w:p w:rsidR="00166644" w:rsidRDefault="000A7970" w:rsidP="00166644">
      <w:pPr>
        <w:jc w:val="both"/>
      </w:pPr>
      <w:r>
        <w:rPr>
          <w:noProof/>
          <w:lang w:eastAsia="ru-RU"/>
        </w:rPr>
        <w:pict>
          <v:oval id="_x0000_s1422" style="position:absolute;left:0;text-align:left;margin-left:618.5pt;margin-top:7.5pt;width:150.75pt;height:53.15pt;z-index:251677696">
            <v:textbox>
              <w:txbxContent>
                <w:p w:rsidR="00135E15" w:rsidRDefault="00135E15" w:rsidP="00166644">
                  <w:pPr>
                    <w:jc w:val="center"/>
                    <w:rPr>
                      <w:b/>
                      <w:color w:val="000000"/>
                    </w:rPr>
                  </w:pPr>
                  <w:r>
                    <w:rPr>
                      <w:b/>
                      <w:color w:val="000000"/>
                    </w:rPr>
                    <w:t>Ул.Южная, д.71</w:t>
                  </w:r>
                </w:p>
                <w:p w:rsidR="00135E15" w:rsidRPr="0076660C" w:rsidRDefault="00135E15" w:rsidP="00166644">
                  <w:pPr>
                    <w:jc w:val="center"/>
                    <w:rPr>
                      <w:b/>
                      <w:color w:val="000000"/>
                      <w:sz w:val="28"/>
                    </w:rPr>
                  </w:pPr>
                  <w:r w:rsidRPr="0076660C">
                    <w:rPr>
                      <w:b/>
                      <w:color w:val="000000"/>
                      <w:sz w:val="28"/>
                    </w:rPr>
                    <w:t>7.40_8.10</w:t>
                  </w:r>
                  <w:r>
                    <w:rPr>
                      <w:b/>
                      <w:color w:val="000000"/>
                      <w:sz w:val="28"/>
                    </w:rPr>
                    <w:t>_16.05</w:t>
                  </w:r>
                </w:p>
                <w:p w:rsidR="00135E15" w:rsidRPr="0017333C" w:rsidRDefault="00135E15" w:rsidP="00166644">
                  <w:pPr>
                    <w:jc w:val="center"/>
                    <w:rPr>
                      <w:b/>
                    </w:rPr>
                  </w:pPr>
                </w:p>
              </w:txbxContent>
            </v:textbox>
          </v:oval>
        </w:pict>
      </w:r>
      <w:r>
        <w:rPr>
          <w:noProof/>
          <w:lang w:eastAsia="ru-RU"/>
        </w:rPr>
        <w:pict>
          <v:shape id="_x0000_s1451" type="#_x0000_t68" style="position:absolute;left:0;text-align:left;margin-left:15.8pt;margin-top:11.95pt;width:17.4pt;height:219.6pt;rotation:180;z-index:251707392">
            <v:textbox style="layout-flow:vertical-ideographic"/>
          </v:shape>
        </w:pict>
      </w:r>
      <w:r>
        <w:rPr>
          <w:noProof/>
          <w:lang w:eastAsia="ru-RU"/>
        </w:rPr>
        <w:pict>
          <v:shape id="_x0000_s1419" type="#_x0000_t13" style="position:absolute;left:0;text-align:left;margin-left:39.2pt;margin-top:.3pt;width:349.2pt;height:11.65pt;rotation:180;z-index:251674624"/>
        </w:pict>
      </w:r>
      <w:r>
        <w:rPr>
          <w:noProof/>
          <w:lang w:eastAsia="ru-RU"/>
        </w:rPr>
        <w:pict>
          <v:shape id="_x0000_s1420" type="#_x0000_t68" style="position:absolute;left:0;text-align:left;margin-left:400.05pt;margin-top:7.5pt;width:13.9pt;height:219.6pt;z-index:251675648">
            <v:textbox style="layout-flow:vertical-ideographic"/>
          </v:shape>
        </w:pict>
      </w:r>
    </w:p>
    <w:p w:rsidR="00166644" w:rsidRDefault="000A7970" w:rsidP="00166644">
      <w:pPr>
        <w:jc w:val="both"/>
      </w:pPr>
      <w:r>
        <w:rPr>
          <w:noProof/>
          <w:lang w:eastAsia="ru-RU"/>
        </w:rPr>
        <w:pict>
          <v:shape id="_x0000_s1435" type="#_x0000_t120" style="position:absolute;left:0;text-align:left;margin-left:593.25pt;margin-top:9.9pt;width:38.4pt;height:32.4pt;z-index:251691008" fillcolor="#8db3e2">
            <v:textbox>
              <w:txbxContent>
                <w:p w:rsidR="00135E15" w:rsidRPr="007B5AE4" w:rsidRDefault="00135E15" w:rsidP="00166644">
                  <w:pPr>
                    <w:rPr>
                      <w:b/>
                    </w:rPr>
                  </w:pPr>
                  <w:r w:rsidRPr="007B5AE4">
                    <w:rPr>
                      <w:b/>
                    </w:rPr>
                    <w:t>А1</w:t>
                  </w:r>
                </w:p>
              </w:txbxContent>
            </v:textbox>
          </v:shape>
        </w:pict>
      </w:r>
    </w:p>
    <w:p w:rsidR="00166644" w:rsidRPr="00E9168E" w:rsidRDefault="000A7970" w:rsidP="00166644">
      <w:pPr>
        <w:jc w:val="both"/>
      </w:pPr>
      <w:r>
        <w:rPr>
          <w:noProof/>
          <w:lang w:eastAsia="ru-RU"/>
        </w:rPr>
        <w:pict>
          <v:shape id="_x0000_s1437" type="#_x0000_t32" style="position:absolute;left:0;text-align:left;margin-left:60.3pt;margin-top:7.2pt;width:0;height:208.8pt;z-index:251693056" o:connectortype="straight"/>
        </w:pict>
      </w:r>
      <w:r>
        <w:rPr>
          <w:noProof/>
          <w:lang w:eastAsia="ru-RU"/>
        </w:rPr>
        <w:pict>
          <v:shape id="_x0000_s1447" type="#_x0000_t32" style="position:absolute;left:0;text-align:left;margin-left:364.5pt;margin-top:7.2pt;width:0;height:196.8pt;z-index:251703296" o:connectortype="straight"/>
        </w:pict>
      </w:r>
      <w:r>
        <w:rPr>
          <w:noProof/>
          <w:lang w:eastAsia="ru-RU"/>
        </w:rPr>
        <w:pict>
          <v:shape id="_x0000_s1436" type="#_x0000_t32" style="position:absolute;left:0;text-align:left;margin-left:60.3pt;margin-top:7.2pt;width:304.2pt;height:0;z-index:251692032" o:connectortype="straight"/>
        </w:pict>
      </w:r>
    </w:p>
    <w:p w:rsidR="00166644" w:rsidRPr="00E9168E" w:rsidRDefault="000A7970" w:rsidP="00166644">
      <w:pPr>
        <w:jc w:val="center"/>
        <w:rPr>
          <w:b/>
          <w:color w:val="000000"/>
        </w:rPr>
      </w:pPr>
      <w:r>
        <w:rPr>
          <w:b/>
          <w:noProof/>
          <w:color w:val="000000"/>
          <w:lang w:eastAsia="ru-RU"/>
        </w:rPr>
        <w:pict>
          <v:shape id="_x0000_s1443" type="#_x0000_t32" style="position:absolute;left:0;text-align:left;margin-left:433.65pt;margin-top:10.2pt;width:149.55pt;height:201.6pt;flip:y;z-index:251699200" o:connectortype="straight"/>
        </w:pict>
      </w:r>
    </w:p>
    <w:p w:rsidR="00166644" w:rsidRPr="00E9168E" w:rsidRDefault="000A7970" w:rsidP="00166644">
      <w:pPr>
        <w:jc w:val="center"/>
        <w:rPr>
          <w:b/>
          <w:color w:val="000000"/>
        </w:rPr>
      </w:pPr>
      <w:r w:rsidRPr="000A7970">
        <w:rPr>
          <w:noProof/>
          <w:lang w:eastAsia="ru-RU"/>
        </w:rPr>
        <w:pict>
          <v:shape id="_x0000_s1432" type="#_x0000_t68" style="position:absolute;left:0;text-align:left;margin-left:551.8pt;margin-top:.9pt;width:9.75pt;height:115.7pt;rotation:14137366fd;z-index:251687936">
            <v:textbox style="layout-flow:vertical-ideographic"/>
          </v:shape>
        </w:pict>
      </w:r>
    </w:p>
    <w:p w:rsidR="00166644" w:rsidRPr="00E9168E" w:rsidRDefault="000A7970" w:rsidP="00166644">
      <w:pPr>
        <w:rPr>
          <w:b/>
          <w:color w:val="000000"/>
        </w:rPr>
      </w:pPr>
      <w:r w:rsidRPr="000A7970">
        <w:rPr>
          <w:noProof/>
          <w:lang w:eastAsia="ru-RU"/>
        </w:rPr>
        <w:pict>
          <v:shape id="_x0000_s1452" type="#_x0000_t109" style="position:absolute;margin-left:426.6pt;margin-top:7.8pt;width:65.4pt;height:28pt;z-index:251708416">
            <v:textbox>
              <w:txbxContent>
                <w:p w:rsidR="00135E15" w:rsidRPr="0097504B" w:rsidRDefault="00135E15" w:rsidP="00166644">
                  <w:pPr>
                    <w:jc w:val="center"/>
                    <w:rPr>
                      <w:b/>
                      <w:sz w:val="20"/>
                    </w:rPr>
                  </w:pPr>
                  <w:r>
                    <w:rPr>
                      <w:b/>
                      <w:color w:val="000000"/>
                    </w:rPr>
                    <w:t>3 км</w:t>
                  </w:r>
                </w:p>
              </w:txbxContent>
            </v:textbox>
          </v:shape>
        </w:pict>
      </w:r>
      <w:r>
        <w:rPr>
          <w:b/>
          <w:noProof/>
          <w:color w:val="000000"/>
          <w:lang w:eastAsia="ru-RU"/>
        </w:rPr>
        <w:pict>
          <v:shape id="_x0000_s1431" type="#_x0000_t68" style="position:absolute;margin-left:631.25pt;margin-top:2pt;width:8.15pt;height:100.8pt;rotation:-1681280fd;z-index:251686912">
            <v:textbox style="layout-flow:vertical-ideographic"/>
          </v:shape>
        </w:pict>
      </w:r>
      <w:r w:rsidRPr="000A7970">
        <w:rPr>
          <w:noProof/>
          <w:lang w:eastAsia="ru-RU"/>
        </w:rPr>
        <w:pict>
          <v:shape id="_x0000_s1454" type="#_x0000_t13" style="position:absolute;margin-left:428.5pt;margin-top:112.95pt;width:213.65pt;height:13.4pt;rotation:-3574630fd;z-index:251710464" fillcolor="red"/>
        </w:pict>
      </w:r>
      <w:r>
        <w:rPr>
          <w:b/>
          <w:noProof/>
          <w:color w:val="000000"/>
          <w:lang w:eastAsia="ru-RU"/>
        </w:rPr>
        <w:pict>
          <v:shape id="_x0000_s1427" type="#_x0000_t109" style="position:absolute;margin-left:648.9pt;margin-top:7.8pt;width:71.1pt;height:23pt;z-index:251682816">
            <v:textbox>
              <w:txbxContent>
                <w:p w:rsidR="00135E15" w:rsidRPr="0097504B" w:rsidRDefault="00135E15" w:rsidP="00166644">
                  <w:pPr>
                    <w:jc w:val="center"/>
                    <w:rPr>
                      <w:b/>
                    </w:rPr>
                  </w:pPr>
                  <w:r w:rsidRPr="0097504B">
                    <w:rPr>
                      <w:b/>
                      <w:color w:val="000000"/>
                    </w:rPr>
                    <w:t>1 км</w:t>
                  </w:r>
                </w:p>
                <w:p w:rsidR="00135E15" w:rsidRDefault="00135E15" w:rsidP="00166644"/>
              </w:txbxContent>
            </v:textbox>
          </v:shape>
        </w:pict>
      </w:r>
    </w:p>
    <w:p w:rsidR="00166644" w:rsidRDefault="000A7970" w:rsidP="00166644">
      <w:pPr>
        <w:jc w:val="both"/>
      </w:pPr>
      <w:r>
        <w:rPr>
          <w:noProof/>
          <w:lang w:eastAsia="ru-RU"/>
        </w:rPr>
        <w:pict>
          <v:shape id="_x0000_s1455" type="#_x0000_t13" style="position:absolute;left:0;text-align:left;margin-left:583.5pt;margin-top:50.45pt;width:94pt;height:8pt;rotation:3978348fd;z-index:251711488" fillcolor="red"/>
        </w:pict>
      </w:r>
    </w:p>
    <w:p w:rsidR="00166644" w:rsidRDefault="000A7970" w:rsidP="00166644">
      <w:pPr>
        <w:jc w:val="both"/>
      </w:pPr>
      <w:r>
        <w:rPr>
          <w:noProof/>
          <w:lang w:eastAsia="ru-RU"/>
        </w:rPr>
        <w:pict>
          <v:oval id="_x0000_s1423" style="position:absolute;left:0;text-align:left;margin-left:648.9pt;margin-top:8.2pt;width:151.35pt;height:72.8pt;z-index:251678720">
            <v:textbox style="mso-next-textbox:#_x0000_s1423">
              <w:txbxContent>
                <w:p w:rsidR="00135E15" w:rsidRPr="0076660C" w:rsidRDefault="00135E15" w:rsidP="00166644">
                  <w:pPr>
                    <w:jc w:val="center"/>
                    <w:rPr>
                      <w:b/>
                      <w:color w:val="000000"/>
                    </w:rPr>
                  </w:pPr>
                  <w:r w:rsidRPr="0017333C">
                    <w:rPr>
                      <w:b/>
                      <w:color w:val="000000"/>
                    </w:rPr>
                    <w:t>ул. Южная</w:t>
                  </w:r>
                  <w:r>
                    <w:rPr>
                      <w:b/>
                      <w:color w:val="000000"/>
                    </w:rPr>
                    <w:t>, д.19/1</w:t>
                  </w:r>
                </w:p>
                <w:p w:rsidR="00135E15" w:rsidRPr="0076660C" w:rsidRDefault="00135E15" w:rsidP="00166644">
                  <w:pPr>
                    <w:jc w:val="center"/>
                    <w:rPr>
                      <w:b/>
                      <w:sz w:val="28"/>
                    </w:rPr>
                  </w:pPr>
                  <w:r w:rsidRPr="0076660C">
                    <w:rPr>
                      <w:b/>
                      <w:sz w:val="28"/>
                    </w:rPr>
                    <w:t>7.35_8.05</w:t>
                  </w:r>
                  <w:r>
                    <w:rPr>
                      <w:b/>
                      <w:sz w:val="28"/>
                    </w:rPr>
                    <w:t>_16.10</w:t>
                  </w:r>
                </w:p>
              </w:txbxContent>
            </v:textbox>
          </v:oval>
        </w:pict>
      </w:r>
    </w:p>
    <w:p w:rsidR="00166644" w:rsidRDefault="000A7970" w:rsidP="00166644">
      <w:pPr>
        <w:jc w:val="both"/>
      </w:pPr>
      <w:r>
        <w:rPr>
          <w:noProof/>
          <w:lang w:eastAsia="ru-RU"/>
        </w:rPr>
        <w:pict>
          <v:shape id="_x0000_s1430" type="#_x0000_t120" style="position:absolute;left:0;text-align:left;margin-left:634.5pt;margin-top:1.25pt;width:37.55pt;height:36.3pt;z-index:251685888" fillcolor="#8db3e2">
            <v:textbox>
              <w:txbxContent>
                <w:p w:rsidR="00135E15" w:rsidRPr="007B5AE4" w:rsidRDefault="00135E15" w:rsidP="00166644">
                  <w:pPr>
                    <w:rPr>
                      <w:b/>
                    </w:rPr>
                  </w:pPr>
                  <w:r w:rsidRPr="007B5AE4">
                    <w:rPr>
                      <w:b/>
                    </w:rPr>
                    <w:t>А2</w:t>
                  </w:r>
                </w:p>
              </w:txbxContent>
            </v:textbox>
          </v:shape>
        </w:pict>
      </w:r>
      <w:r>
        <w:rPr>
          <w:noProof/>
          <w:lang w:eastAsia="ru-RU"/>
        </w:rPr>
        <w:pict>
          <v:shape id="_x0000_s1448" type="#_x0000_t32" style="position:absolute;left:0;text-align:left;margin-left:610.5pt;margin-top:11.7pt;width:28.9pt;height:55.5pt;z-index:251704320" o:connectortype="straight"/>
        </w:pict>
      </w:r>
      <w:r>
        <w:rPr>
          <w:noProof/>
          <w:lang w:eastAsia="ru-RU"/>
        </w:rPr>
        <w:pict>
          <v:shape id="_x0000_s1444" type="#_x0000_t32" style="position:absolute;left:0;text-align:left;margin-left:468.9pt;margin-top:11.7pt;width:138.9pt;height:181.5pt;flip:y;z-index:251700224" o:connectortype="straight"/>
        </w:pict>
      </w:r>
    </w:p>
    <w:p w:rsidR="00166644" w:rsidRDefault="00166644" w:rsidP="00166644">
      <w:pPr>
        <w:jc w:val="both"/>
      </w:pPr>
    </w:p>
    <w:p w:rsidR="00166644" w:rsidRDefault="00166644" w:rsidP="00166644">
      <w:pPr>
        <w:jc w:val="both"/>
      </w:pPr>
    </w:p>
    <w:p w:rsidR="00166644" w:rsidRDefault="000A7970" w:rsidP="00166644">
      <w:pPr>
        <w:jc w:val="both"/>
      </w:pPr>
      <w:r>
        <w:rPr>
          <w:noProof/>
          <w:lang w:eastAsia="ru-RU"/>
        </w:rPr>
        <w:pict>
          <v:shape id="_x0000_s1433" type="#_x0000_t68" style="position:absolute;left:0;text-align:left;margin-left:468.9pt;margin-top:10.65pt;width:14.2pt;height:115.7pt;rotation:14311626fd;z-index:251688960">
            <v:textbox style="layout-flow:vertical-ideographic"/>
          </v:shape>
        </w:pict>
      </w:r>
    </w:p>
    <w:p w:rsidR="00166644" w:rsidRDefault="00166644" w:rsidP="00166644">
      <w:pPr>
        <w:jc w:val="both"/>
      </w:pPr>
    </w:p>
    <w:p w:rsidR="00166644" w:rsidRDefault="000A7970" w:rsidP="00166644">
      <w:pPr>
        <w:jc w:val="both"/>
      </w:pPr>
      <w:r>
        <w:rPr>
          <w:noProof/>
          <w:lang w:eastAsia="ru-RU"/>
        </w:rPr>
        <w:pict>
          <v:shape id="_x0000_s1434" type="#_x0000_t68" style="position:absolute;left:0;text-align:left;margin-left:632.05pt;margin-top:12.45pt;width:7.75pt;height:76.95pt;rotation:1743737fd;z-index:251689984">
            <v:textbox style="layout-flow:vertical-ideographic"/>
          </v:shape>
        </w:pict>
      </w:r>
      <w:r>
        <w:rPr>
          <w:noProof/>
          <w:lang w:eastAsia="ru-RU"/>
        </w:rPr>
        <w:pict>
          <v:shape id="_x0000_s1456" type="#_x0000_t13" style="position:absolute;left:0;text-align:left;margin-left:575.5pt;margin-top:47.9pt;width:94pt;height:8pt;rotation:7944856fd;z-index:251712512" fillcolor="red"/>
        </w:pict>
      </w:r>
      <w:r>
        <w:rPr>
          <w:noProof/>
          <w:lang w:eastAsia="ru-RU"/>
        </w:rPr>
        <w:pict>
          <v:shape id="_x0000_s1449" type="#_x0000_t32" style="position:absolute;left:0;text-align:left;margin-left:583.2pt;margin-top:4.9pt;width:56.2pt;height:93.85pt;flip:x;z-index:251705344" o:connectortype="straight"/>
        </w:pict>
      </w:r>
    </w:p>
    <w:p w:rsidR="00166644" w:rsidRDefault="000A7970" w:rsidP="00166644">
      <w:pPr>
        <w:jc w:val="both"/>
      </w:pPr>
      <w:r>
        <w:rPr>
          <w:noProof/>
          <w:lang w:eastAsia="ru-RU"/>
        </w:rPr>
        <w:pict>
          <v:shape id="_x0000_s1428" type="#_x0000_t109" style="position:absolute;left:0;text-align:left;margin-left:672.05pt;margin-top:.55pt;width:86.4pt;height:21.95pt;z-index:251683840">
            <v:textbox>
              <w:txbxContent>
                <w:p w:rsidR="00135E15" w:rsidRPr="0097504B" w:rsidRDefault="00135E15" w:rsidP="00166644">
                  <w:pPr>
                    <w:jc w:val="center"/>
                    <w:rPr>
                      <w:b/>
                    </w:rPr>
                  </w:pPr>
                  <w:r w:rsidRPr="0097504B">
                    <w:rPr>
                      <w:b/>
                      <w:color w:val="000000"/>
                    </w:rPr>
                    <w:t>0,5 км</w:t>
                  </w:r>
                </w:p>
                <w:p w:rsidR="00135E15" w:rsidRDefault="00135E15" w:rsidP="00166644"/>
              </w:txbxContent>
            </v:textbox>
          </v:shape>
        </w:pict>
      </w:r>
    </w:p>
    <w:p w:rsidR="00166644" w:rsidRDefault="000A7970" w:rsidP="00166644">
      <w:pPr>
        <w:tabs>
          <w:tab w:val="left" w:pos="2376"/>
        </w:tabs>
        <w:jc w:val="both"/>
      </w:pPr>
      <w:r>
        <w:rPr>
          <w:noProof/>
          <w:lang w:eastAsia="ru-RU"/>
        </w:rPr>
        <w:pict>
          <v:shape id="_x0000_s1425" type="#_x0000_t120" style="position:absolute;left:0;text-align:left;margin-left:155.7pt;margin-top:8.7pt;width:28.8pt;height:27.95pt;z-index:251680768" fillcolor="#ffc000">
            <v:textbox>
              <w:txbxContent>
                <w:p w:rsidR="00135E15" w:rsidRPr="008A4E6D" w:rsidRDefault="00135E15" w:rsidP="00166644">
                  <w:pPr>
                    <w:rPr>
                      <w:b/>
                      <w:sz w:val="44"/>
                    </w:rPr>
                  </w:pPr>
                  <w:r w:rsidRPr="008A4E6D">
                    <w:rPr>
                      <w:b/>
                      <w:sz w:val="36"/>
                    </w:rPr>
                    <w:t>А</w:t>
                  </w:r>
                </w:p>
              </w:txbxContent>
            </v:textbox>
          </v:shape>
        </w:pict>
      </w:r>
      <w:r w:rsidR="00166644">
        <w:tab/>
      </w:r>
    </w:p>
    <w:p w:rsidR="00166644" w:rsidRDefault="00166644" w:rsidP="00166644">
      <w:pPr>
        <w:jc w:val="both"/>
      </w:pPr>
    </w:p>
    <w:p w:rsidR="00166644" w:rsidRDefault="000A7970" w:rsidP="00166644">
      <w:pPr>
        <w:jc w:val="both"/>
      </w:pPr>
      <w:r>
        <w:rPr>
          <w:noProof/>
          <w:lang w:eastAsia="ru-RU"/>
        </w:rPr>
        <w:pict>
          <v:shape id="_x0000_s1421" type="#_x0000_t90" style="position:absolute;left:0;text-align:left;margin-left:400.05pt;margin-top:4.9pt;width:34.15pt;height:38.65pt;rotation:-65793fd;flip:x;z-index:251676672" adj="10801,18219,7957"/>
        </w:pict>
      </w:r>
      <w:r>
        <w:rPr>
          <w:noProof/>
          <w:lang w:eastAsia="ru-RU"/>
        </w:rPr>
        <w:pict>
          <v:shape id="_x0000_s1446" type="#_x0000_t32" style="position:absolute;left:0;text-align:left;margin-left:234.9pt;margin-top:9.05pt;width:129.6pt;height:.7pt;flip:y;z-index:251702272" o:connectortype="straight"/>
        </w:pict>
      </w:r>
      <w:r>
        <w:rPr>
          <w:noProof/>
          <w:lang w:eastAsia="ru-RU"/>
        </w:rPr>
        <w:pict>
          <v:shape id="_x0000_s1441" type="#_x0000_t32" style="position:absolute;left:0;text-align:left;margin-left:60.3pt;margin-top:9.05pt;width:47.7pt;height:0;z-index:251697152" o:connectortype="straight"/>
        </w:pict>
      </w:r>
    </w:p>
    <w:p w:rsidR="00166644" w:rsidRPr="00174C3A" w:rsidRDefault="000A7970" w:rsidP="00166644">
      <w:pPr>
        <w:jc w:val="both"/>
        <w:rPr>
          <w:b/>
          <w:sz w:val="36"/>
        </w:rPr>
      </w:pPr>
      <w:r w:rsidRPr="000A7970">
        <w:rPr>
          <w:noProof/>
          <w:lang w:eastAsia="ru-RU"/>
        </w:rPr>
        <w:pict>
          <v:rect id="_x0000_s1417" style="position:absolute;left:0;text-align:left;margin-left:108pt;margin-top:5.75pt;width:126.9pt;height:60.3pt;z-index:251672576">
            <v:textbox>
              <w:txbxContent>
                <w:p w:rsidR="00135E15" w:rsidRPr="0013510C" w:rsidRDefault="00135E15" w:rsidP="00166644">
                  <w:pPr>
                    <w:jc w:val="center"/>
                    <w:rPr>
                      <w:rFonts w:ascii="Arial Black" w:hAnsi="Arial Black"/>
                      <w:b/>
                      <w:sz w:val="28"/>
                    </w:rPr>
                  </w:pPr>
                  <w:r w:rsidRPr="0013510C">
                    <w:rPr>
                      <w:rFonts w:ascii="Arial Black" w:hAnsi="Arial Black"/>
                      <w:b/>
                      <w:sz w:val="28"/>
                    </w:rPr>
                    <w:t>Школа №5</w:t>
                  </w:r>
                </w:p>
                <w:p w:rsidR="00135E15" w:rsidRDefault="00135E15" w:rsidP="00166644">
                  <w:pPr>
                    <w:jc w:val="center"/>
                    <w:rPr>
                      <w:b/>
                      <w:sz w:val="28"/>
                    </w:rPr>
                  </w:pPr>
                  <w:r>
                    <w:rPr>
                      <w:b/>
                      <w:sz w:val="28"/>
                    </w:rPr>
                    <w:t>7.20_7.50</w:t>
                  </w:r>
                </w:p>
                <w:p w:rsidR="00135E15" w:rsidRPr="0013510C" w:rsidRDefault="00135E15" w:rsidP="00166644">
                  <w:pPr>
                    <w:jc w:val="center"/>
                    <w:rPr>
                      <w:b/>
                      <w:sz w:val="28"/>
                    </w:rPr>
                  </w:pPr>
                  <w:r>
                    <w:rPr>
                      <w:b/>
                      <w:sz w:val="28"/>
                    </w:rPr>
                    <w:t>16.0</w:t>
                  </w:r>
                  <w:r w:rsidRPr="0076660C">
                    <w:rPr>
                      <w:b/>
                      <w:sz w:val="28"/>
                    </w:rPr>
                    <w:t>0</w:t>
                  </w:r>
                  <w:r>
                    <w:rPr>
                      <w:b/>
                      <w:sz w:val="28"/>
                    </w:rPr>
                    <w:t>_16.25</w:t>
                  </w:r>
                </w:p>
              </w:txbxContent>
            </v:textbox>
          </v:rect>
        </w:pict>
      </w:r>
      <w:r w:rsidRPr="000A7970">
        <w:rPr>
          <w:noProof/>
          <w:lang w:eastAsia="ru-RU"/>
        </w:rPr>
        <w:pict>
          <v:oval id="_x0000_s1424" style="position:absolute;left:0;text-align:left;margin-left:593.25pt;margin-top:13pt;width:196.95pt;height:53.05pt;z-index:251679744">
            <v:textbox>
              <w:txbxContent>
                <w:p w:rsidR="00135E15" w:rsidRPr="00B13832" w:rsidRDefault="00135E15" w:rsidP="00166644">
                  <w:pPr>
                    <w:jc w:val="center"/>
                    <w:rPr>
                      <w:b/>
                      <w:color w:val="000000"/>
                    </w:rPr>
                  </w:pPr>
                  <w:r w:rsidRPr="008F48E7">
                    <w:rPr>
                      <w:b/>
                      <w:color w:val="000000"/>
                      <w:sz w:val="18"/>
                    </w:rPr>
                    <w:t xml:space="preserve">ул. </w:t>
                  </w:r>
                  <w:r w:rsidRPr="007A217C">
                    <w:rPr>
                      <w:b/>
                      <w:color w:val="000000"/>
                      <w:sz w:val="22"/>
                    </w:rPr>
                    <w:t>Большевистская, д.17</w:t>
                  </w:r>
                </w:p>
                <w:p w:rsidR="00135E15" w:rsidRPr="00B13832" w:rsidRDefault="00135E15" w:rsidP="00166644">
                  <w:pPr>
                    <w:jc w:val="center"/>
                    <w:rPr>
                      <w:b/>
                      <w:color w:val="000000"/>
                      <w:sz w:val="28"/>
                    </w:rPr>
                  </w:pPr>
                  <w:r w:rsidRPr="00B13832">
                    <w:rPr>
                      <w:b/>
                      <w:color w:val="000000"/>
                      <w:sz w:val="28"/>
                    </w:rPr>
                    <w:t>7.30 _ 8.00_16.15</w:t>
                  </w:r>
                </w:p>
                <w:p w:rsidR="00135E15" w:rsidRPr="008F48E7" w:rsidRDefault="00135E15" w:rsidP="00166644">
                  <w:pPr>
                    <w:jc w:val="center"/>
                    <w:rPr>
                      <w:b/>
                      <w:sz w:val="20"/>
                    </w:rPr>
                  </w:pPr>
                </w:p>
              </w:txbxContent>
            </v:textbox>
          </v:oval>
        </w:pict>
      </w:r>
      <w:r w:rsidRPr="000A7970">
        <w:rPr>
          <w:noProof/>
          <w:lang w:eastAsia="ru-RU"/>
        </w:rPr>
        <w:pict>
          <v:shape id="_x0000_s1418" type="#_x0000_t90" style="position:absolute;left:0;text-align:left;margin-left:23.95pt;margin-top:-7.75pt;width:48.6pt;height:64.9pt;rotation:90;z-index:251673600" adj="9666,17244,7160"/>
        </w:pict>
      </w:r>
      <w:r w:rsidR="00166644">
        <w:t xml:space="preserve">                                              </w:t>
      </w:r>
    </w:p>
    <w:p w:rsidR="00166644" w:rsidRDefault="000A7970" w:rsidP="00166644">
      <w:pPr>
        <w:jc w:val="both"/>
        <w:rPr>
          <w:b/>
          <w:sz w:val="36"/>
        </w:rPr>
      </w:pPr>
      <w:r w:rsidRPr="000A7970">
        <w:rPr>
          <w:noProof/>
          <w:lang w:eastAsia="ru-RU"/>
        </w:rPr>
        <w:pict>
          <v:shape id="_x0000_s1426" type="#_x0000_t120" style="position:absolute;left:0;text-align:left;margin-left:573.55pt;margin-top:9.2pt;width:41.1pt;height:36.15pt;z-index:251681792" fillcolor="#8db3e2">
            <v:textbox>
              <w:txbxContent>
                <w:p w:rsidR="00135E15" w:rsidRPr="007B5AE4" w:rsidRDefault="00135E15" w:rsidP="00166644">
                  <w:pPr>
                    <w:rPr>
                      <w:b/>
                    </w:rPr>
                  </w:pPr>
                  <w:r w:rsidRPr="007B5AE4">
                    <w:rPr>
                      <w:b/>
                    </w:rPr>
                    <w:t>А1</w:t>
                  </w:r>
                </w:p>
              </w:txbxContent>
            </v:textbox>
          </v:shape>
        </w:pict>
      </w:r>
      <w:r w:rsidR="00166644" w:rsidRPr="00174C3A">
        <w:rPr>
          <w:b/>
          <w:sz w:val="36"/>
        </w:rPr>
        <w:t xml:space="preserve">            </w:t>
      </w:r>
      <w:r w:rsidR="00166644">
        <w:rPr>
          <w:b/>
          <w:sz w:val="36"/>
        </w:rPr>
        <w:t xml:space="preserve">                                             </w:t>
      </w:r>
      <w:r w:rsidR="00166644" w:rsidRPr="00174C3A">
        <w:rPr>
          <w:i/>
          <w:szCs w:val="36"/>
        </w:rPr>
        <w:t>Ул. Октябрьская</w:t>
      </w:r>
    </w:p>
    <w:p w:rsidR="00166644" w:rsidRDefault="000A7970" w:rsidP="00166644">
      <w:pPr>
        <w:jc w:val="both"/>
        <w:rPr>
          <w:b/>
          <w:sz w:val="36"/>
        </w:rPr>
      </w:pPr>
      <w:r w:rsidRPr="000A7970">
        <w:rPr>
          <w:noProof/>
          <w:lang w:eastAsia="ru-RU"/>
        </w:rPr>
        <w:pict>
          <v:shape id="_x0000_s1453" type="#_x0000_t13" style="position:absolute;left:0;text-align:left;margin-left:374.9pt;margin-top:6.5pt;width:94pt;height:8pt;z-index:251709440" fillcolor="red"/>
        </w:pict>
      </w:r>
      <w:r w:rsidRPr="000A7970">
        <w:rPr>
          <w:noProof/>
          <w:lang w:eastAsia="ru-RU"/>
        </w:rPr>
        <w:pict>
          <v:shape id="_x0000_s1450" type="#_x0000_t13" style="position:absolute;left:0;text-align:left;margin-left:246.6pt;margin-top:6.5pt;width:117.9pt;height:8pt;z-index:251706368" fillcolor="red"/>
        </w:pict>
      </w:r>
      <w:r w:rsidR="00166644">
        <w:rPr>
          <w:b/>
          <w:sz w:val="36"/>
        </w:rPr>
        <w:t xml:space="preserve">     </w:t>
      </w:r>
    </w:p>
    <w:p w:rsidR="00166644" w:rsidRPr="008A4E6D" w:rsidRDefault="000A7970" w:rsidP="00166644">
      <w:pPr>
        <w:jc w:val="both"/>
        <w:rPr>
          <w:b/>
          <w:sz w:val="36"/>
        </w:rPr>
      </w:pPr>
      <w:r>
        <w:rPr>
          <w:b/>
          <w:noProof/>
          <w:sz w:val="36"/>
          <w:lang w:eastAsia="ru-RU"/>
        </w:rPr>
        <w:pict>
          <v:shape id="_x0000_s1429" type="#_x0000_t109" style="position:absolute;left:0;text-align:left;margin-left:598.3pt;margin-top:16.9pt;width:57.6pt;height:28pt;z-index:251684864">
            <v:textbox>
              <w:txbxContent>
                <w:p w:rsidR="00135E15" w:rsidRPr="0097504B" w:rsidRDefault="00135E15" w:rsidP="00166644">
                  <w:pPr>
                    <w:jc w:val="center"/>
                    <w:rPr>
                      <w:b/>
                      <w:sz w:val="20"/>
                    </w:rPr>
                  </w:pPr>
                  <w:r>
                    <w:rPr>
                      <w:b/>
                      <w:color w:val="000000"/>
                    </w:rPr>
                    <w:t>4,4 км</w:t>
                  </w:r>
                </w:p>
              </w:txbxContent>
            </v:textbox>
          </v:shape>
        </w:pict>
      </w:r>
      <w:r>
        <w:rPr>
          <w:b/>
          <w:noProof/>
          <w:sz w:val="36"/>
          <w:lang w:eastAsia="ru-RU"/>
        </w:rPr>
        <w:pict>
          <v:shape id="_x0000_s1440" type="#_x0000_t32" style="position:absolute;left:0;text-align:left;margin-left:7.2pt;margin-top:.05pt;width:90.9pt;height:0;z-index:251696128" o:connectortype="straight"/>
        </w:pict>
      </w:r>
      <w:r>
        <w:rPr>
          <w:b/>
          <w:noProof/>
          <w:sz w:val="36"/>
          <w:lang w:eastAsia="ru-RU"/>
        </w:rPr>
        <w:pict>
          <v:shape id="_x0000_s1445" type="#_x0000_t32" style="position:absolute;left:0;text-align:left;margin-left:246.6pt;margin-top:4.95pt;width:205.2pt;height:0;z-index:251701248" o:connectortype="straight"/>
        </w:pict>
      </w:r>
      <w:r w:rsidR="00166644">
        <w:rPr>
          <w:b/>
          <w:sz w:val="36"/>
        </w:rPr>
        <w:t xml:space="preserve">                                   </w:t>
      </w:r>
    </w:p>
    <w:p w:rsidR="00166644" w:rsidRDefault="000A7970" w:rsidP="00166644">
      <w:pPr>
        <w:jc w:val="both"/>
      </w:pPr>
      <w:r w:rsidRPr="000A7970">
        <w:rPr>
          <w:b/>
          <w:noProof/>
          <w:sz w:val="36"/>
          <w:lang w:eastAsia="ru-RU"/>
        </w:rPr>
        <w:pict>
          <v:shape id="_x0000_s1457" type="#_x0000_t120" style="position:absolute;left:0;text-align:left;margin-left:15.8pt;margin-top:3.1pt;width:28.8pt;height:27.95pt;z-index:251713536" fillcolor="#ffc000">
            <v:textbox style="mso-next-textbox:#_x0000_s1457">
              <w:txbxContent>
                <w:p w:rsidR="00135E15" w:rsidRPr="008A4E6D" w:rsidRDefault="00135E15" w:rsidP="00166644">
                  <w:pPr>
                    <w:rPr>
                      <w:b/>
                      <w:sz w:val="44"/>
                    </w:rPr>
                  </w:pPr>
                  <w:r w:rsidRPr="008A4E6D">
                    <w:rPr>
                      <w:b/>
                      <w:sz w:val="36"/>
                    </w:rPr>
                    <w:t>А</w:t>
                  </w:r>
                </w:p>
              </w:txbxContent>
            </v:textbox>
          </v:shape>
        </w:pict>
      </w:r>
    </w:p>
    <w:p w:rsidR="00166644" w:rsidRPr="00DF490B" w:rsidRDefault="000A7970" w:rsidP="00166644">
      <w:pPr>
        <w:jc w:val="both"/>
      </w:pPr>
      <w:r>
        <w:rPr>
          <w:noProof/>
          <w:lang w:eastAsia="ru-RU"/>
        </w:rPr>
        <w:pict>
          <v:shape id="_x0000_s1459" type="#_x0000_t13" style="position:absolute;left:0;text-align:left;margin-left:234.9pt;margin-top:17.25pt;width:57.3pt;height:8pt;rotation:180;z-index:251715584" filled="f" fillcolor="red"/>
        </w:pict>
      </w:r>
      <w:r>
        <w:rPr>
          <w:noProof/>
          <w:lang w:eastAsia="ru-RU"/>
        </w:rPr>
        <w:pict>
          <v:shape id="_x0000_s1458" type="#_x0000_t13" style="position:absolute;left:0;text-align:left;margin-left:234.9pt;margin-top:2.4pt;width:57.3pt;height:8pt;z-index:251714560" fillcolor="red"/>
        </w:pict>
      </w:r>
      <w:r w:rsidR="00166644">
        <w:t xml:space="preserve">                Место посадки/высадки детей                              Направление движения из школы / в школу</w:t>
      </w:r>
    </w:p>
    <w:p w:rsidR="00166644" w:rsidRDefault="00166644" w:rsidP="00BA290A">
      <w:pPr>
        <w:rPr>
          <w:b/>
        </w:rPr>
        <w:sectPr w:rsidR="00166644" w:rsidSect="007F5434">
          <w:headerReference w:type="default" r:id="rId25"/>
          <w:pgSz w:w="16838" w:h="11906" w:orient="landscape"/>
          <w:pgMar w:top="1134" w:right="907" w:bottom="851" w:left="720" w:header="720" w:footer="720" w:gutter="0"/>
          <w:cols w:space="720"/>
          <w:docGrid w:linePitch="360"/>
        </w:sectPr>
      </w:pPr>
    </w:p>
    <w:p w:rsidR="00C12DA5" w:rsidRDefault="00C12DA5" w:rsidP="00C12DA5">
      <w:pPr>
        <w:jc w:val="center"/>
        <w:rPr>
          <w:rFonts w:cs="Times New Roman"/>
        </w:rPr>
      </w:pPr>
      <w:r>
        <w:rPr>
          <w:rFonts w:cs="Times New Roman"/>
        </w:rPr>
        <w:lastRenderedPageBreak/>
        <w:t>Муниципальное бюджетное общеобразовательное учреждение</w:t>
      </w:r>
    </w:p>
    <w:p w:rsidR="00C12DA5" w:rsidRDefault="00C12DA5" w:rsidP="00C12DA5">
      <w:pPr>
        <w:pStyle w:val="a1"/>
        <w:spacing w:after="0"/>
        <w:jc w:val="center"/>
      </w:pPr>
      <w:r>
        <w:t xml:space="preserve"> «Средняя общеобразовательная школа № 5 с углубленным </w:t>
      </w:r>
    </w:p>
    <w:p w:rsidR="00C12DA5" w:rsidRDefault="00C12DA5" w:rsidP="00C12DA5">
      <w:pPr>
        <w:pStyle w:val="a1"/>
        <w:spacing w:after="0"/>
        <w:jc w:val="center"/>
        <w:rPr>
          <w:lang w:eastAsia="ru-RU"/>
        </w:rPr>
      </w:pPr>
      <w:r>
        <w:t>изучением отдельных предметов»</w:t>
      </w:r>
    </w:p>
    <w:p w:rsidR="00C12DA5" w:rsidRDefault="00C12DA5" w:rsidP="00C12DA5">
      <w:pPr>
        <w:jc w:val="center"/>
        <w:rPr>
          <w:rFonts w:cs="Times New Roman"/>
          <w:b/>
        </w:rPr>
      </w:pPr>
    </w:p>
    <w:p w:rsidR="00C12DA5" w:rsidRDefault="00C12DA5" w:rsidP="00C12DA5">
      <w:pPr>
        <w:jc w:val="center"/>
        <w:rPr>
          <w:rFonts w:cs="Times New Roman"/>
        </w:rPr>
      </w:pPr>
      <w:r>
        <w:rPr>
          <w:rFonts w:cs="Times New Roman"/>
        </w:rPr>
        <w:t xml:space="preserve">Приказ </w:t>
      </w:r>
    </w:p>
    <w:p w:rsidR="00C12DA5" w:rsidRDefault="00C12DA5" w:rsidP="00C12DA5">
      <w:pPr>
        <w:jc w:val="both"/>
        <w:rPr>
          <w:rFonts w:cs="Times New Roman"/>
          <w:color w:val="000000"/>
        </w:rPr>
      </w:pPr>
      <w:r>
        <w:rPr>
          <w:rFonts w:cs="Times New Roman"/>
        </w:rPr>
        <w:tab/>
      </w:r>
      <w:r>
        <w:rPr>
          <w:rFonts w:cs="Times New Roman"/>
          <w:color w:val="FF0000"/>
        </w:rPr>
        <w:tab/>
      </w:r>
      <w:r>
        <w:rPr>
          <w:rFonts w:cs="Times New Roman"/>
          <w:color w:val="FF0000"/>
        </w:rPr>
        <w:tab/>
      </w:r>
      <w:r>
        <w:rPr>
          <w:rFonts w:cs="Times New Roman"/>
          <w:color w:val="FF0000"/>
        </w:rPr>
        <w:tab/>
      </w:r>
      <w:r>
        <w:rPr>
          <w:rFonts w:cs="Times New Roman"/>
          <w:color w:val="FF0000"/>
        </w:rPr>
        <w:tab/>
      </w:r>
    </w:p>
    <w:tbl>
      <w:tblPr>
        <w:tblW w:w="0" w:type="auto"/>
        <w:tblLayout w:type="fixed"/>
        <w:tblLook w:val="04A0"/>
      </w:tblPr>
      <w:tblGrid>
        <w:gridCol w:w="4813"/>
        <w:gridCol w:w="4814"/>
      </w:tblGrid>
      <w:tr w:rsidR="00C12DA5" w:rsidTr="00166644">
        <w:tc>
          <w:tcPr>
            <w:tcW w:w="4813" w:type="dxa"/>
            <w:hideMark/>
          </w:tcPr>
          <w:p w:rsidR="00C12DA5" w:rsidRDefault="00CA72CC" w:rsidP="00CA72CC">
            <w:pPr>
              <w:snapToGrid w:val="0"/>
              <w:jc w:val="both"/>
              <w:rPr>
                <w:rFonts w:eastAsia="Calibri" w:cs="Times New Roman"/>
              </w:rPr>
            </w:pPr>
            <w:r>
              <w:rPr>
                <w:rFonts w:cs="Times New Roman"/>
              </w:rPr>
              <w:t xml:space="preserve">26 </w:t>
            </w:r>
            <w:r w:rsidR="00E565B0">
              <w:rPr>
                <w:rFonts w:cs="Times New Roman"/>
              </w:rPr>
              <w:t xml:space="preserve"> июля</w:t>
            </w:r>
            <w:r w:rsidR="003956F7">
              <w:rPr>
                <w:rFonts w:cs="Times New Roman"/>
              </w:rPr>
              <w:t xml:space="preserve"> </w:t>
            </w:r>
            <w:r w:rsidR="00C12DA5">
              <w:rPr>
                <w:rFonts w:cs="Times New Roman"/>
              </w:rPr>
              <w:t>202</w:t>
            </w:r>
            <w:r>
              <w:rPr>
                <w:rFonts w:cs="Times New Roman"/>
              </w:rPr>
              <w:t>4</w:t>
            </w:r>
            <w:r w:rsidR="00C12DA5">
              <w:rPr>
                <w:rFonts w:cs="Times New Roman"/>
              </w:rPr>
              <w:t xml:space="preserve"> года </w:t>
            </w:r>
          </w:p>
        </w:tc>
        <w:tc>
          <w:tcPr>
            <w:tcW w:w="4814" w:type="dxa"/>
          </w:tcPr>
          <w:p w:rsidR="00C12DA5" w:rsidRDefault="003956F7" w:rsidP="00166644">
            <w:pPr>
              <w:snapToGrid w:val="0"/>
              <w:ind w:left="1667"/>
              <w:jc w:val="both"/>
              <w:rPr>
                <w:rFonts w:eastAsia="Calibri" w:cs="Times New Roman"/>
              </w:rPr>
            </w:pPr>
            <w:r>
              <w:rPr>
                <w:rFonts w:cs="Times New Roman"/>
              </w:rPr>
              <w:t xml:space="preserve">                          № </w:t>
            </w:r>
            <w:r w:rsidR="00CA72CC">
              <w:rPr>
                <w:rFonts w:cs="Times New Roman"/>
              </w:rPr>
              <w:t>317</w:t>
            </w:r>
            <w:r w:rsidR="00C12DA5">
              <w:rPr>
                <w:rFonts w:cs="Times New Roman"/>
              </w:rPr>
              <w:t>-ОД</w:t>
            </w:r>
          </w:p>
          <w:p w:rsidR="00C12DA5" w:rsidRDefault="00C12DA5" w:rsidP="00166644">
            <w:pPr>
              <w:jc w:val="both"/>
              <w:rPr>
                <w:rFonts w:eastAsia="Calibri" w:cs="Times New Roman"/>
              </w:rPr>
            </w:pPr>
          </w:p>
        </w:tc>
      </w:tr>
    </w:tbl>
    <w:p w:rsidR="00C12DA5" w:rsidRDefault="00C12DA5" w:rsidP="00C12DA5">
      <w:pPr>
        <w:rPr>
          <w:rFonts w:eastAsia="Calibri" w:cs="Times New Roman"/>
          <w:bCs/>
        </w:rPr>
      </w:pPr>
      <w:r>
        <w:rPr>
          <w:rFonts w:cs="Times New Roman"/>
          <w:bCs/>
        </w:rPr>
        <w:tab/>
      </w:r>
      <w:r>
        <w:rPr>
          <w:rFonts w:cs="Times New Roman"/>
          <w:bCs/>
        </w:rPr>
        <w:tab/>
      </w:r>
    </w:p>
    <w:p w:rsidR="00C12DA5" w:rsidRDefault="00C12DA5" w:rsidP="00C12DA5">
      <w:pPr>
        <w:rPr>
          <w:rFonts w:cs="Times New Roman"/>
          <w:bCs/>
        </w:rPr>
      </w:pPr>
      <w:r>
        <w:rPr>
          <w:rFonts w:cs="Times New Roman"/>
          <w:bCs/>
        </w:rPr>
        <w:t xml:space="preserve">Об организации в школе работы по </w:t>
      </w:r>
    </w:p>
    <w:p w:rsidR="00C12DA5" w:rsidRDefault="00C12DA5" w:rsidP="00C12DA5">
      <w:pPr>
        <w:rPr>
          <w:rFonts w:cs="Times New Roman"/>
          <w:bCs/>
        </w:rPr>
      </w:pPr>
      <w:r>
        <w:rPr>
          <w:rFonts w:cs="Times New Roman"/>
          <w:bCs/>
        </w:rPr>
        <w:t>предупреждению детского</w:t>
      </w:r>
    </w:p>
    <w:p w:rsidR="00C12DA5" w:rsidRDefault="00C12DA5" w:rsidP="00C12DA5">
      <w:pPr>
        <w:rPr>
          <w:rFonts w:cs="Times New Roman"/>
          <w:bCs/>
        </w:rPr>
      </w:pPr>
      <w:r>
        <w:rPr>
          <w:rFonts w:cs="Times New Roman"/>
          <w:bCs/>
        </w:rPr>
        <w:t xml:space="preserve"> дорожно-транспортного травматизма</w:t>
      </w:r>
    </w:p>
    <w:p w:rsidR="00C12DA5" w:rsidRDefault="00C12DA5" w:rsidP="00C12DA5">
      <w:pPr>
        <w:jc w:val="both"/>
        <w:rPr>
          <w:rFonts w:cs="Times New Roman"/>
        </w:rPr>
      </w:pPr>
    </w:p>
    <w:p w:rsidR="00C12DA5" w:rsidRDefault="00C12DA5" w:rsidP="00C12DA5">
      <w:pPr>
        <w:pStyle w:val="af2"/>
        <w:jc w:val="both"/>
        <w:rPr>
          <w:rFonts w:ascii="Times New Roman" w:hAnsi="Times New Roman" w:cs="Times New Roman"/>
          <w:sz w:val="24"/>
          <w:szCs w:val="24"/>
          <w:lang w:eastAsia="ru-RU"/>
        </w:rPr>
      </w:pPr>
      <w:r>
        <w:tab/>
      </w:r>
      <w:r>
        <w:rPr>
          <w:rFonts w:ascii="Times New Roman" w:hAnsi="Times New Roman"/>
          <w:sz w:val="24"/>
          <w:szCs w:val="24"/>
        </w:rPr>
        <w:t xml:space="preserve">В целях </w:t>
      </w:r>
      <w:r>
        <w:rPr>
          <w:rFonts w:ascii="Times New Roman" w:hAnsi="Times New Roman"/>
          <w:sz w:val="24"/>
          <w:szCs w:val="24"/>
          <w:lang w:eastAsia="ru-RU"/>
        </w:rPr>
        <w:t>воспитания у обучающихся школы навыков безопасного поведения на дорогах, профилактики детского дорожно-транспортного травматизма</w:t>
      </w:r>
      <w:r>
        <w:rPr>
          <w:rFonts w:ascii="Times New Roman" w:hAnsi="Times New Roman"/>
          <w:sz w:val="24"/>
          <w:szCs w:val="24"/>
        </w:rPr>
        <w:t xml:space="preserve"> недопущения фактов дорожно-транспортных происшествий среди  учащихся в 202</w:t>
      </w:r>
      <w:r w:rsidR="00CA72CC">
        <w:rPr>
          <w:rFonts w:ascii="Times New Roman" w:hAnsi="Times New Roman"/>
          <w:sz w:val="24"/>
          <w:szCs w:val="24"/>
        </w:rPr>
        <w:t>4</w:t>
      </w:r>
      <w:r>
        <w:rPr>
          <w:rFonts w:ascii="Times New Roman" w:hAnsi="Times New Roman"/>
          <w:sz w:val="24"/>
          <w:szCs w:val="24"/>
        </w:rPr>
        <w:t>-202</w:t>
      </w:r>
      <w:r w:rsidR="00CA72CC">
        <w:rPr>
          <w:rFonts w:ascii="Times New Roman" w:hAnsi="Times New Roman"/>
          <w:sz w:val="24"/>
          <w:szCs w:val="24"/>
        </w:rPr>
        <w:t>5</w:t>
      </w:r>
      <w:r>
        <w:rPr>
          <w:rFonts w:ascii="Times New Roman" w:hAnsi="Times New Roman"/>
          <w:sz w:val="24"/>
          <w:szCs w:val="24"/>
        </w:rPr>
        <w:t xml:space="preserve"> учебном году</w:t>
      </w:r>
      <w:r>
        <w:rPr>
          <w:rFonts w:ascii="Times New Roman" w:hAnsi="Times New Roman"/>
          <w:sz w:val="24"/>
          <w:szCs w:val="24"/>
          <w:lang w:eastAsia="ru-RU"/>
        </w:rPr>
        <w:t>, в соответствии с Рекомендациями по организации работы школ по предупреждению детского дорожно-транспортного травматизма ГИБДД УМВД Белгородской области</w:t>
      </w:r>
    </w:p>
    <w:p w:rsidR="00C12DA5" w:rsidRDefault="00C12DA5" w:rsidP="00C12DA5">
      <w:pPr>
        <w:jc w:val="center"/>
        <w:rPr>
          <w:rFonts w:cs="Times New Roman"/>
        </w:rPr>
      </w:pPr>
    </w:p>
    <w:p w:rsidR="00C12DA5" w:rsidRDefault="00C12DA5" w:rsidP="00C12DA5">
      <w:pPr>
        <w:jc w:val="center"/>
        <w:rPr>
          <w:rFonts w:cs="Times New Roman"/>
        </w:rPr>
      </w:pPr>
      <w:r>
        <w:rPr>
          <w:rFonts w:cs="Times New Roman"/>
        </w:rPr>
        <w:t>приказываю:</w:t>
      </w:r>
    </w:p>
    <w:p w:rsidR="00C12DA5" w:rsidRDefault="00C12DA5" w:rsidP="00C12DA5">
      <w:pPr>
        <w:widowControl/>
        <w:numPr>
          <w:ilvl w:val="0"/>
          <w:numId w:val="3"/>
        </w:numPr>
        <w:tabs>
          <w:tab w:val="num" w:pos="0"/>
          <w:tab w:val="left" w:pos="1080"/>
        </w:tabs>
        <w:suppressAutoHyphens w:val="0"/>
        <w:ind w:left="0" w:firstLine="540"/>
        <w:jc w:val="both"/>
        <w:rPr>
          <w:rFonts w:cs="Times New Roman"/>
        </w:rPr>
      </w:pPr>
      <w:r>
        <w:rPr>
          <w:rFonts w:cs="Times New Roman"/>
        </w:rPr>
        <w:t xml:space="preserve">Общее руководство и контроль над планированием, организацией и проведением мероприятий по профилактике детского транспортного травматизма возложить на  Елисееву Н.А., заместителя директора </w:t>
      </w:r>
    </w:p>
    <w:p w:rsidR="00C12DA5" w:rsidRDefault="00C12DA5" w:rsidP="00C12DA5">
      <w:pPr>
        <w:widowControl/>
        <w:numPr>
          <w:ilvl w:val="0"/>
          <w:numId w:val="3"/>
        </w:numPr>
        <w:tabs>
          <w:tab w:val="num" w:pos="0"/>
          <w:tab w:val="left" w:pos="1080"/>
        </w:tabs>
        <w:suppressAutoHyphens w:val="0"/>
        <w:ind w:left="0" w:firstLine="540"/>
        <w:jc w:val="both"/>
        <w:rPr>
          <w:rFonts w:cs="Times New Roman"/>
        </w:rPr>
      </w:pPr>
      <w:r>
        <w:rPr>
          <w:rFonts w:cs="Times New Roman"/>
        </w:rPr>
        <w:t>Заместителю директора Елисеевой Н.А.:</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спланировать работу по предупреждению детского транспортного травматизма на 202</w:t>
      </w:r>
      <w:r w:rsidR="00CA72CC">
        <w:rPr>
          <w:rFonts w:cs="Times New Roman"/>
        </w:rPr>
        <w:t>4</w:t>
      </w:r>
      <w:r>
        <w:rPr>
          <w:rFonts w:cs="Times New Roman"/>
        </w:rPr>
        <w:t>-202</w:t>
      </w:r>
      <w:r w:rsidR="00CA72CC">
        <w:rPr>
          <w:rFonts w:cs="Times New Roman"/>
        </w:rPr>
        <w:t>5</w:t>
      </w:r>
      <w:r>
        <w:rPr>
          <w:rFonts w:cs="Times New Roman"/>
        </w:rPr>
        <w:t xml:space="preserve"> учебный год в общешкольном плане воспитательной работы и организовать планирование такой работы классными руководителями.</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организовать в 202</w:t>
      </w:r>
      <w:r w:rsidR="00CA72CC">
        <w:rPr>
          <w:rFonts w:cs="Times New Roman"/>
        </w:rPr>
        <w:t>4</w:t>
      </w:r>
      <w:r>
        <w:rPr>
          <w:rFonts w:cs="Times New Roman"/>
        </w:rPr>
        <w:t>-202</w:t>
      </w:r>
      <w:r w:rsidR="00CA72CC">
        <w:rPr>
          <w:rFonts w:cs="Times New Roman"/>
        </w:rPr>
        <w:t>5</w:t>
      </w:r>
      <w:r>
        <w:rPr>
          <w:rFonts w:cs="Times New Roman"/>
        </w:rPr>
        <w:t xml:space="preserve"> учебном году проведение занятий с обучающимися</w:t>
      </w:r>
    </w:p>
    <w:p w:rsidR="00C12DA5" w:rsidRDefault="00C12DA5" w:rsidP="00C12DA5">
      <w:pPr>
        <w:tabs>
          <w:tab w:val="left" w:pos="1080"/>
          <w:tab w:val="num" w:pos="1440"/>
        </w:tabs>
        <w:jc w:val="both"/>
        <w:rPr>
          <w:rFonts w:cs="Times New Roman"/>
        </w:rPr>
      </w:pPr>
      <w:r>
        <w:rPr>
          <w:rFonts w:cs="Times New Roman"/>
        </w:rPr>
        <w:t xml:space="preserve"> 1-11 классов школы по безопасности и правилам дорожного движения по 10-часовой программе в соответствии с приказом по школе «Об организации обучения безопасности и правилам дорожного движения». </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 xml:space="preserve">привлекать к проведению мероприятий по предупреждению детского транспортного травматизма работников ГИБДД, школьного психолога, Совет родителей, а также шефствующие предприятия. </w:t>
      </w:r>
    </w:p>
    <w:p w:rsidR="00C12DA5" w:rsidRDefault="00C12DA5" w:rsidP="00C12DA5">
      <w:pPr>
        <w:widowControl/>
        <w:numPr>
          <w:ilvl w:val="1"/>
          <w:numId w:val="4"/>
        </w:numPr>
        <w:tabs>
          <w:tab w:val="left" w:pos="1080"/>
          <w:tab w:val="num" w:pos="1440"/>
        </w:tabs>
        <w:suppressAutoHyphens w:val="0"/>
        <w:ind w:firstLine="540"/>
        <w:jc w:val="both"/>
        <w:rPr>
          <w:rFonts w:cs="Times New Roman"/>
        </w:rPr>
      </w:pPr>
      <w:r>
        <w:rPr>
          <w:rFonts w:cs="Times New Roman"/>
        </w:rPr>
        <w:t xml:space="preserve">в течение учебного года в рамках мероприятий по предупреждению детского транспортного травматизма организовать проведение: </w:t>
      </w:r>
    </w:p>
    <w:p w:rsidR="00C12DA5" w:rsidRDefault="00C12DA5" w:rsidP="00C12DA5">
      <w:pPr>
        <w:widowControl/>
        <w:numPr>
          <w:ilvl w:val="0"/>
          <w:numId w:val="5"/>
        </w:numPr>
        <w:tabs>
          <w:tab w:val="num" w:pos="720"/>
          <w:tab w:val="left" w:pos="1080"/>
        </w:tabs>
        <w:suppressAutoHyphens w:val="0"/>
        <w:ind w:hanging="474"/>
        <w:jc w:val="both"/>
        <w:rPr>
          <w:rFonts w:cs="Times New Roman"/>
        </w:rPr>
      </w:pPr>
      <w:r>
        <w:rPr>
          <w:rFonts w:cs="Times New Roman"/>
        </w:rPr>
        <w:t xml:space="preserve">семинаров, лекций с классными руководителями; </w:t>
      </w:r>
    </w:p>
    <w:p w:rsidR="00C12DA5" w:rsidRDefault="00C12DA5" w:rsidP="00C12DA5">
      <w:pPr>
        <w:widowControl/>
        <w:numPr>
          <w:ilvl w:val="0"/>
          <w:numId w:val="6"/>
        </w:numPr>
        <w:tabs>
          <w:tab w:val="num" w:pos="0"/>
          <w:tab w:val="num" w:pos="720"/>
          <w:tab w:val="left" w:pos="1080"/>
        </w:tabs>
        <w:suppressAutoHyphens w:val="0"/>
        <w:ind w:left="0" w:firstLine="360"/>
        <w:jc w:val="both"/>
        <w:rPr>
          <w:rFonts w:cs="Times New Roman"/>
        </w:rPr>
      </w:pPr>
      <w:r>
        <w:rPr>
          <w:rFonts w:cs="Times New Roman"/>
        </w:rPr>
        <w:t>бесед с родителями на общешкольных родительских собраниях;</w:t>
      </w:r>
    </w:p>
    <w:p w:rsidR="00C12DA5" w:rsidRDefault="00C12DA5" w:rsidP="00C12DA5">
      <w:pPr>
        <w:tabs>
          <w:tab w:val="left" w:pos="1080"/>
        </w:tabs>
        <w:ind w:left="360"/>
        <w:jc w:val="both"/>
        <w:rPr>
          <w:rFonts w:cs="Times New Roman"/>
        </w:rPr>
      </w:pPr>
      <w:r>
        <w:rPr>
          <w:rFonts w:cs="Times New Roman"/>
        </w:rPr>
        <w:t>-      тематических бесед ;</w:t>
      </w:r>
    </w:p>
    <w:p w:rsidR="00C12DA5" w:rsidRDefault="00C12DA5" w:rsidP="00C12DA5">
      <w:pPr>
        <w:tabs>
          <w:tab w:val="left" w:pos="1080"/>
        </w:tabs>
        <w:ind w:left="360"/>
        <w:jc w:val="both"/>
        <w:rPr>
          <w:rFonts w:cs="Times New Roman"/>
        </w:rPr>
      </w:pPr>
      <w:r>
        <w:rPr>
          <w:rFonts w:cs="Times New Roman"/>
        </w:rPr>
        <w:t>-    линеек с информацией сводок ГИБДД о ДТП на территории города и округа, случаев нарушения детьми Правил дорожного движения;</w:t>
      </w:r>
    </w:p>
    <w:p w:rsidR="00C12DA5" w:rsidRDefault="00C12DA5" w:rsidP="00C12DA5">
      <w:pPr>
        <w:widowControl/>
        <w:numPr>
          <w:ilvl w:val="0"/>
          <w:numId w:val="8"/>
        </w:numPr>
        <w:tabs>
          <w:tab w:val="num" w:pos="0"/>
          <w:tab w:val="num" w:pos="720"/>
          <w:tab w:val="left" w:pos="1080"/>
        </w:tabs>
        <w:suppressAutoHyphens w:val="0"/>
        <w:ind w:left="0" w:firstLine="360"/>
        <w:jc w:val="both"/>
        <w:rPr>
          <w:rFonts w:cs="Times New Roman"/>
        </w:rPr>
      </w:pPr>
      <w:r>
        <w:rPr>
          <w:rFonts w:cs="Times New Roman"/>
        </w:rPr>
        <w:t>инструктажей по безопасности дорожного движения;</w:t>
      </w:r>
    </w:p>
    <w:p w:rsidR="00C12DA5" w:rsidRDefault="00C12DA5" w:rsidP="00C12DA5">
      <w:pPr>
        <w:widowControl/>
        <w:numPr>
          <w:ilvl w:val="0"/>
          <w:numId w:val="9"/>
        </w:numPr>
        <w:tabs>
          <w:tab w:val="num" w:pos="0"/>
          <w:tab w:val="num" w:pos="720"/>
          <w:tab w:val="left" w:pos="1080"/>
        </w:tabs>
        <w:suppressAutoHyphens w:val="0"/>
        <w:ind w:left="0" w:firstLine="360"/>
        <w:jc w:val="both"/>
        <w:rPr>
          <w:rFonts w:cs="Times New Roman"/>
        </w:rPr>
      </w:pPr>
      <w:r>
        <w:rPr>
          <w:rFonts w:cs="Times New Roman"/>
        </w:rPr>
        <w:t>тематических утренников, конкурсов, соревнований, игр, викторин с учащимися;</w:t>
      </w:r>
    </w:p>
    <w:p w:rsidR="00C12DA5" w:rsidRDefault="00C12DA5" w:rsidP="00C12DA5">
      <w:pPr>
        <w:widowControl/>
        <w:numPr>
          <w:ilvl w:val="0"/>
          <w:numId w:val="10"/>
        </w:numPr>
        <w:tabs>
          <w:tab w:val="num" w:pos="0"/>
          <w:tab w:val="num" w:pos="720"/>
          <w:tab w:val="left" w:pos="1080"/>
        </w:tabs>
        <w:suppressAutoHyphens w:val="0"/>
        <w:ind w:left="0" w:firstLine="360"/>
        <w:jc w:val="both"/>
        <w:rPr>
          <w:rFonts w:cs="Times New Roman"/>
        </w:rPr>
      </w:pPr>
      <w:r>
        <w:rPr>
          <w:rFonts w:cs="Times New Roman"/>
        </w:rPr>
        <w:t xml:space="preserve">заслушивания учителей, классных руководителей на заседаниях педагогического совета о проведенной работе. </w:t>
      </w:r>
    </w:p>
    <w:p w:rsidR="00C12DA5" w:rsidRDefault="003956F7" w:rsidP="00C12DA5">
      <w:pPr>
        <w:tabs>
          <w:tab w:val="num" w:pos="720"/>
          <w:tab w:val="left" w:pos="1080"/>
          <w:tab w:val="num" w:pos="1440"/>
        </w:tabs>
        <w:ind w:firstLine="567"/>
        <w:jc w:val="both"/>
        <w:rPr>
          <w:rFonts w:cs="Times New Roman"/>
        </w:rPr>
      </w:pPr>
      <w:r>
        <w:rPr>
          <w:rFonts w:cs="Times New Roman"/>
        </w:rPr>
        <w:t>3. Терских П.А,, преподавателю-организатору ОБЖ</w:t>
      </w:r>
      <w:r w:rsidR="00C12DA5">
        <w:rPr>
          <w:rFonts w:cs="Times New Roman"/>
        </w:rPr>
        <w:t xml:space="preserve"> в сентябре 202</w:t>
      </w:r>
      <w:r w:rsidR="00CA72CC">
        <w:rPr>
          <w:rFonts w:cs="Times New Roman"/>
        </w:rPr>
        <w:t>4</w:t>
      </w:r>
      <w:r w:rsidR="00C12DA5">
        <w:rPr>
          <w:rFonts w:cs="Times New Roman"/>
        </w:rPr>
        <w:t xml:space="preserve"> года  и мае 202</w:t>
      </w:r>
      <w:r w:rsidR="00CA72CC">
        <w:rPr>
          <w:rFonts w:cs="Times New Roman"/>
        </w:rPr>
        <w:t>5</w:t>
      </w:r>
      <w:r w:rsidR="00C12DA5">
        <w:rPr>
          <w:rFonts w:cs="Times New Roman"/>
        </w:rPr>
        <w:t xml:space="preserve"> года спланировать и организовать проведение «Недели безопасности дорожного движения»;</w:t>
      </w:r>
    </w:p>
    <w:p w:rsidR="00C12DA5" w:rsidRDefault="003956F7" w:rsidP="00C12DA5">
      <w:pPr>
        <w:tabs>
          <w:tab w:val="num" w:pos="720"/>
          <w:tab w:val="left" w:pos="1080"/>
          <w:tab w:val="num" w:pos="1440"/>
        </w:tabs>
        <w:ind w:left="567"/>
        <w:jc w:val="both"/>
        <w:rPr>
          <w:rFonts w:cs="Times New Roman"/>
        </w:rPr>
      </w:pPr>
      <w:r>
        <w:rPr>
          <w:rFonts w:cs="Times New Roman"/>
        </w:rPr>
        <w:t>3.1.</w:t>
      </w:r>
      <w:r w:rsidR="00C12DA5">
        <w:rPr>
          <w:rFonts w:cs="Times New Roman"/>
        </w:rPr>
        <w:t xml:space="preserve"> </w:t>
      </w:r>
      <w:r>
        <w:rPr>
          <w:rFonts w:cs="Times New Roman"/>
        </w:rPr>
        <w:t xml:space="preserve"> </w:t>
      </w:r>
      <w:r w:rsidR="00C12DA5">
        <w:rPr>
          <w:rFonts w:cs="Times New Roman"/>
        </w:rPr>
        <w:t>курировать создание и работу отряда «Юный инспектор движения»;</w:t>
      </w:r>
    </w:p>
    <w:p w:rsidR="00C12DA5" w:rsidRPr="00F26DD4" w:rsidRDefault="003956F7" w:rsidP="00C12DA5">
      <w:pPr>
        <w:tabs>
          <w:tab w:val="num" w:pos="720"/>
          <w:tab w:val="left" w:pos="1080"/>
          <w:tab w:val="num" w:pos="1440"/>
        </w:tabs>
        <w:ind w:firstLine="567"/>
        <w:jc w:val="both"/>
        <w:rPr>
          <w:rFonts w:cs="Times New Roman"/>
        </w:rPr>
      </w:pPr>
      <w:r>
        <w:rPr>
          <w:rFonts w:cs="Times New Roman"/>
        </w:rPr>
        <w:t>3.2</w:t>
      </w:r>
      <w:r w:rsidR="00C12DA5">
        <w:rPr>
          <w:rFonts w:cs="Times New Roman"/>
        </w:rPr>
        <w:t xml:space="preserve">. обеспечить участие команды школы в городском смотре-соревновании </w:t>
      </w:r>
      <w:r w:rsidR="00C12DA5" w:rsidRPr="00F26DD4">
        <w:rPr>
          <w:rFonts w:cs="Times New Roman"/>
        </w:rPr>
        <w:t>«Безопасное колесо».</w:t>
      </w:r>
    </w:p>
    <w:p w:rsidR="00C12DA5" w:rsidRPr="00F26DD4" w:rsidRDefault="00C12DA5" w:rsidP="00E565B0">
      <w:pPr>
        <w:pStyle w:val="ae"/>
        <w:numPr>
          <w:ilvl w:val="0"/>
          <w:numId w:val="44"/>
        </w:numPr>
        <w:tabs>
          <w:tab w:val="left" w:pos="1080"/>
        </w:tabs>
        <w:suppressAutoHyphens w:val="0"/>
        <w:spacing w:after="0"/>
        <w:ind w:left="0"/>
        <w:jc w:val="both"/>
        <w:rPr>
          <w:rFonts w:ascii="Times New Roman" w:hAnsi="Times New Roman" w:cs="Times New Roman"/>
          <w:sz w:val="24"/>
          <w:szCs w:val="24"/>
        </w:rPr>
      </w:pPr>
      <w:r w:rsidRPr="00F26DD4">
        <w:rPr>
          <w:rFonts w:ascii="Times New Roman" w:hAnsi="Times New Roman" w:cs="Times New Roman"/>
          <w:sz w:val="24"/>
          <w:szCs w:val="24"/>
        </w:rPr>
        <w:lastRenderedPageBreak/>
        <w:t xml:space="preserve">Назначить школьным инструктором по безопасности движения  </w:t>
      </w:r>
      <w:r w:rsidR="003956F7" w:rsidRPr="00F26DD4">
        <w:rPr>
          <w:rFonts w:ascii="Times New Roman" w:hAnsi="Times New Roman" w:cs="Times New Roman"/>
          <w:sz w:val="24"/>
          <w:szCs w:val="24"/>
        </w:rPr>
        <w:t>Терских П.А., преподавателя-оргнизатора ОБЖ</w:t>
      </w:r>
      <w:r w:rsidRPr="00F26DD4">
        <w:rPr>
          <w:rFonts w:ascii="Times New Roman" w:hAnsi="Times New Roman" w:cs="Times New Roman"/>
          <w:sz w:val="24"/>
          <w:szCs w:val="24"/>
        </w:rPr>
        <w:t>, которому:</w:t>
      </w:r>
    </w:p>
    <w:p w:rsidR="00C12DA5" w:rsidRPr="00F26DD4" w:rsidRDefault="003956F7" w:rsidP="00E565B0">
      <w:pPr>
        <w:widowControl/>
        <w:tabs>
          <w:tab w:val="left" w:pos="1080"/>
          <w:tab w:val="num" w:pos="1440"/>
        </w:tabs>
        <w:suppressAutoHyphens w:val="0"/>
        <w:jc w:val="both"/>
        <w:rPr>
          <w:rFonts w:cs="Times New Roman"/>
        </w:rPr>
      </w:pPr>
      <w:r w:rsidRPr="00F26DD4">
        <w:rPr>
          <w:rFonts w:cs="Times New Roman"/>
        </w:rPr>
        <w:t>4.1..</w:t>
      </w:r>
      <w:r w:rsidR="00C12DA5" w:rsidRPr="00F26DD4">
        <w:rPr>
          <w:rFonts w:cs="Times New Roman"/>
        </w:rPr>
        <w:t>организовывать работу отряда ЮИД.</w:t>
      </w:r>
    </w:p>
    <w:p w:rsidR="00C12DA5" w:rsidRDefault="003956F7" w:rsidP="00E565B0">
      <w:pPr>
        <w:widowControl/>
        <w:tabs>
          <w:tab w:val="left" w:pos="1080"/>
          <w:tab w:val="num" w:pos="1440"/>
        </w:tabs>
        <w:suppressAutoHyphens w:val="0"/>
        <w:jc w:val="both"/>
        <w:rPr>
          <w:rFonts w:cs="Times New Roman"/>
        </w:rPr>
      </w:pPr>
      <w:r w:rsidRPr="00F26DD4">
        <w:rPr>
          <w:rFonts w:cs="Times New Roman"/>
        </w:rPr>
        <w:t>4.2.. п</w:t>
      </w:r>
      <w:r w:rsidR="00C12DA5" w:rsidRPr="00F26DD4">
        <w:rPr>
          <w:rFonts w:cs="Times New Roman"/>
        </w:rPr>
        <w:t>родолжить системную работу</w:t>
      </w:r>
      <w:r w:rsidR="00C12DA5">
        <w:rPr>
          <w:rFonts w:cs="Times New Roman"/>
        </w:rPr>
        <w:t xml:space="preserve"> по обновлению материалов в уголке безопасности движения, создать  информационный стенд отряда ЮИД.</w:t>
      </w:r>
    </w:p>
    <w:p w:rsidR="00C12DA5" w:rsidRDefault="003956F7" w:rsidP="003956F7">
      <w:pPr>
        <w:widowControl/>
        <w:tabs>
          <w:tab w:val="left" w:pos="1080"/>
          <w:tab w:val="num" w:pos="1440"/>
        </w:tabs>
        <w:suppressAutoHyphens w:val="0"/>
        <w:ind w:left="142"/>
        <w:jc w:val="both"/>
        <w:rPr>
          <w:rFonts w:cs="Times New Roman"/>
        </w:rPr>
      </w:pPr>
      <w:r>
        <w:rPr>
          <w:rFonts w:cs="Times New Roman"/>
        </w:rPr>
        <w:t xml:space="preserve">4.3. </w:t>
      </w:r>
      <w:r w:rsidR="00C12DA5">
        <w:rPr>
          <w:rFonts w:cs="Times New Roman"/>
        </w:rPr>
        <w:t>оказывать методическую помощь классным руководителям в проведении мероприятий по предупреждению детского дорожно-транспортного травматизма.</w:t>
      </w:r>
    </w:p>
    <w:p w:rsidR="00C12DA5" w:rsidRDefault="003956F7" w:rsidP="003956F7">
      <w:pPr>
        <w:widowControl/>
        <w:tabs>
          <w:tab w:val="left" w:pos="1080"/>
          <w:tab w:val="num" w:pos="1440"/>
        </w:tabs>
        <w:suppressAutoHyphens w:val="0"/>
        <w:ind w:left="142"/>
        <w:jc w:val="both"/>
        <w:rPr>
          <w:rFonts w:cs="Times New Roman"/>
        </w:rPr>
      </w:pPr>
      <w:r>
        <w:rPr>
          <w:rFonts w:cs="Times New Roman"/>
        </w:rPr>
        <w:t>4.4.</w:t>
      </w:r>
      <w:r w:rsidR="00C12DA5">
        <w:rPr>
          <w:rFonts w:cs="Times New Roman"/>
        </w:rPr>
        <w:t>перед проведением мероприятий, связанных с выводом учащихся за пределы территории школы, проводить инструктажи ответственных за проведение мероприятий о безопасности и правилах дорожного движения.</w:t>
      </w:r>
    </w:p>
    <w:p w:rsidR="00C12DA5" w:rsidRPr="00E565B0" w:rsidRDefault="00E565B0" w:rsidP="00E565B0">
      <w:pPr>
        <w:tabs>
          <w:tab w:val="left" w:pos="1080"/>
        </w:tabs>
        <w:suppressAutoHyphens w:val="0"/>
        <w:jc w:val="both"/>
        <w:rPr>
          <w:rFonts w:cs="Times New Roman"/>
        </w:rPr>
      </w:pPr>
      <w:r>
        <w:rPr>
          <w:rFonts w:cs="Times New Roman"/>
        </w:rPr>
        <w:t>5.</w:t>
      </w:r>
      <w:r w:rsidR="00C12DA5" w:rsidRPr="00E565B0">
        <w:rPr>
          <w:rFonts w:cs="Times New Roman"/>
        </w:rPr>
        <w:t>Ответственность за проведение мероприятий по предупреждению детского транспортного травматизма с учащимися каждого класса возложить на классных руководителей 1-11 классов, которым:</w:t>
      </w:r>
    </w:p>
    <w:p w:rsidR="00C12DA5" w:rsidRDefault="003956F7" w:rsidP="003956F7">
      <w:pPr>
        <w:widowControl/>
        <w:tabs>
          <w:tab w:val="left" w:pos="1080"/>
          <w:tab w:val="num" w:pos="1440"/>
        </w:tabs>
        <w:suppressAutoHyphens w:val="0"/>
        <w:jc w:val="both"/>
        <w:rPr>
          <w:rFonts w:cs="Times New Roman"/>
        </w:rPr>
      </w:pPr>
      <w:r>
        <w:rPr>
          <w:rFonts w:cs="Times New Roman"/>
        </w:rPr>
        <w:t>5.1.</w:t>
      </w:r>
      <w:r w:rsidR="00C12DA5">
        <w:rPr>
          <w:rFonts w:cs="Times New Roman"/>
        </w:rPr>
        <w:t xml:space="preserve"> спланировать работу по предупреждению детского транспортного травматизма на 202</w:t>
      </w:r>
      <w:r w:rsidR="00CA72CC">
        <w:rPr>
          <w:rFonts w:cs="Times New Roman"/>
        </w:rPr>
        <w:t>4</w:t>
      </w:r>
      <w:r w:rsidR="00C12DA5">
        <w:rPr>
          <w:rFonts w:cs="Times New Roman"/>
        </w:rPr>
        <w:t>-202</w:t>
      </w:r>
      <w:r w:rsidR="00CA72CC">
        <w:rPr>
          <w:rFonts w:cs="Times New Roman"/>
        </w:rPr>
        <w:t>5</w:t>
      </w:r>
      <w:r>
        <w:rPr>
          <w:rFonts w:cs="Times New Roman"/>
        </w:rPr>
        <w:t xml:space="preserve"> учебный год в рамках модуля «Ценность жизни» Рабочей программы воспитания школы.</w:t>
      </w:r>
    </w:p>
    <w:p w:rsidR="00C12DA5" w:rsidRDefault="003956F7" w:rsidP="003956F7">
      <w:pPr>
        <w:widowControl/>
        <w:tabs>
          <w:tab w:val="left" w:pos="1080"/>
          <w:tab w:val="num" w:pos="1440"/>
        </w:tabs>
        <w:suppressAutoHyphens w:val="0"/>
        <w:jc w:val="both"/>
        <w:rPr>
          <w:rFonts w:cs="Times New Roman"/>
        </w:rPr>
      </w:pPr>
      <w:r>
        <w:rPr>
          <w:rFonts w:cs="Times New Roman"/>
        </w:rPr>
        <w:t>5.2.</w:t>
      </w:r>
      <w:r w:rsidR="00C12DA5">
        <w:rPr>
          <w:rFonts w:cs="Times New Roman"/>
        </w:rPr>
        <w:t>обеспечить проведение с учащимися класса занятий по 10-часовой программе в соответствии с приказом по школе «Об организации обучения безопасности и правилам дорожного движения».</w:t>
      </w:r>
    </w:p>
    <w:p w:rsidR="00C12DA5" w:rsidRDefault="003956F7" w:rsidP="003956F7">
      <w:pPr>
        <w:widowControl/>
        <w:tabs>
          <w:tab w:val="left" w:pos="1080"/>
          <w:tab w:val="num" w:pos="1440"/>
        </w:tabs>
        <w:suppressAutoHyphens w:val="0"/>
        <w:jc w:val="both"/>
        <w:rPr>
          <w:rFonts w:cs="Times New Roman"/>
        </w:rPr>
      </w:pPr>
      <w:r>
        <w:rPr>
          <w:rFonts w:cs="Times New Roman"/>
        </w:rPr>
        <w:t>5.3.</w:t>
      </w:r>
      <w:r w:rsidR="00C12DA5">
        <w:rPr>
          <w:rFonts w:cs="Times New Roman"/>
        </w:rPr>
        <w:t>оборудовать в закрепленных кабинетах уголки по безопасности дорожного движения.</w:t>
      </w:r>
    </w:p>
    <w:p w:rsidR="00C12DA5" w:rsidRPr="003956F7" w:rsidRDefault="003956F7" w:rsidP="003956F7">
      <w:pPr>
        <w:tabs>
          <w:tab w:val="left" w:pos="1080"/>
          <w:tab w:val="num" w:pos="1440"/>
        </w:tabs>
        <w:suppressAutoHyphens w:val="0"/>
        <w:jc w:val="both"/>
        <w:rPr>
          <w:rFonts w:cs="Times New Roman"/>
        </w:rPr>
      </w:pPr>
      <w:r>
        <w:rPr>
          <w:rFonts w:cs="Times New Roman"/>
        </w:rPr>
        <w:t>5.4.</w:t>
      </w:r>
      <w:r w:rsidR="00C12DA5" w:rsidRPr="003956F7">
        <w:rPr>
          <w:rFonts w:cs="Times New Roman"/>
        </w:rPr>
        <w:t>еженедельно на классных часах проводить «пятиминутки» по профилактике несчастных случаев на дорогах, используя «Ситуационный минимум безопасного поведения на дорогах».</w:t>
      </w:r>
    </w:p>
    <w:p w:rsidR="00C12DA5" w:rsidRDefault="003956F7" w:rsidP="003956F7">
      <w:pPr>
        <w:widowControl/>
        <w:tabs>
          <w:tab w:val="left" w:pos="1080"/>
          <w:tab w:val="num" w:pos="1440"/>
        </w:tabs>
        <w:suppressAutoHyphens w:val="0"/>
        <w:jc w:val="both"/>
        <w:rPr>
          <w:rFonts w:cs="Times New Roman"/>
        </w:rPr>
      </w:pPr>
      <w:r>
        <w:rPr>
          <w:rFonts w:cs="Times New Roman"/>
        </w:rPr>
        <w:t>5.5.</w:t>
      </w:r>
      <w:r w:rsidR="00C12DA5">
        <w:rPr>
          <w:rFonts w:cs="Times New Roman"/>
        </w:rPr>
        <w:t>привлекать к проведению мероприятий по предупреждению детского транспортного травматизма работников ГИБДД, школьного психолога, родительский совет, а также шефствующее предприятие.</w:t>
      </w:r>
    </w:p>
    <w:p w:rsidR="003956F7" w:rsidRDefault="003956F7" w:rsidP="003956F7">
      <w:pPr>
        <w:widowControl/>
        <w:tabs>
          <w:tab w:val="left" w:pos="1080"/>
          <w:tab w:val="num" w:pos="1440"/>
        </w:tabs>
        <w:suppressAutoHyphens w:val="0"/>
        <w:jc w:val="both"/>
        <w:rPr>
          <w:rFonts w:cs="Times New Roman"/>
        </w:rPr>
      </w:pPr>
      <w:r>
        <w:rPr>
          <w:rFonts w:cs="Times New Roman"/>
        </w:rPr>
        <w:t>5.6.</w:t>
      </w:r>
      <w:r w:rsidR="00C12DA5">
        <w:rPr>
          <w:rFonts w:cs="Times New Roman"/>
        </w:rPr>
        <w:t xml:space="preserve">проводить инструктажи учащихся класса о безопасности и правилах дорожного движения с регистрацией в классном журнале – ежемесячно согласно утвержденным директором школы тематикой проведения инструктажей и приказами по школе. </w:t>
      </w:r>
    </w:p>
    <w:p w:rsidR="00C12DA5" w:rsidRDefault="003956F7" w:rsidP="003956F7">
      <w:pPr>
        <w:widowControl/>
        <w:tabs>
          <w:tab w:val="left" w:pos="1080"/>
          <w:tab w:val="num" w:pos="1440"/>
        </w:tabs>
        <w:suppressAutoHyphens w:val="0"/>
        <w:jc w:val="both"/>
        <w:rPr>
          <w:rFonts w:cs="Times New Roman"/>
        </w:rPr>
      </w:pPr>
      <w:r>
        <w:rPr>
          <w:rFonts w:cs="Times New Roman"/>
        </w:rPr>
        <w:t>5.7.</w:t>
      </w:r>
      <w:r w:rsidR="00C12DA5">
        <w:rPr>
          <w:rFonts w:cs="Times New Roman"/>
        </w:rPr>
        <w:t>доводить до сведения родителей и делать предметом широкого обсуждения в классе каждый случай нарушения  детьми Правил движения.</w:t>
      </w:r>
    </w:p>
    <w:p w:rsidR="00C12DA5" w:rsidRDefault="003956F7" w:rsidP="003956F7">
      <w:pPr>
        <w:widowControl/>
        <w:tabs>
          <w:tab w:val="left" w:pos="1080"/>
          <w:tab w:val="num" w:pos="1440"/>
        </w:tabs>
        <w:suppressAutoHyphens w:val="0"/>
        <w:jc w:val="both"/>
        <w:rPr>
          <w:rFonts w:cs="Times New Roman"/>
        </w:rPr>
      </w:pPr>
      <w:r>
        <w:rPr>
          <w:rFonts w:cs="Times New Roman"/>
        </w:rPr>
        <w:t>5.8.</w:t>
      </w:r>
      <w:r w:rsidR="00C12DA5">
        <w:rPr>
          <w:rFonts w:cs="Times New Roman"/>
        </w:rPr>
        <w:t xml:space="preserve">в течение учебного года в рамках мероприятий по предупреждению детского транспортного травматизма организовать проведение:  </w:t>
      </w:r>
    </w:p>
    <w:p w:rsidR="00C12DA5" w:rsidRDefault="00C12DA5" w:rsidP="00C12DA5">
      <w:pPr>
        <w:widowControl/>
        <w:numPr>
          <w:ilvl w:val="0"/>
          <w:numId w:val="13"/>
        </w:numPr>
        <w:tabs>
          <w:tab w:val="num" w:pos="0"/>
          <w:tab w:val="left" w:pos="1080"/>
          <w:tab w:val="left" w:pos="1440"/>
        </w:tabs>
        <w:suppressAutoHyphens w:val="0"/>
        <w:ind w:left="0" w:firstLine="540"/>
        <w:jc w:val="both"/>
        <w:rPr>
          <w:rFonts w:cs="Times New Roman"/>
        </w:rPr>
      </w:pPr>
      <w:r>
        <w:rPr>
          <w:rFonts w:cs="Times New Roman"/>
        </w:rPr>
        <w:t>бесед с родителями на классных родительских собраниях;</w:t>
      </w:r>
    </w:p>
    <w:p w:rsidR="00C12DA5" w:rsidRDefault="00C12DA5" w:rsidP="00C12DA5">
      <w:pPr>
        <w:widowControl/>
        <w:numPr>
          <w:ilvl w:val="0"/>
          <w:numId w:val="14"/>
        </w:numPr>
        <w:tabs>
          <w:tab w:val="num" w:pos="0"/>
          <w:tab w:val="left" w:pos="1080"/>
          <w:tab w:val="left" w:pos="1440"/>
        </w:tabs>
        <w:suppressAutoHyphens w:val="0"/>
        <w:ind w:left="0" w:firstLine="540"/>
        <w:jc w:val="both"/>
        <w:rPr>
          <w:rFonts w:cs="Times New Roman"/>
        </w:rPr>
      </w:pPr>
      <w:r>
        <w:rPr>
          <w:rFonts w:cs="Times New Roman"/>
        </w:rPr>
        <w:t>выступлений актива класса с объявлением сводок ГИБДД о ДТП на территории города и района, случаев нарушения детьми Правил дорожного движения;</w:t>
      </w:r>
    </w:p>
    <w:p w:rsidR="00C12DA5" w:rsidRDefault="00C12DA5" w:rsidP="00C12DA5">
      <w:pPr>
        <w:widowControl/>
        <w:numPr>
          <w:ilvl w:val="0"/>
          <w:numId w:val="15"/>
        </w:numPr>
        <w:tabs>
          <w:tab w:val="num" w:pos="0"/>
          <w:tab w:val="left" w:pos="1080"/>
          <w:tab w:val="left" w:pos="1440"/>
        </w:tabs>
        <w:suppressAutoHyphens w:val="0"/>
        <w:ind w:left="0" w:firstLine="540"/>
        <w:jc w:val="both"/>
        <w:rPr>
          <w:rFonts w:cs="Times New Roman"/>
        </w:rPr>
      </w:pPr>
      <w:r>
        <w:rPr>
          <w:rFonts w:cs="Times New Roman"/>
        </w:rPr>
        <w:t>тематических утренников, конкурсов, соревнований, игр, викторин с обучающимися своего класса;</w:t>
      </w:r>
    </w:p>
    <w:p w:rsidR="00C12DA5" w:rsidRDefault="00C12DA5" w:rsidP="00C12DA5">
      <w:pPr>
        <w:widowControl/>
        <w:numPr>
          <w:ilvl w:val="0"/>
          <w:numId w:val="16"/>
        </w:numPr>
        <w:tabs>
          <w:tab w:val="num" w:pos="0"/>
          <w:tab w:val="left" w:pos="1080"/>
          <w:tab w:val="left" w:pos="1440"/>
        </w:tabs>
        <w:suppressAutoHyphens w:val="0"/>
        <w:ind w:left="0" w:firstLine="540"/>
        <w:jc w:val="both"/>
        <w:rPr>
          <w:rFonts w:cs="Times New Roman"/>
        </w:rPr>
      </w:pPr>
      <w:r>
        <w:rPr>
          <w:rFonts w:cs="Times New Roman"/>
        </w:rPr>
        <w:t>занятий на школьной автоплощадке.</w:t>
      </w:r>
    </w:p>
    <w:p w:rsidR="00C12DA5" w:rsidRDefault="003956F7" w:rsidP="003956F7">
      <w:pPr>
        <w:tabs>
          <w:tab w:val="num" w:pos="0"/>
          <w:tab w:val="left" w:pos="1080"/>
          <w:tab w:val="num" w:pos="1440"/>
        </w:tabs>
        <w:jc w:val="both"/>
        <w:rPr>
          <w:rFonts w:cs="Times New Roman"/>
        </w:rPr>
      </w:pPr>
      <w:r>
        <w:rPr>
          <w:rFonts w:cs="Times New Roman"/>
        </w:rPr>
        <w:t xml:space="preserve">5.9. </w:t>
      </w:r>
      <w:r w:rsidR="00C12DA5">
        <w:rPr>
          <w:rFonts w:cs="Times New Roman"/>
        </w:rPr>
        <w:t>выявить детей, имеющих велосипеды, мопеды; провести с ними беседы о необходимости соблюдения ПДД и мерах безопасности на дорогах.</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Учителям начальных классов ежедневно на последнем уроке за две-три минуты до его окончания проводить беседы-напоминания о необходимости соблюдать правила безопасного поведения на дорогах, обращая внимание на погодные условия.</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Заведующей хозяйственной частью Леденевой Е.А. обновить на территории школы места для занятий по правилам дорожного движения, автоплощадку в срок до </w:t>
      </w:r>
      <w:r w:rsidR="003956F7">
        <w:rPr>
          <w:rFonts w:cs="Times New Roman"/>
        </w:rPr>
        <w:t>31 августа</w:t>
      </w:r>
      <w:r>
        <w:rPr>
          <w:rFonts w:cs="Times New Roman"/>
        </w:rPr>
        <w:t xml:space="preserve"> 202</w:t>
      </w:r>
      <w:r w:rsidR="00135E15">
        <w:rPr>
          <w:rFonts w:cs="Times New Roman"/>
        </w:rPr>
        <w:t>4</w:t>
      </w:r>
      <w:r>
        <w:rPr>
          <w:rFonts w:cs="Times New Roman"/>
        </w:rPr>
        <w:t xml:space="preserve"> года.</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Создать в школе из числа обучающихся 5-11 классов отряд «Юный инспектор движения» и организовать его работу в течение учебного года в форме объединения по интересам</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lastRenderedPageBreak/>
        <w:t xml:space="preserve">Руководителем кружка «Отряд ЮИД» назначить преподавателя организатора ОБЖ  </w:t>
      </w:r>
      <w:r w:rsidR="001C632A">
        <w:rPr>
          <w:rFonts w:cs="Times New Roman"/>
        </w:rPr>
        <w:t>Терских П.А</w:t>
      </w:r>
      <w:r>
        <w:rPr>
          <w:rFonts w:cs="Times New Roman"/>
        </w:rPr>
        <w:t xml:space="preserve">., которому в работе руководствоваться «Положением об отрядах юных инспекторов движения».  </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Заведующей библиотекой  </w:t>
      </w:r>
      <w:r w:rsidR="00135E15">
        <w:rPr>
          <w:rFonts w:cs="Times New Roman"/>
        </w:rPr>
        <w:t>Азаровой Н.В</w:t>
      </w:r>
      <w:r w:rsidRPr="00C37DCD">
        <w:rPr>
          <w:rFonts w:cs="Times New Roman"/>
        </w:rPr>
        <w:t>.:</w:t>
      </w:r>
    </w:p>
    <w:p w:rsidR="00C12DA5" w:rsidRPr="00CC3786" w:rsidRDefault="00C12DA5" w:rsidP="00C12DA5">
      <w:pPr>
        <w:pStyle w:val="ae"/>
        <w:numPr>
          <w:ilvl w:val="1"/>
          <w:numId w:val="34"/>
        </w:numPr>
        <w:tabs>
          <w:tab w:val="left" w:pos="1080"/>
          <w:tab w:val="num" w:pos="1440"/>
        </w:tabs>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3786">
        <w:rPr>
          <w:rFonts w:ascii="Times New Roman" w:hAnsi="Times New Roman" w:cs="Times New Roman"/>
          <w:sz w:val="24"/>
          <w:szCs w:val="24"/>
        </w:rPr>
        <w:t xml:space="preserve">оформить школьную подписку на газету «Добрая дорога детства»; </w:t>
      </w:r>
    </w:p>
    <w:p w:rsidR="00C12DA5" w:rsidRPr="00CC3786" w:rsidRDefault="00C12DA5" w:rsidP="00C12DA5">
      <w:pPr>
        <w:pStyle w:val="ae"/>
        <w:numPr>
          <w:ilvl w:val="1"/>
          <w:numId w:val="34"/>
        </w:numPr>
        <w:tabs>
          <w:tab w:val="left" w:pos="1080"/>
          <w:tab w:val="num" w:pos="1440"/>
        </w:tabs>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3786">
        <w:rPr>
          <w:rFonts w:ascii="Times New Roman" w:hAnsi="Times New Roman" w:cs="Times New Roman"/>
          <w:sz w:val="24"/>
          <w:szCs w:val="24"/>
        </w:rPr>
        <w:t xml:space="preserve">организовать постоянно действующую выставку литературы по безопасности движения и  ПДД. </w:t>
      </w:r>
    </w:p>
    <w:p w:rsidR="00C12DA5" w:rsidRDefault="00C12DA5" w:rsidP="003956F7">
      <w:pPr>
        <w:widowControl/>
        <w:numPr>
          <w:ilvl w:val="0"/>
          <w:numId w:val="44"/>
        </w:numPr>
        <w:tabs>
          <w:tab w:val="num" w:pos="786"/>
          <w:tab w:val="left" w:pos="1080"/>
        </w:tabs>
        <w:suppressAutoHyphens w:val="0"/>
        <w:ind w:left="0" w:firstLine="540"/>
        <w:jc w:val="both"/>
        <w:rPr>
          <w:rFonts w:cs="Times New Roman"/>
        </w:rPr>
      </w:pPr>
      <w:r>
        <w:rPr>
          <w:rFonts w:cs="Times New Roman"/>
        </w:rPr>
        <w:t xml:space="preserve">Контроль над исполнением настоящего приказа  оставляю за собой </w:t>
      </w:r>
    </w:p>
    <w:p w:rsidR="00C12DA5" w:rsidRDefault="00C12DA5" w:rsidP="00C12DA5">
      <w:pPr>
        <w:tabs>
          <w:tab w:val="left" w:pos="1080"/>
        </w:tabs>
        <w:jc w:val="both"/>
        <w:rPr>
          <w:rFonts w:cs="Times New Roman"/>
        </w:rPr>
      </w:pPr>
    </w:p>
    <w:p w:rsidR="00C12DA5" w:rsidRDefault="00C12DA5" w:rsidP="00C12DA5">
      <w:pPr>
        <w:tabs>
          <w:tab w:val="left" w:pos="1080"/>
        </w:tabs>
        <w:jc w:val="both"/>
        <w:rPr>
          <w:rFonts w:cs="Times New Roman"/>
        </w:rPr>
      </w:pPr>
      <w:r>
        <w:rPr>
          <w:rFonts w:cs="Times New Roman"/>
        </w:rPr>
        <w:t xml:space="preserve">Директор МБОУ «СОШ №5 с углубленным </w:t>
      </w:r>
    </w:p>
    <w:p w:rsidR="00C12DA5" w:rsidRDefault="00C12DA5" w:rsidP="00C12DA5">
      <w:pPr>
        <w:tabs>
          <w:tab w:val="left" w:pos="1080"/>
        </w:tabs>
        <w:jc w:val="both"/>
        <w:rPr>
          <w:rFonts w:cs="Times New Roman"/>
        </w:rPr>
      </w:pPr>
      <w:r>
        <w:rPr>
          <w:rFonts w:cs="Times New Roman"/>
        </w:rPr>
        <w:t>изучением отдельных предметов»                                                                           Л.Д.Гринёва</w:t>
      </w:r>
    </w:p>
    <w:p w:rsidR="00C12DA5" w:rsidRDefault="00C12DA5" w:rsidP="00C12DA5">
      <w:pPr>
        <w:widowControl/>
        <w:numPr>
          <w:ilvl w:val="0"/>
          <w:numId w:val="1"/>
        </w:numPr>
        <w:snapToGrid w:val="0"/>
        <w:rPr>
          <w:rFonts w:cs="Times New Roman"/>
          <w:shd w:val="clear" w:color="auto" w:fill="FFFFFF"/>
        </w:rPr>
        <w:sectPr w:rsidR="00C12DA5" w:rsidSect="00166644">
          <w:pgSz w:w="11906" w:h="16838"/>
          <w:pgMar w:top="1134" w:right="850" w:bottom="1134" w:left="1701" w:header="708" w:footer="708" w:gutter="0"/>
          <w:cols w:space="708"/>
          <w:docGrid w:linePitch="360"/>
        </w:sectPr>
      </w:pPr>
    </w:p>
    <w:p w:rsidR="00FA56F7" w:rsidRPr="00FA56F7" w:rsidRDefault="00FA56F7" w:rsidP="00FA56F7">
      <w:pPr>
        <w:pStyle w:val="ae"/>
        <w:numPr>
          <w:ilvl w:val="0"/>
          <w:numId w:val="1"/>
        </w:numPr>
        <w:spacing w:after="0"/>
        <w:ind w:left="0"/>
        <w:jc w:val="center"/>
        <w:rPr>
          <w:rFonts w:ascii="Times New Roman" w:hAnsi="Times New Roman" w:cs="Times New Roman"/>
          <w:sz w:val="24"/>
          <w:szCs w:val="24"/>
        </w:rPr>
      </w:pPr>
      <w:r w:rsidRPr="00FA56F7">
        <w:rPr>
          <w:rFonts w:ascii="Times New Roman" w:hAnsi="Times New Roman" w:cs="Times New Roman"/>
          <w:sz w:val="24"/>
          <w:szCs w:val="24"/>
        </w:rPr>
        <w:lastRenderedPageBreak/>
        <w:t>Муниципальное бюджетное общеобразовательное учреждение</w:t>
      </w:r>
    </w:p>
    <w:p w:rsidR="001C632A" w:rsidRPr="00FA56F7" w:rsidRDefault="001C632A" w:rsidP="00FA56F7">
      <w:pPr>
        <w:pStyle w:val="ae"/>
        <w:numPr>
          <w:ilvl w:val="0"/>
          <w:numId w:val="1"/>
        </w:numPr>
        <w:spacing w:after="0"/>
        <w:ind w:left="0"/>
        <w:jc w:val="center"/>
        <w:rPr>
          <w:rFonts w:ascii="Times New Roman" w:hAnsi="Times New Roman" w:cs="Times New Roman"/>
          <w:sz w:val="24"/>
          <w:szCs w:val="24"/>
        </w:rPr>
      </w:pPr>
      <w:r w:rsidRPr="00FA56F7">
        <w:rPr>
          <w:rFonts w:ascii="Times New Roman" w:hAnsi="Times New Roman" w:cs="Times New Roman"/>
          <w:sz w:val="24"/>
          <w:szCs w:val="24"/>
        </w:rPr>
        <w:t xml:space="preserve">«Средняя общеобразовательная школа № 5 с углубленным </w:t>
      </w:r>
    </w:p>
    <w:p w:rsidR="001C632A" w:rsidRPr="00FA56F7" w:rsidRDefault="001C632A" w:rsidP="00FA56F7">
      <w:pPr>
        <w:pStyle w:val="a1"/>
        <w:spacing w:after="0"/>
        <w:jc w:val="center"/>
        <w:rPr>
          <w:rFonts w:cs="Times New Roman"/>
          <w:lang w:eastAsia="ru-RU"/>
        </w:rPr>
      </w:pPr>
      <w:r w:rsidRPr="00FA56F7">
        <w:rPr>
          <w:rFonts w:cs="Times New Roman"/>
        </w:rPr>
        <w:t>изучением отдельных предметов»</w:t>
      </w:r>
    </w:p>
    <w:p w:rsidR="001C632A" w:rsidRPr="00006924" w:rsidRDefault="001C632A" w:rsidP="001C632A">
      <w:pPr>
        <w:rPr>
          <w:rFonts w:cs="Times New Roman"/>
          <w:b/>
        </w:rPr>
      </w:pPr>
    </w:p>
    <w:p w:rsidR="001C632A" w:rsidRPr="00006924" w:rsidRDefault="001C632A" w:rsidP="001C632A">
      <w:pPr>
        <w:jc w:val="center"/>
        <w:rPr>
          <w:rFonts w:cs="Times New Roman"/>
          <w:b/>
        </w:rPr>
      </w:pPr>
    </w:p>
    <w:p w:rsidR="001C632A" w:rsidRPr="00006924" w:rsidRDefault="001C632A" w:rsidP="001C632A">
      <w:pPr>
        <w:jc w:val="center"/>
        <w:rPr>
          <w:rFonts w:cs="Times New Roman"/>
        </w:rPr>
      </w:pPr>
      <w:r w:rsidRPr="00006924">
        <w:rPr>
          <w:rFonts w:cs="Times New Roman"/>
        </w:rPr>
        <w:t xml:space="preserve">Приказ </w:t>
      </w:r>
    </w:p>
    <w:p w:rsidR="001C632A" w:rsidRPr="00006924" w:rsidRDefault="001C632A" w:rsidP="001C632A">
      <w:pPr>
        <w:jc w:val="both"/>
        <w:rPr>
          <w:rFonts w:cs="Times New Roman"/>
          <w:color w:val="000000"/>
        </w:rPr>
      </w:pPr>
      <w:r w:rsidRPr="00006924">
        <w:rPr>
          <w:rFonts w:cs="Times New Roman"/>
        </w:rPr>
        <w:tab/>
      </w:r>
      <w:r w:rsidRPr="00006924">
        <w:rPr>
          <w:rFonts w:cs="Times New Roman"/>
          <w:color w:val="FF0000"/>
        </w:rPr>
        <w:tab/>
      </w:r>
      <w:r w:rsidRPr="00006924">
        <w:rPr>
          <w:rFonts w:cs="Times New Roman"/>
          <w:color w:val="FF0000"/>
        </w:rPr>
        <w:tab/>
      </w:r>
      <w:r w:rsidRPr="00006924">
        <w:rPr>
          <w:rFonts w:cs="Times New Roman"/>
          <w:color w:val="FF0000"/>
        </w:rPr>
        <w:tab/>
      </w:r>
      <w:r w:rsidRPr="00006924">
        <w:rPr>
          <w:rFonts w:cs="Times New Roman"/>
          <w:color w:val="FF0000"/>
        </w:rPr>
        <w:tab/>
      </w:r>
    </w:p>
    <w:tbl>
      <w:tblPr>
        <w:tblW w:w="0" w:type="auto"/>
        <w:tblLayout w:type="fixed"/>
        <w:tblLook w:val="04A0"/>
      </w:tblPr>
      <w:tblGrid>
        <w:gridCol w:w="4813"/>
        <w:gridCol w:w="4814"/>
      </w:tblGrid>
      <w:tr w:rsidR="001C632A" w:rsidRPr="00006924" w:rsidTr="001C632A">
        <w:tc>
          <w:tcPr>
            <w:tcW w:w="4813" w:type="dxa"/>
            <w:hideMark/>
          </w:tcPr>
          <w:p w:rsidR="001C632A" w:rsidRPr="00006924" w:rsidRDefault="00135E15" w:rsidP="00135E15">
            <w:pPr>
              <w:snapToGrid w:val="0"/>
              <w:jc w:val="both"/>
              <w:rPr>
                <w:rFonts w:eastAsia="Calibri" w:cs="Times New Roman"/>
              </w:rPr>
            </w:pPr>
            <w:r>
              <w:rPr>
                <w:rFonts w:cs="Times New Roman"/>
              </w:rPr>
              <w:t xml:space="preserve">26 </w:t>
            </w:r>
            <w:r w:rsidR="00E565B0">
              <w:rPr>
                <w:rFonts w:cs="Times New Roman"/>
              </w:rPr>
              <w:t>июля</w:t>
            </w:r>
            <w:r w:rsidR="001C632A" w:rsidRPr="00006924">
              <w:rPr>
                <w:rFonts w:cs="Times New Roman"/>
              </w:rPr>
              <w:t xml:space="preserve"> 202</w:t>
            </w:r>
            <w:r>
              <w:rPr>
                <w:rFonts w:cs="Times New Roman"/>
              </w:rPr>
              <w:t>4</w:t>
            </w:r>
            <w:r w:rsidR="001C632A" w:rsidRPr="00006924">
              <w:rPr>
                <w:rFonts w:cs="Times New Roman"/>
              </w:rPr>
              <w:t xml:space="preserve"> года </w:t>
            </w:r>
          </w:p>
        </w:tc>
        <w:tc>
          <w:tcPr>
            <w:tcW w:w="4814" w:type="dxa"/>
          </w:tcPr>
          <w:p w:rsidR="001C632A" w:rsidRPr="00006924" w:rsidRDefault="001C632A" w:rsidP="001C632A">
            <w:pPr>
              <w:snapToGrid w:val="0"/>
              <w:jc w:val="both"/>
              <w:rPr>
                <w:rFonts w:eastAsia="Calibri" w:cs="Times New Roman"/>
              </w:rPr>
            </w:pPr>
            <w:r w:rsidRPr="00006924">
              <w:rPr>
                <w:rFonts w:cs="Times New Roman"/>
              </w:rPr>
              <w:t xml:space="preserve">                       </w:t>
            </w:r>
            <w:r>
              <w:rPr>
                <w:rFonts w:cs="Times New Roman"/>
              </w:rPr>
              <w:t xml:space="preserve">                        </w:t>
            </w:r>
            <w:r w:rsidR="00E565B0">
              <w:rPr>
                <w:rFonts w:cs="Times New Roman"/>
              </w:rPr>
              <w:t xml:space="preserve">      </w:t>
            </w:r>
            <w:r>
              <w:rPr>
                <w:rFonts w:cs="Times New Roman"/>
              </w:rPr>
              <w:t xml:space="preserve">  </w:t>
            </w:r>
            <w:r w:rsidRPr="00006924">
              <w:rPr>
                <w:rFonts w:cs="Times New Roman"/>
              </w:rPr>
              <w:t xml:space="preserve">   № </w:t>
            </w:r>
            <w:r w:rsidR="00135E15">
              <w:rPr>
                <w:rFonts w:cs="Times New Roman"/>
              </w:rPr>
              <w:t>318</w:t>
            </w:r>
            <w:r w:rsidRPr="00006924">
              <w:rPr>
                <w:rFonts w:cs="Times New Roman"/>
              </w:rPr>
              <w:t>-ОД</w:t>
            </w:r>
          </w:p>
          <w:p w:rsidR="001C632A" w:rsidRPr="00006924" w:rsidRDefault="001C632A" w:rsidP="001C632A">
            <w:pPr>
              <w:jc w:val="both"/>
              <w:rPr>
                <w:rFonts w:eastAsia="Calibri" w:cs="Times New Roman"/>
              </w:rPr>
            </w:pPr>
          </w:p>
        </w:tc>
      </w:tr>
    </w:tbl>
    <w:p w:rsidR="001C632A" w:rsidRPr="00006924" w:rsidRDefault="001C632A" w:rsidP="001C632A">
      <w:pPr>
        <w:pStyle w:val="af0"/>
        <w:jc w:val="both"/>
        <w:rPr>
          <w:rFonts w:ascii="Times New Roman" w:hAnsi="Times New Roman"/>
        </w:rPr>
      </w:pP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 xml:space="preserve">О назначении лица, ответственного </w:t>
      </w: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 xml:space="preserve">за работу по организации обучения </w:t>
      </w:r>
    </w:p>
    <w:p w:rsidR="001C632A" w:rsidRPr="00006924" w:rsidRDefault="001C632A" w:rsidP="001C632A">
      <w:pPr>
        <w:pStyle w:val="af0"/>
        <w:jc w:val="both"/>
        <w:rPr>
          <w:rFonts w:ascii="Times New Roman" w:hAnsi="Times New Roman"/>
          <w:b w:val="0"/>
        </w:rPr>
      </w:pPr>
      <w:r w:rsidRPr="00006924">
        <w:rPr>
          <w:rFonts w:ascii="Times New Roman" w:hAnsi="Times New Roman"/>
          <w:b w:val="0"/>
        </w:rPr>
        <w:t>детей ПДД и профилактике детского</w:t>
      </w:r>
    </w:p>
    <w:p w:rsidR="001C632A" w:rsidRPr="00006924" w:rsidRDefault="001C632A" w:rsidP="001C632A">
      <w:pPr>
        <w:pStyle w:val="af0"/>
        <w:jc w:val="both"/>
        <w:rPr>
          <w:rFonts w:ascii="Times New Roman" w:hAnsi="Times New Roman"/>
          <w:b w:val="0"/>
          <w:i/>
          <w:iCs/>
        </w:rPr>
      </w:pPr>
      <w:r w:rsidRPr="00006924">
        <w:rPr>
          <w:rFonts w:ascii="Times New Roman" w:hAnsi="Times New Roman"/>
          <w:b w:val="0"/>
        </w:rPr>
        <w:t>дорожно-транспортного травматизма</w:t>
      </w:r>
    </w:p>
    <w:p w:rsidR="001C632A" w:rsidRPr="00006924" w:rsidRDefault="001C632A" w:rsidP="001C632A">
      <w:pPr>
        <w:rPr>
          <w:rFonts w:cs="Times New Roman"/>
        </w:rPr>
      </w:pPr>
      <w:r w:rsidRPr="00006924">
        <w:rPr>
          <w:rFonts w:cs="Times New Roman"/>
        </w:rPr>
        <w:t xml:space="preserve"> </w:t>
      </w:r>
      <w:r w:rsidRPr="00006924">
        <w:rPr>
          <w:rFonts w:cs="Times New Roman"/>
        </w:rPr>
        <w:tab/>
      </w:r>
      <w:r w:rsidRPr="00006924">
        <w:rPr>
          <w:rFonts w:cs="Times New Roman"/>
        </w:rPr>
        <w:tab/>
      </w:r>
      <w:r w:rsidRPr="00006924">
        <w:rPr>
          <w:rFonts w:cs="Times New Roman"/>
        </w:rPr>
        <w:tab/>
      </w:r>
      <w:r w:rsidRPr="00006924">
        <w:rPr>
          <w:rFonts w:cs="Times New Roman"/>
        </w:rPr>
        <w:tab/>
        <w:t xml:space="preserve"> </w:t>
      </w:r>
    </w:p>
    <w:p w:rsidR="001C632A" w:rsidRPr="00006924" w:rsidRDefault="001C632A" w:rsidP="001C632A">
      <w:pPr>
        <w:rPr>
          <w:rFonts w:cs="Times New Roman"/>
        </w:rPr>
      </w:pPr>
      <w:r w:rsidRPr="00006924">
        <w:rPr>
          <w:rFonts w:cs="Times New Roman"/>
        </w:rPr>
        <w:tab/>
        <w:t xml:space="preserve">В целях недопущения фактов дорожно-транспортных происшествий среди  учащихся и активизации работы по профилактике детского дорожно-транспортного травматизма в </w:t>
      </w:r>
      <w:r w:rsidR="00135E15">
        <w:rPr>
          <w:rFonts w:cs="Times New Roman"/>
        </w:rPr>
        <w:t xml:space="preserve">2024-2025 </w:t>
      </w:r>
      <w:r w:rsidRPr="00006924">
        <w:rPr>
          <w:rFonts w:cs="Times New Roman"/>
        </w:rPr>
        <w:t xml:space="preserve">учебном году </w:t>
      </w:r>
    </w:p>
    <w:p w:rsidR="001C632A" w:rsidRPr="00006924" w:rsidRDefault="001C632A" w:rsidP="001C632A">
      <w:pPr>
        <w:jc w:val="center"/>
        <w:rPr>
          <w:rFonts w:cs="Times New Roman"/>
        </w:rPr>
      </w:pPr>
      <w:r w:rsidRPr="00006924">
        <w:rPr>
          <w:rFonts w:cs="Times New Roman"/>
        </w:rPr>
        <w:t>приказываю:</w:t>
      </w:r>
    </w:p>
    <w:p w:rsidR="001C632A" w:rsidRPr="00006924" w:rsidRDefault="001C632A" w:rsidP="001C632A">
      <w:pPr>
        <w:jc w:val="both"/>
        <w:rPr>
          <w:rFonts w:cs="Times New Roman"/>
        </w:rPr>
      </w:pPr>
      <w:r w:rsidRPr="00006924">
        <w:rPr>
          <w:rFonts w:cs="Times New Roman"/>
        </w:rPr>
        <w:tab/>
        <w:t xml:space="preserve">1. Назначить  Терских П.А., преподавателя-организатора ОБЖ., ответственным за работу  по профилактике детского дорожно-транспортного травматизма.   </w:t>
      </w:r>
    </w:p>
    <w:p w:rsidR="001C632A" w:rsidRPr="00006924" w:rsidRDefault="001C632A" w:rsidP="001C632A">
      <w:pPr>
        <w:ind w:firstLine="708"/>
        <w:jc w:val="both"/>
        <w:rPr>
          <w:rFonts w:cs="Times New Roman"/>
        </w:rPr>
      </w:pPr>
      <w:r w:rsidRPr="00006924">
        <w:rPr>
          <w:rFonts w:cs="Times New Roman"/>
        </w:rPr>
        <w:t>2. Включить в должностную инструкцию учителя и преподавателя-организатора ОБЖ  функцию по организации работы по профилактике детского дорожно-транспортного травматизма.</w:t>
      </w:r>
    </w:p>
    <w:p w:rsidR="00FA56F7" w:rsidRDefault="00FA56F7" w:rsidP="001C632A">
      <w:pPr>
        <w:tabs>
          <w:tab w:val="left" w:pos="1080"/>
        </w:tabs>
        <w:jc w:val="both"/>
        <w:rPr>
          <w:rFonts w:cs="Times New Roman"/>
        </w:rPr>
      </w:pPr>
    </w:p>
    <w:p w:rsidR="00FA56F7" w:rsidRDefault="00FA56F7" w:rsidP="001C632A">
      <w:pPr>
        <w:tabs>
          <w:tab w:val="left" w:pos="1080"/>
        </w:tabs>
        <w:jc w:val="both"/>
        <w:rPr>
          <w:rFonts w:cs="Times New Roman"/>
        </w:rPr>
      </w:pPr>
    </w:p>
    <w:p w:rsidR="001C632A" w:rsidRPr="00006924" w:rsidRDefault="001C632A" w:rsidP="001C632A">
      <w:pPr>
        <w:tabs>
          <w:tab w:val="left" w:pos="1080"/>
        </w:tabs>
        <w:jc w:val="both"/>
        <w:rPr>
          <w:rFonts w:cs="Times New Roman"/>
        </w:rPr>
      </w:pPr>
      <w:r w:rsidRPr="00006924">
        <w:rPr>
          <w:rFonts w:cs="Times New Roman"/>
        </w:rPr>
        <w:t xml:space="preserve">Директор МБОУ «СОШ №5 с углубленным </w:t>
      </w:r>
    </w:p>
    <w:p w:rsidR="001C632A" w:rsidRPr="00006924" w:rsidRDefault="001C632A" w:rsidP="001C632A">
      <w:pPr>
        <w:tabs>
          <w:tab w:val="left" w:pos="1080"/>
        </w:tabs>
        <w:jc w:val="both"/>
        <w:rPr>
          <w:rFonts w:cs="Times New Roman"/>
        </w:rPr>
      </w:pPr>
      <w:r w:rsidRPr="00006924">
        <w:rPr>
          <w:rFonts w:cs="Times New Roman"/>
        </w:rPr>
        <w:t>изучением отдельных предметов»                                                                         Л.Д.Гринёва</w:t>
      </w:r>
    </w:p>
    <w:p w:rsidR="001C632A" w:rsidRPr="00006924" w:rsidRDefault="001C632A" w:rsidP="001C632A">
      <w:pPr>
        <w:tabs>
          <w:tab w:val="left" w:pos="1080"/>
        </w:tabs>
        <w:jc w:val="both"/>
        <w:rPr>
          <w:rFonts w:cs="Times New Roman"/>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1C632A" w:rsidRDefault="001C632A" w:rsidP="001C632A">
      <w:pPr>
        <w:tabs>
          <w:tab w:val="left" w:pos="720"/>
        </w:tabs>
        <w:jc w:val="center"/>
        <w:rPr>
          <w:rFonts w:cs="Times New Roman"/>
          <w:b/>
          <w:bCs/>
        </w:rPr>
      </w:pPr>
    </w:p>
    <w:p w:rsidR="00FA56F7" w:rsidRDefault="00FA56F7" w:rsidP="001C632A">
      <w:pPr>
        <w:tabs>
          <w:tab w:val="left" w:pos="720"/>
        </w:tabs>
        <w:jc w:val="center"/>
        <w:rPr>
          <w:rFonts w:cs="Times New Roman"/>
          <w:b/>
          <w:bCs/>
        </w:rPr>
      </w:pPr>
    </w:p>
    <w:p w:rsidR="00FA56F7" w:rsidRDefault="00FA56F7" w:rsidP="001C632A">
      <w:pPr>
        <w:tabs>
          <w:tab w:val="left" w:pos="720"/>
        </w:tabs>
        <w:jc w:val="center"/>
        <w:rPr>
          <w:rFonts w:cs="Times New Roman"/>
          <w:b/>
          <w:bCs/>
        </w:rPr>
      </w:pPr>
    </w:p>
    <w:p w:rsidR="001C632A" w:rsidRPr="00006924" w:rsidRDefault="001C632A" w:rsidP="001C632A">
      <w:pPr>
        <w:tabs>
          <w:tab w:val="left" w:pos="720"/>
        </w:tabs>
        <w:jc w:val="center"/>
        <w:rPr>
          <w:rFonts w:cs="Times New Roman"/>
          <w:b/>
          <w:bCs/>
        </w:rPr>
      </w:pPr>
    </w:p>
    <w:p w:rsidR="001C632A" w:rsidRPr="00006924" w:rsidRDefault="001C632A" w:rsidP="001C632A">
      <w:pPr>
        <w:rPr>
          <w:rFonts w:cs="Times New Roman"/>
          <w:b/>
          <w:bCs/>
        </w:rPr>
      </w:pPr>
    </w:p>
    <w:p w:rsidR="001C632A" w:rsidRPr="00006924" w:rsidRDefault="001C632A" w:rsidP="001C632A">
      <w:pPr>
        <w:jc w:val="center"/>
        <w:rPr>
          <w:rFonts w:cs="Times New Roman"/>
        </w:rPr>
      </w:pPr>
      <w:r w:rsidRPr="00006924">
        <w:rPr>
          <w:rFonts w:cs="Times New Roman"/>
        </w:rPr>
        <w:lastRenderedPageBreak/>
        <w:t>Муниципальное бюджетное общеобразовательное учреждение</w:t>
      </w:r>
    </w:p>
    <w:p w:rsidR="001C632A" w:rsidRPr="00006924" w:rsidRDefault="001C632A" w:rsidP="001C632A">
      <w:pPr>
        <w:pStyle w:val="a1"/>
        <w:spacing w:after="0"/>
        <w:jc w:val="center"/>
        <w:rPr>
          <w:rFonts w:cs="Times New Roman"/>
        </w:rPr>
      </w:pPr>
      <w:r w:rsidRPr="00006924">
        <w:rPr>
          <w:rFonts w:cs="Times New Roman"/>
        </w:rPr>
        <w:t xml:space="preserve"> «Средняя общеобразовательная школа № 5 с углубленным </w:t>
      </w:r>
    </w:p>
    <w:p w:rsidR="001C632A" w:rsidRPr="00006924" w:rsidRDefault="001C632A" w:rsidP="001C632A">
      <w:pPr>
        <w:pStyle w:val="a1"/>
        <w:spacing w:after="0"/>
        <w:jc w:val="center"/>
        <w:rPr>
          <w:rFonts w:cs="Times New Roman"/>
          <w:lang w:eastAsia="ru-RU"/>
        </w:rPr>
      </w:pPr>
      <w:r w:rsidRPr="00006924">
        <w:rPr>
          <w:rFonts w:cs="Times New Roman"/>
        </w:rPr>
        <w:t>изучением отдельных предметов»</w:t>
      </w:r>
    </w:p>
    <w:p w:rsidR="001C632A" w:rsidRPr="00006924" w:rsidRDefault="001C632A" w:rsidP="001C632A">
      <w:pPr>
        <w:jc w:val="center"/>
        <w:rPr>
          <w:rFonts w:cs="Times New Roman"/>
          <w:b/>
        </w:rPr>
      </w:pPr>
    </w:p>
    <w:p w:rsidR="001C632A" w:rsidRPr="00006924" w:rsidRDefault="001C632A" w:rsidP="001C632A">
      <w:pPr>
        <w:jc w:val="center"/>
        <w:rPr>
          <w:rFonts w:cs="Times New Roman"/>
        </w:rPr>
      </w:pPr>
      <w:r w:rsidRPr="00006924">
        <w:rPr>
          <w:rFonts w:cs="Times New Roman"/>
        </w:rPr>
        <w:t xml:space="preserve">Приказ </w:t>
      </w:r>
    </w:p>
    <w:p w:rsidR="001C632A" w:rsidRPr="00006924" w:rsidRDefault="001C632A" w:rsidP="001C632A">
      <w:pPr>
        <w:jc w:val="both"/>
        <w:rPr>
          <w:rFonts w:cs="Times New Roman"/>
          <w:color w:val="000000"/>
        </w:rPr>
      </w:pPr>
      <w:r w:rsidRPr="00006924">
        <w:rPr>
          <w:rFonts w:cs="Times New Roman"/>
        </w:rPr>
        <w:tab/>
      </w:r>
      <w:r w:rsidRPr="00006924">
        <w:rPr>
          <w:rFonts w:cs="Times New Roman"/>
          <w:color w:val="FF0000"/>
        </w:rPr>
        <w:tab/>
      </w:r>
      <w:r w:rsidRPr="00006924">
        <w:rPr>
          <w:rFonts w:cs="Times New Roman"/>
          <w:color w:val="FF0000"/>
        </w:rPr>
        <w:tab/>
      </w:r>
      <w:r w:rsidRPr="00006924">
        <w:rPr>
          <w:rFonts w:cs="Times New Roman"/>
          <w:color w:val="FF0000"/>
        </w:rPr>
        <w:tab/>
      </w:r>
      <w:r w:rsidRPr="00006924">
        <w:rPr>
          <w:rFonts w:cs="Times New Roman"/>
          <w:color w:val="FF0000"/>
        </w:rPr>
        <w:tab/>
      </w:r>
    </w:p>
    <w:tbl>
      <w:tblPr>
        <w:tblW w:w="0" w:type="auto"/>
        <w:tblLayout w:type="fixed"/>
        <w:tblLook w:val="04A0"/>
      </w:tblPr>
      <w:tblGrid>
        <w:gridCol w:w="4813"/>
        <w:gridCol w:w="4814"/>
      </w:tblGrid>
      <w:tr w:rsidR="00E565B0" w:rsidRPr="00006924" w:rsidTr="001C632A">
        <w:tc>
          <w:tcPr>
            <w:tcW w:w="4813" w:type="dxa"/>
            <w:hideMark/>
          </w:tcPr>
          <w:p w:rsidR="00E565B0" w:rsidRPr="00006924" w:rsidRDefault="00135E15" w:rsidP="00135E15">
            <w:pPr>
              <w:snapToGrid w:val="0"/>
              <w:jc w:val="both"/>
              <w:rPr>
                <w:rFonts w:eastAsia="Calibri" w:cs="Times New Roman"/>
              </w:rPr>
            </w:pPr>
            <w:r>
              <w:rPr>
                <w:rFonts w:cs="Times New Roman"/>
              </w:rPr>
              <w:t>26</w:t>
            </w:r>
            <w:r w:rsidR="00E565B0">
              <w:rPr>
                <w:rFonts w:cs="Times New Roman"/>
              </w:rPr>
              <w:t xml:space="preserve"> июля</w:t>
            </w:r>
            <w:r w:rsidR="00E565B0" w:rsidRPr="00006924">
              <w:rPr>
                <w:rFonts w:cs="Times New Roman"/>
              </w:rPr>
              <w:t xml:space="preserve"> 202</w:t>
            </w:r>
            <w:r>
              <w:rPr>
                <w:rFonts w:cs="Times New Roman"/>
              </w:rPr>
              <w:t>4</w:t>
            </w:r>
            <w:r w:rsidR="00E565B0" w:rsidRPr="00006924">
              <w:rPr>
                <w:rFonts w:cs="Times New Roman"/>
              </w:rPr>
              <w:t xml:space="preserve"> года </w:t>
            </w:r>
          </w:p>
        </w:tc>
        <w:tc>
          <w:tcPr>
            <w:tcW w:w="4814" w:type="dxa"/>
          </w:tcPr>
          <w:p w:rsidR="00E565B0" w:rsidRPr="00006924" w:rsidRDefault="00E565B0" w:rsidP="00E565B0">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sidR="00135E15">
              <w:rPr>
                <w:rFonts w:cs="Times New Roman"/>
              </w:rPr>
              <w:t>31</w:t>
            </w:r>
            <w:r w:rsidR="00176033">
              <w:rPr>
                <w:rFonts w:cs="Times New Roman"/>
              </w:rPr>
              <w:t>9</w:t>
            </w:r>
            <w:r w:rsidRPr="00006924">
              <w:rPr>
                <w:rFonts w:cs="Times New Roman"/>
              </w:rPr>
              <w:t>-ОД</w:t>
            </w:r>
          </w:p>
          <w:p w:rsidR="00E565B0" w:rsidRPr="00006924" w:rsidRDefault="00E565B0" w:rsidP="00E565B0">
            <w:pPr>
              <w:jc w:val="both"/>
              <w:rPr>
                <w:rFonts w:eastAsia="Calibri" w:cs="Times New Roman"/>
              </w:rPr>
            </w:pPr>
          </w:p>
        </w:tc>
      </w:tr>
    </w:tbl>
    <w:p w:rsidR="001C632A" w:rsidRPr="00006924" w:rsidRDefault="001C632A" w:rsidP="001C632A">
      <w:pPr>
        <w:rPr>
          <w:rFonts w:cs="Times New Roman"/>
          <w:bCs/>
        </w:rPr>
      </w:pPr>
      <w:r w:rsidRPr="00006924">
        <w:rPr>
          <w:rFonts w:cs="Times New Roman"/>
          <w:bCs/>
        </w:rPr>
        <w:t>Об организации обучения</w:t>
      </w:r>
    </w:p>
    <w:p w:rsidR="001C632A" w:rsidRPr="00006924" w:rsidRDefault="001C632A" w:rsidP="001C632A">
      <w:pPr>
        <w:keepNext/>
        <w:outlineLvl w:val="1"/>
        <w:rPr>
          <w:rFonts w:cs="Times New Roman"/>
          <w:bCs/>
        </w:rPr>
      </w:pPr>
      <w:r w:rsidRPr="00006924">
        <w:rPr>
          <w:rFonts w:cs="Times New Roman"/>
          <w:bCs/>
        </w:rPr>
        <w:t xml:space="preserve">правилам и безопасности </w:t>
      </w:r>
    </w:p>
    <w:p w:rsidR="001C632A" w:rsidRPr="00006924" w:rsidRDefault="001C632A" w:rsidP="001C632A">
      <w:pPr>
        <w:keepNext/>
        <w:outlineLvl w:val="1"/>
        <w:rPr>
          <w:rFonts w:cs="Times New Roman"/>
          <w:bCs/>
        </w:rPr>
      </w:pPr>
      <w:r w:rsidRPr="00006924">
        <w:rPr>
          <w:rFonts w:cs="Times New Roman"/>
          <w:bCs/>
        </w:rPr>
        <w:t>дорожного движения</w:t>
      </w:r>
    </w:p>
    <w:p w:rsidR="00FA56F7" w:rsidRDefault="00FA56F7" w:rsidP="001C632A">
      <w:pPr>
        <w:ind w:firstLine="720"/>
        <w:jc w:val="both"/>
        <w:rPr>
          <w:rFonts w:cs="Times New Roman"/>
        </w:rPr>
      </w:pPr>
    </w:p>
    <w:p w:rsidR="001C632A" w:rsidRPr="00006924" w:rsidRDefault="001C632A" w:rsidP="001C632A">
      <w:pPr>
        <w:ind w:firstLine="720"/>
        <w:jc w:val="both"/>
        <w:rPr>
          <w:rFonts w:cs="Times New Roman"/>
        </w:rPr>
      </w:pPr>
      <w:r w:rsidRPr="00006924">
        <w:rPr>
          <w:rFonts w:cs="Times New Roman"/>
        </w:rPr>
        <w:t xml:space="preserve">В соответствии с Рекомендациями по организации работы школ по предупреждению детского дорожно-транспортного травматизма ГИБДД УМВД Белгородской области, с целью получения обучающимися школы знаний и навыков безопасного поведения на дорогах, сохранения жизни и здоровья детей </w:t>
      </w:r>
    </w:p>
    <w:p w:rsidR="001C632A" w:rsidRPr="00006924" w:rsidRDefault="001C632A" w:rsidP="001C632A">
      <w:pPr>
        <w:ind w:firstLine="720"/>
        <w:jc w:val="both"/>
        <w:rPr>
          <w:rFonts w:cs="Times New Roman"/>
        </w:rPr>
      </w:pPr>
    </w:p>
    <w:p w:rsidR="001C632A" w:rsidRPr="00006924" w:rsidRDefault="001C632A" w:rsidP="001C632A">
      <w:pPr>
        <w:jc w:val="center"/>
        <w:rPr>
          <w:rFonts w:cs="Times New Roman"/>
        </w:rPr>
      </w:pPr>
      <w:r w:rsidRPr="00006924">
        <w:rPr>
          <w:rFonts w:cs="Times New Roman"/>
        </w:rPr>
        <w:t>приказываю:</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 xml:space="preserve">Организовать в </w:t>
      </w:r>
      <w:r w:rsidR="00135E15" w:rsidRPr="00006924">
        <w:rPr>
          <w:rFonts w:ascii="Times New Roman" w:hAnsi="Times New Roman" w:cs="Times New Roman"/>
          <w:sz w:val="24"/>
          <w:szCs w:val="24"/>
        </w:rPr>
        <w:t>202</w:t>
      </w:r>
      <w:r w:rsidR="00135E15">
        <w:rPr>
          <w:rFonts w:ascii="Times New Roman" w:hAnsi="Times New Roman" w:cs="Times New Roman"/>
          <w:sz w:val="24"/>
          <w:szCs w:val="24"/>
        </w:rPr>
        <w:t>4</w:t>
      </w:r>
      <w:r w:rsidR="00135E15" w:rsidRPr="00006924">
        <w:rPr>
          <w:rFonts w:ascii="Times New Roman" w:hAnsi="Times New Roman" w:cs="Times New Roman"/>
          <w:sz w:val="24"/>
          <w:szCs w:val="24"/>
        </w:rPr>
        <w:t>-202</w:t>
      </w:r>
      <w:r w:rsidR="00135E15">
        <w:rPr>
          <w:rFonts w:ascii="Times New Roman" w:hAnsi="Times New Roman" w:cs="Times New Roman"/>
          <w:sz w:val="24"/>
          <w:szCs w:val="24"/>
        </w:rPr>
        <w:t>5</w:t>
      </w:r>
      <w:r w:rsidR="00135E15" w:rsidRPr="00006924">
        <w:rPr>
          <w:rFonts w:ascii="Times New Roman" w:hAnsi="Times New Roman" w:cs="Times New Roman"/>
          <w:sz w:val="24"/>
          <w:szCs w:val="24"/>
        </w:rPr>
        <w:t xml:space="preserve"> </w:t>
      </w:r>
      <w:r w:rsidRPr="00006924">
        <w:rPr>
          <w:rFonts w:ascii="Times New Roman" w:hAnsi="Times New Roman" w:cs="Times New Roman"/>
          <w:sz w:val="24"/>
          <w:szCs w:val="24"/>
        </w:rPr>
        <w:t xml:space="preserve">учебном году проведение </w:t>
      </w:r>
      <w:r w:rsidR="00135E15">
        <w:rPr>
          <w:rFonts w:ascii="Times New Roman" w:hAnsi="Times New Roman" w:cs="Times New Roman"/>
          <w:sz w:val="24"/>
          <w:szCs w:val="24"/>
        </w:rPr>
        <w:t xml:space="preserve">практических </w:t>
      </w:r>
      <w:r w:rsidRPr="00006924">
        <w:rPr>
          <w:rFonts w:ascii="Times New Roman" w:hAnsi="Times New Roman" w:cs="Times New Roman"/>
          <w:sz w:val="24"/>
          <w:szCs w:val="24"/>
        </w:rPr>
        <w:t xml:space="preserve">занятий с обучающимися </w:t>
      </w:r>
    </w:p>
    <w:p w:rsidR="001C632A" w:rsidRPr="00006924" w:rsidRDefault="001C632A" w:rsidP="001C632A">
      <w:pPr>
        <w:pStyle w:val="ae"/>
        <w:tabs>
          <w:tab w:val="left" w:pos="1080"/>
        </w:tabs>
        <w:spacing w:after="0" w:line="240" w:lineRule="auto"/>
        <w:ind w:left="0"/>
        <w:jc w:val="both"/>
        <w:rPr>
          <w:rFonts w:ascii="Times New Roman" w:hAnsi="Times New Roman" w:cs="Times New Roman"/>
          <w:sz w:val="24"/>
          <w:szCs w:val="24"/>
        </w:rPr>
      </w:pPr>
      <w:r w:rsidRPr="00006924">
        <w:rPr>
          <w:rFonts w:ascii="Times New Roman" w:hAnsi="Times New Roman" w:cs="Times New Roman"/>
          <w:sz w:val="24"/>
          <w:szCs w:val="24"/>
        </w:rPr>
        <w:t>1-11  классов школы по правилам безопасного поведения на улицах и дорогах по программе</w:t>
      </w:r>
      <w:r w:rsidR="00E565B0">
        <w:rPr>
          <w:rFonts w:ascii="Times New Roman" w:hAnsi="Times New Roman" w:cs="Times New Roman"/>
          <w:sz w:val="24"/>
          <w:szCs w:val="24"/>
        </w:rPr>
        <w:t xml:space="preserve"> «Школа безопасности»</w:t>
      </w:r>
      <w:r w:rsidRPr="00006924">
        <w:rPr>
          <w:rFonts w:ascii="Times New Roman" w:hAnsi="Times New Roman" w:cs="Times New Roman"/>
          <w:sz w:val="24"/>
          <w:szCs w:val="24"/>
        </w:rPr>
        <w:t xml:space="preserve">,  по программе внеурочной деятельности «Школа дорожной безопасности». Рассматривать обучение школьников безопасности и правилам дорожного движения как составную часть воспитательной работы школы. </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Общее руководство и контроль над планированием, организацией и проведением занятий с обучающимися 1-11 классов по безопасности и правилам дорожного движения (ПДД) осуществлять заместителю директора  Елисеевой Н.А.</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Руководителями занятий по правилам безопасного поведения на улицах и дорогах с обучающимися назначить классных руководителей 1-11 классов.</w:t>
      </w:r>
    </w:p>
    <w:p w:rsidR="001C632A" w:rsidRPr="00006924" w:rsidRDefault="001C632A" w:rsidP="001C632A">
      <w:pPr>
        <w:pStyle w:val="ae"/>
        <w:numPr>
          <w:ilvl w:val="0"/>
          <w:numId w:val="19"/>
        </w:numPr>
        <w:tabs>
          <w:tab w:val="left" w:pos="1080"/>
        </w:tabs>
        <w:suppressAutoHyphens w:val="0"/>
        <w:spacing w:after="0" w:line="240" w:lineRule="auto"/>
        <w:ind w:left="0"/>
        <w:contextualSpacing/>
        <w:jc w:val="both"/>
        <w:rPr>
          <w:rFonts w:ascii="Times New Roman" w:hAnsi="Times New Roman" w:cs="Times New Roman"/>
          <w:sz w:val="24"/>
          <w:szCs w:val="24"/>
        </w:rPr>
      </w:pPr>
      <w:r w:rsidRPr="00006924">
        <w:rPr>
          <w:rFonts w:ascii="Times New Roman" w:hAnsi="Times New Roman" w:cs="Times New Roman"/>
          <w:sz w:val="24"/>
          <w:szCs w:val="24"/>
        </w:rPr>
        <w:t xml:space="preserve">Руководителям занятий по правилам безопасного поведения на улицах и дорогах: </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занятия проводить в соответствии с утвержденной Программой проведения  занятий в объеме 10 часов в учебном году;</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в целях исключения перегрузки обучающихся занятия проводить во внеклассной работе - на классных часах; по возможности включать обучение правилам в общий учебный процесс;</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занятия проводить не реже 1 раза в месяц, в начальных (1-4) классах – не реже двух раз в месяц. Продолжительность занятий в начальных классах – не менее 20 минут, в 5-11 классах – не менее 40 минут.</w:t>
      </w:r>
    </w:p>
    <w:p w:rsidR="001C632A" w:rsidRPr="00006924" w:rsidRDefault="001C632A" w:rsidP="001C632A">
      <w:pPr>
        <w:widowControl/>
        <w:numPr>
          <w:ilvl w:val="1"/>
          <w:numId w:val="18"/>
        </w:numPr>
        <w:tabs>
          <w:tab w:val="left" w:pos="1080"/>
        </w:tabs>
        <w:suppressAutoHyphens w:val="0"/>
        <w:ind w:firstLine="540"/>
        <w:jc w:val="both"/>
        <w:rPr>
          <w:rFonts w:cs="Times New Roman"/>
        </w:rPr>
      </w:pPr>
      <w:r w:rsidRPr="00006924">
        <w:rPr>
          <w:rFonts w:cs="Times New Roman"/>
        </w:rPr>
        <w:t xml:space="preserve">о проведенных занятиях вносить записи в журнал учета записи бесед по предупреждению и профилактике ДДТТ, технике безопасности, охране жизни и здоровья.  </w:t>
      </w:r>
    </w:p>
    <w:p w:rsidR="001C632A" w:rsidRPr="00006924" w:rsidRDefault="001C632A" w:rsidP="001C632A">
      <w:pPr>
        <w:widowControl/>
        <w:numPr>
          <w:ilvl w:val="0"/>
          <w:numId w:val="19"/>
        </w:numPr>
        <w:tabs>
          <w:tab w:val="left" w:pos="1080"/>
        </w:tabs>
        <w:suppressAutoHyphens w:val="0"/>
        <w:ind w:left="0" w:firstLine="540"/>
        <w:jc w:val="both"/>
        <w:rPr>
          <w:rFonts w:cs="Times New Roman"/>
        </w:rPr>
      </w:pPr>
      <w:r w:rsidRPr="00006924">
        <w:rPr>
          <w:rFonts w:cs="Times New Roman"/>
        </w:rPr>
        <w:t xml:space="preserve">Заместителю директора Елисеевой Н.А. в срок до </w:t>
      </w:r>
      <w:r w:rsidR="00E565B0">
        <w:rPr>
          <w:rFonts w:cs="Times New Roman"/>
        </w:rPr>
        <w:t>01</w:t>
      </w:r>
      <w:r w:rsidRPr="00006924">
        <w:rPr>
          <w:rFonts w:cs="Times New Roman"/>
        </w:rPr>
        <w:t xml:space="preserve"> сентября 202</w:t>
      </w:r>
      <w:r w:rsidR="00176033">
        <w:rPr>
          <w:rFonts w:cs="Times New Roman"/>
        </w:rPr>
        <w:t>4</w:t>
      </w:r>
      <w:r w:rsidRPr="00006924">
        <w:rPr>
          <w:rFonts w:cs="Times New Roman"/>
        </w:rPr>
        <w:t xml:space="preserve"> г. дать информацию классным руководителям о записи бесед в   журнал по охране жизни и здоровья детей.</w:t>
      </w:r>
    </w:p>
    <w:p w:rsidR="001C632A" w:rsidRPr="00006924" w:rsidRDefault="001C632A" w:rsidP="001C632A">
      <w:pPr>
        <w:widowControl/>
        <w:numPr>
          <w:ilvl w:val="0"/>
          <w:numId w:val="19"/>
        </w:numPr>
        <w:tabs>
          <w:tab w:val="left" w:pos="1080"/>
        </w:tabs>
        <w:suppressAutoHyphens w:val="0"/>
        <w:ind w:left="0" w:firstLine="540"/>
        <w:jc w:val="both"/>
        <w:rPr>
          <w:rFonts w:cs="Times New Roman"/>
        </w:rPr>
      </w:pPr>
      <w:r w:rsidRPr="00006924">
        <w:rPr>
          <w:rFonts w:cs="Times New Roman"/>
        </w:rPr>
        <w:t xml:space="preserve">Терских П.А., преподавателю-организатору ОБЖ на заседании методического объединения классных руководителей в срок до </w:t>
      </w:r>
      <w:r w:rsidR="00E565B0">
        <w:rPr>
          <w:rFonts w:cs="Times New Roman"/>
        </w:rPr>
        <w:t>0</w:t>
      </w:r>
      <w:r w:rsidRPr="00006924">
        <w:rPr>
          <w:rFonts w:cs="Times New Roman"/>
        </w:rPr>
        <w:t>5 сентября 202</w:t>
      </w:r>
      <w:r w:rsidR="00176033">
        <w:rPr>
          <w:rFonts w:cs="Times New Roman"/>
        </w:rPr>
        <w:t>4</w:t>
      </w:r>
      <w:r w:rsidRPr="00006924">
        <w:rPr>
          <w:rFonts w:cs="Times New Roman"/>
        </w:rPr>
        <w:t xml:space="preserve"> г. изложить методические рекомендации и требования к проведению занятий.</w:t>
      </w:r>
    </w:p>
    <w:p w:rsidR="001C632A" w:rsidRPr="00006924" w:rsidRDefault="001C632A" w:rsidP="001C632A">
      <w:pPr>
        <w:widowControl/>
        <w:numPr>
          <w:ilvl w:val="0"/>
          <w:numId w:val="19"/>
        </w:numPr>
        <w:tabs>
          <w:tab w:val="left" w:pos="1080"/>
        </w:tabs>
        <w:suppressAutoHyphens w:val="0"/>
        <w:ind w:left="0" w:firstLine="540"/>
        <w:jc w:val="both"/>
        <w:rPr>
          <w:rFonts w:cs="Times New Roman"/>
          <w:b/>
          <w:bCs/>
          <w:lang w:eastAsia="ar-SA"/>
        </w:rPr>
      </w:pPr>
      <w:r w:rsidRPr="00006924">
        <w:rPr>
          <w:rFonts w:cs="Times New Roman"/>
        </w:rPr>
        <w:t>Контроль над исполнением настоящего приказа возложить на заместителя директора  Елисееву Н.А.</w:t>
      </w:r>
    </w:p>
    <w:p w:rsidR="001C632A" w:rsidRPr="00006924" w:rsidRDefault="001C632A" w:rsidP="001C632A">
      <w:pPr>
        <w:rPr>
          <w:rFonts w:cs="Times New Roman"/>
        </w:rPr>
      </w:pPr>
    </w:p>
    <w:p w:rsidR="001C632A" w:rsidRPr="00006924" w:rsidRDefault="001C632A" w:rsidP="001C632A">
      <w:pPr>
        <w:rPr>
          <w:rFonts w:cs="Times New Roman"/>
        </w:rPr>
      </w:pPr>
      <w:r w:rsidRPr="00006924">
        <w:rPr>
          <w:rFonts w:cs="Times New Roman"/>
        </w:rPr>
        <w:t xml:space="preserve">Директор МБОУ «СОШ №5 с углубленным </w:t>
      </w:r>
    </w:p>
    <w:p w:rsidR="001C632A" w:rsidRPr="00006924" w:rsidRDefault="001C632A" w:rsidP="001C632A">
      <w:pPr>
        <w:rPr>
          <w:rFonts w:cs="Times New Roman"/>
        </w:rPr>
      </w:pPr>
      <w:r w:rsidRPr="00006924">
        <w:rPr>
          <w:rFonts w:cs="Times New Roman"/>
        </w:rPr>
        <w:t>изучением отдельных предметов»                                                                Л.Д. Гринева</w:t>
      </w:r>
    </w:p>
    <w:p w:rsidR="00E565B0" w:rsidRDefault="00E565B0" w:rsidP="00E565B0">
      <w:pPr>
        <w:rPr>
          <w:rFonts w:cs="Times New Roman"/>
        </w:rPr>
      </w:pPr>
    </w:p>
    <w:p w:rsidR="00176033" w:rsidRDefault="00906B4A" w:rsidP="00E565B0">
      <w:pPr>
        <w:jc w:val="center"/>
        <w:rPr>
          <w:rFonts w:cs="Times New Roman"/>
        </w:rPr>
      </w:pPr>
      <w:r>
        <w:rPr>
          <w:rFonts w:cs="Times New Roman"/>
        </w:rPr>
        <w:t xml:space="preserve">                                                                                                                                                                    </w:t>
      </w:r>
    </w:p>
    <w:p w:rsidR="00176033" w:rsidRDefault="00176033" w:rsidP="00E565B0">
      <w:pPr>
        <w:jc w:val="center"/>
        <w:rPr>
          <w:rFonts w:cs="Times New Roman"/>
        </w:rPr>
      </w:pPr>
    </w:p>
    <w:p w:rsidR="00371CEB" w:rsidRDefault="00371CEB" w:rsidP="00371CEB">
      <w:pPr>
        <w:rPr>
          <w:rFonts w:cs="Times New Roman"/>
        </w:rPr>
      </w:pPr>
    </w:p>
    <w:p w:rsidR="000073A9" w:rsidRPr="00BA290A" w:rsidRDefault="000073A9" w:rsidP="00371CEB">
      <w:pPr>
        <w:jc w:val="center"/>
        <w:rPr>
          <w:rFonts w:cs="Times New Roman"/>
        </w:rPr>
      </w:pPr>
      <w:r w:rsidRPr="00E765B9">
        <w:lastRenderedPageBreak/>
        <w:t>Муниципальное бюджетное  общеобразовательное учреждение                                                  «Средняя о</w:t>
      </w:r>
      <w:r w:rsidR="00BA290A">
        <w:t>бщеобразовательная школа № 5</w:t>
      </w:r>
      <w:r w:rsidRPr="00E765B9">
        <w:t>с углубленным изучением отдельных предметов»</w:t>
      </w:r>
    </w:p>
    <w:p w:rsidR="000073A9" w:rsidRPr="00E765B9" w:rsidRDefault="000073A9" w:rsidP="00BA290A">
      <w:pPr>
        <w:pStyle w:val="af9"/>
      </w:pPr>
    </w:p>
    <w:p w:rsidR="000073A9" w:rsidRPr="00E765B9" w:rsidRDefault="000073A9" w:rsidP="000073A9">
      <w:pPr>
        <w:pStyle w:val="af9"/>
      </w:pPr>
      <w:r w:rsidRPr="00E765B9">
        <w:t xml:space="preserve">                                                                    Приказ</w:t>
      </w:r>
    </w:p>
    <w:tbl>
      <w:tblPr>
        <w:tblW w:w="0" w:type="auto"/>
        <w:tblLayout w:type="fixed"/>
        <w:tblLook w:val="04A0"/>
      </w:tblPr>
      <w:tblGrid>
        <w:gridCol w:w="4813"/>
        <w:gridCol w:w="4814"/>
      </w:tblGrid>
      <w:tr w:rsidR="00E565B0" w:rsidRPr="00006924" w:rsidTr="00E565B0">
        <w:tc>
          <w:tcPr>
            <w:tcW w:w="4813" w:type="dxa"/>
            <w:hideMark/>
          </w:tcPr>
          <w:p w:rsidR="00E565B0" w:rsidRPr="00006924" w:rsidRDefault="00176033" w:rsidP="00176033">
            <w:pPr>
              <w:snapToGrid w:val="0"/>
              <w:jc w:val="both"/>
              <w:rPr>
                <w:rFonts w:eastAsia="Calibri" w:cs="Times New Roman"/>
              </w:rPr>
            </w:pPr>
            <w:r>
              <w:rPr>
                <w:rFonts w:cs="Times New Roman"/>
              </w:rPr>
              <w:t xml:space="preserve">26 </w:t>
            </w:r>
            <w:r w:rsidR="00E565B0">
              <w:rPr>
                <w:rFonts w:cs="Times New Roman"/>
              </w:rPr>
              <w:t xml:space="preserve"> июля</w:t>
            </w:r>
            <w:r w:rsidR="00E565B0" w:rsidRPr="00006924">
              <w:rPr>
                <w:rFonts w:cs="Times New Roman"/>
              </w:rPr>
              <w:t xml:space="preserve"> 202</w:t>
            </w:r>
            <w:r>
              <w:rPr>
                <w:rFonts w:cs="Times New Roman"/>
              </w:rPr>
              <w:t>4</w:t>
            </w:r>
            <w:r w:rsidR="00E565B0" w:rsidRPr="00006924">
              <w:rPr>
                <w:rFonts w:cs="Times New Roman"/>
              </w:rPr>
              <w:t xml:space="preserve"> года </w:t>
            </w:r>
          </w:p>
        </w:tc>
        <w:tc>
          <w:tcPr>
            <w:tcW w:w="4814" w:type="dxa"/>
          </w:tcPr>
          <w:p w:rsidR="00E565B0" w:rsidRPr="00006924" w:rsidRDefault="00E565B0" w:rsidP="00E565B0">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sidR="00176033">
              <w:rPr>
                <w:rFonts w:cs="Times New Roman"/>
              </w:rPr>
              <w:t>320</w:t>
            </w:r>
            <w:r w:rsidRPr="00006924">
              <w:rPr>
                <w:rFonts w:cs="Times New Roman"/>
              </w:rPr>
              <w:t>-ОД</w:t>
            </w:r>
          </w:p>
          <w:p w:rsidR="00E565B0" w:rsidRPr="00006924" w:rsidRDefault="00E565B0" w:rsidP="00E565B0">
            <w:pPr>
              <w:jc w:val="both"/>
              <w:rPr>
                <w:rFonts w:eastAsia="Calibri" w:cs="Times New Roman"/>
              </w:rPr>
            </w:pPr>
          </w:p>
        </w:tc>
      </w:tr>
    </w:tbl>
    <w:p w:rsidR="00C85E30" w:rsidRPr="00371CEB" w:rsidRDefault="000073A9" w:rsidP="00371CEB">
      <w:pPr>
        <w:tabs>
          <w:tab w:val="left" w:pos="0"/>
        </w:tabs>
        <w:ind w:right="4819"/>
        <w:jc w:val="both"/>
        <w:rPr>
          <w:rFonts w:cs="Times New Roman"/>
        </w:rPr>
      </w:pPr>
      <w:r w:rsidRPr="00CD1B6F">
        <w:rPr>
          <w:rFonts w:cs="Times New Roman"/>
        </w:rPr>
        <w:t xml:space="preserve">О дополнительных мерах по предупреждению детского дорожно-транспортного травматизма </w:t>
      </w:r>
    </w:p>
    <w:p w:rsidR="000073A9" w:rsidRPr="00BA290A" w:rsidRDefault="000073A9" w:rsidP="00BA290A">
      <w:pPr>
        <w:ind w:firstLine="708"/>
        <w:jc w:val="both"/>
        <w:rPr>
          <w:rFonts w:cs="Times New Roman"/>
        </w:rPr>
      </w:pPr>
      <w:r w:rsidRPr="007157B4">
        <w:rPr>
          <w:rFonts w:cs="Times New Roman"/>
          <w:spacing w:val="-1"/>
        </w:rPr>
        <w:t>Во исполнение решения Совета безопасности Старооскольского городского округа от 31 октября 2016 года, Постановления территориальной комиссии по делам несовершеннолетних и защите их прав администрации Старооскольского городского округа от 10 ноября 2016 года №162 «О деятельности субъектов системы профилактики Старооскольского городского округа по предупреждению травматизма и безнадзорности несовершеннолетних»</w:t>
      </w:r>
      <w:r>
        <w:rPr>
          <w:rFonts w:cs="Times New Roman"/>
          <w:spacing w:val="-1"/>
        </w:rPr>
        <w:t xml:space="preserve">, </w:t>
      </w:r>
      <w:r w:rsidRPr="007157B4">
        <w:rPr>
          <w:rFonts w:cs="Times New Roman"/>
          <w:spacing w:val="-1"/>
        </w:rPr>
        <w:t>в</w:t>
      </w:r>
      <w:r w:rsidRPr="007157B4">
        <w:rPr>
          <w:rFonts w:cs="Times New Roman"/>
        </w:rPr>
        <w:t xml:space="preserve"> целях формирования у подрастающего поколения навыков безопасного дорожного движения</w:t>
      </w:r>
    </w:p>
    <w:p w:rsidR="000073A9" w:rsidRPr="00CD1B6F" w:rsidRDefault="000073A9" w:rsidP="000073A9">
      <w:pPr>
        <w:pStyle w:val="af9"/>
        <w:jc w:val="center"/>
      </w:pPr>
      <w:r w:rsidRPr="00E765B9">
        <w:t>приказываю:</w:t>
      </w:r>
    </w:p>
    <w:p w:rsidR="000073A9" w:rsidRPr="007157B4" w:rsidRDefault="000073A9"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sidRPr="007157B4">
        <w:rPr>
          <w:rFonts w:ascii="Times New Roman" w:hAnsi="Times New Roman" w:cs="Times New Roman"/>
          <w:sz w:val="24"/>
          <w:szCs w:val="24"/>
        </w:rPr>
        <w:t>Классным руководителям 1-1</w:t>
      </w:r>
      <w:r>
        <w:rPr>
          <w:rFonts w:ascii="Times New Roman" w:hAnsi="Times New Roman" w:cs="Times New Roman"/>
          <w:sz w:val="24"/>
          <w:szCs w:val="24"/>
        </w:rPr>
        <w:t>1</w:t>
      </w:r>
      <w:r w:rsidRPr="007157B4">
        <w:rPr>
          <w:rFonts w:ascii="Times New Roman" w:hAnsi="Times New Roman" w:cs="Times New Roman"/>
          <w:sz w:val="24"/>
          <w:szCs w:val="24"/>
        </w:rPr>
        <w:t xml:space="preserve"> классов:</w:t>
      </w:r>
    </w:p>
    <w:p w:rsidR="000073A9" w:rsidRPr="007157B4" w:rsidRDefault="000073A9" w:rsidP="000073A9">
      <w:pPr>
        <w:pStyle w:val="ae"/>
        <w:shd w:val="clear" w:color="auto" w:fill="FFFFFF"/>
        <w:tabs>
          <w:tab w:val="num" w:pos="0"/>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провести классные родительские собрания в 1-1</w:t>
      </w:r>
      <w:r>
        <w:rPr>
          <w:rFonts w:ascii="Times New Roman" w:hAnsi="Times New Roman" w:cs="Times New Roman"/>
          <w:sz w:val="24"/>
          <w:szCs w:val="24"/>
        </w:rPr>
        <w:t>1</w:t>
      </w:r>
      <w:r w:rsidRPr="007157B4">
        <w:rPr>
          <w:rFonts w:ascii="Times New Roman" w:hAnsi="Times New Roman" w:cs="Times New Roman"/>
          <w:sz w:val="24"/>
          <w:szCs w:val="24"/>
        </w:rPr>
        <w:t xml:space="preserve"> классах, в ходе которых довести до сведения родителей (законных представителей),  обучающихся меры по предупреждению травматизма несовершеннолетних</w:t>
      </w:r>
      <w:r w:rsidRPr="00612684">
        <w:rPr>
          <w:rFonts w:ascii="Times New Roman" w:hAnsi="Times New Roman" w:cs="Times New Roman"/>
          <w:color w:val="FF0000"/>
          <w:sz w:val="24"/>
          <w:szCs w:val="24"/>
        </w:rPr>
        <w:t>, требования Постановления Правительства РФ от 14 ноября 2014 года №1197 «О внесении изменений в Правила дорожного движения РФ</w:t>
      </w:r>
      <w:r w:rsidRPr="007157B4">
        <w:rPr>
          <w:rFonts w:ascii="Times New Roman" w:hAnsi="Times New Roman" w:cs="Times New Roman"/>
          <w:sz w:val="24"/>
          <w:szCs w:val="24"/>
        </w:rPr>
        <w:t>» об обязательном применении детьми и взрослыми световозвращающих элементов при движении по проезжей части как в населенных пунктах, так и вне населенных пунктов в темный период времени, об их ответственности за нарушение вышеу</w:t>
      </w:r>
      <w:r>
        <w:rPr>
          <w:rFonts w:ascii="Times New Roman" w:hAnsi="Times New Roman" w:cs="Times New Roman"/>
          <w:sz w:val="24"/>
          <w:szCs w:val="24"/>
        </w:rPr>
        <w:t xml:space="preserve">казанных требований в срок до </w:t>
      </w:r>
      <w:r w:rsidR="00FA56F7">
        <w:rPr>
          <w:rFonts w:ascii="Times New Roman" w:hAnsi="Times New Roman" w:cs="Times New Roman"/>
          <w:sz w:val="24"/>
          <w:szCs w:val="24"/>
        </w:rPr>
        <w:t>02</w:t>
      </w:r>
      <w:r w:rsidRPr="007157B4">
        <w:rPr>
          <w:rFonts w:ascii="Times New Roman" w:hAnsi="Times New Roman" w:cs="Times New Roman"/>
          <w:sz w:val="24"/>
          <w:szCs w:val="24"/>
        </w:rPr>
        <w:t xml:space="preserve"> </w:t>
      </w:r>
      <w:r>
        <w:rPr>
          <w:rFonts w:ascii="Times New Roman" w:hAnsi="Times New Roman" w:cs="Times New Roman"/>
          <w:sz w:val="24"/>
          <w:szCs w:val="24"/>
        </w:rPr>
        <w:t>сентября</w:t>
      </w:r>
      <w:r w:rsidRPr="007157B4">
        <w:rPr>
          <w:rFonts w:ascii="Times New Roman" w:hAnsi="Times New Roman" w:cs="Times New Roman"/>
          <w:sz w:val="24"/>
          <w:szCs w:val="24"/>
        </w:rPr>
        <w:t xml:space="preserve"> 20</w:t>
      </w:r>
      <w:r w:rsidR="00C12DA5">
        <w:rPr>
          <w:rFonts w:ascii="Times New Roman" w:hAnsi="Times New Roman" w:cs="Times New Roman"/>
          <w:sz w:val="24"/>
          <w:szCs w:val="24"/>
        </w:rPr>
        <w:t>2</w:t>
      </w:r>
      <w:r w:rsidR="00176033">
        <w:rPr>
          <w:rFonts w:ascii="Times New Roman" w:hAnsi="Times New Roman" w:cs="Times New Roman"/>
          <w:sz w:val="24"/>
          <w:szCs w:val="24"/>
        </w:rPr>
        <w:t>4</w:t>
      </w:r>
      <w:r w:rsidRPr="007157B4">
        <w:rPr>
          <w:rFonts w:ascii="Times New Roman" w:hAnsi="Times New Roman" w:cs="Times New Roman"/>
          <w:sz w:val="24"/>
          <w:szCs w:val="24"/>
        </w:rPr>
        <w:t xml:space="preserve"> года;</w:t>
      </w:r>
    </w:p>
    <w:p w:rsidR="000073A9" w:rsidRPr="007157B4"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внести коррективы в Схемы безопасных маршрутов передвижения детей «дом-школа-дом»</w:t>
      </w:r>
      <w:r w:rsidRPr="007D332B">
        <w:rPr>
          <w:rFonts w:ascii="Times New Roman" w:hAnsi="Times New Roman" w:cs="Times New Roman"/>
          <w:sz w:val="24"/>
          <w:szCs w:val="24"/>
        </w:rPr>
        <w:t xml:space="preserve"> </w:t>
      </w:r>
      <w:r>
        <w:rPr>
          <w:rFonts w:ascii="Times New Roman" w:hAnsi="Times New Roman" w:cs="Times New Roman"/>
          <w:sz w:val="24"/>
          <w:szCs w:val="24"/>
        </w:rPr>
        <w:t xml:space="preserve">в срок до </w:t>
      </w:r>
      <w:r w:rsidR="00C12DA5">
        <w:rPr>
          <w:rFonts w:ascii="Times New Roman" w:hAnsi="Times New Roman" w:cs="Times New Roman"/>
          <w:sz w:val="24"/>
          <w:szCs w:val="24"/>
        </w:rPr>
        <w:t>0</w:t>
      </w:r>
      <w:r w:rsidR="00FA56F7">
        <w:rPr>
          <w:rFonts w:ascii="Times New Roman" w:hAnsi="Times New Roman" w:cs="Times New Roman"/>
          <w:sz w:val="24"/>
          <w:szCs w:val="24"/>
        </w:rPr>
        <w:t>2</w:t>
      </w:r>
      <w:r>
        <w:rPr>
          <w:rFonts w:ascii="Times New Roman" w:hAnsi="Times New Roman" w:cs="Times New Roman"/>
          <w:sz w:val="24"/>
          <w:szCs w:val="24"/>
        </w:rPr>
        <w:t xml:space="preserve"> сентября 20</w:t>
      </w:r>
      <w:r w:rsidR="00C12DA5">
        <w:rPr>
          <w:rFonts w:ascii="Times New Roman" w:hAnsi="Times New Roman" w:cs="Times New Roman"/>
          <w:sz w:val="24"/>
          <w:szCs w:val="24"/>
        </w:rPr>
        <w:t>2</w:t>
      </w:r>
      <w:r w:rsidR="00176033">
        <w:rPr>
          <w:rFonts w:ascii="Times New Roman" w:hAnsi="Times New Roman" w:cs="Times New Roman"/>
          <w:sz w:val="24"/>
          <w:szCs w:val="24"/>
        </w:rPr>
        <w:t xml:space="preserve">4 </w:t>
      </w:r>
      <w:r>
        <w:rPr>
          <w:rFonts w:ascii="Times New Roman" w:hAnsi="Times New Roman" w:cs="Times New Roman"/>
          <w:sz w:val="24"/>
          <w:szCs w:val="24"/>
        </w:rPr>
        <w:t xml:space="preserve">года </w:t>
      </w:r>
      <w:r w:rsidRPr="007157B4">
        <w:rPr>
          <w:rFonts w:ascii="Times New Roman" w:hAnsi="Times New Roman" w:cs="Times New Roman"/>
          <w:sz w:val="24"/>
          <w:szCs w:val="24"/>
        </w:rPr>
        <w:t xml:space="preserve"> с осуществлением ежедневного контроля;</w:t>
      </w:r>
    </w:p>
    <w:p w:rsidR="000073A9"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sidRPr="007157B4">
        <w:rPr>
          <w:rFonts w:ascii="Times New Roman" w:hAnsi="Times New Roman" w:cs="Times New Roman"/>
          <w:sz w:val="24"/>
          <w:szCs w:val="24"/>
        </w:rPr>
        <w:t>- осуществлять ежедневный контроль за ношением обучающимися световозвращающих повязок</w:t>
      </w:r>
      <w:r>
        <w:rPr>
          <w:rFonts w:ascii="Times New Roman" w:hAnsi="Times New Roman" w:cs="Times New Roman"/>
          <w:sz w:val="24"/>
          <w:szCs w:val="24"/>
        </w:rPr>
        <w:t xml:space="preserve"> и элементов;</w:t>
      </w:r>
    </w:p>
    <w:p w:rsidR="000073A9" w:rsidRPr="007157B4"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о</w:t>
      </w:r>
      <w:r w:rsidRPr="007157B4">
        <w:rPr>
          <w:rFonts w:ascii="Times New Roman" w:hAnsi="Times New Roman" w:cs="Times New Roman"/>
          <w:sz w:val="24"/>
          <w:szCs w:val="24"/>
        </w:rPr>
        <w:t>рганизовать и провести дополнительные профилактические мероприятия по предупреждению детского дорожно-транспортного травматизма</w:t>
      </w:r>
      <w:r>
        <w:rPr>
          <w:rFonts w:ascii="Times New Roman" w:hAnsi="Times New Roman" w:cs="Times New Roman"/>
          <w:sz w:val="24"/>
          <w:szCs w:val="24"/>
        </w:rPr>
        <w:t xml:space="preserve"> в сентябре  20</w:t>
      </w:r>
      <w:r w:rsidR="00C12DA5">
        <w:rPr>
          <w:rFonts w:ascii="Times New Roman" w:hAnsi="Times New Roman" w:cs="Times New Roman"/>
          <w:sz w:val="24"/>
          <w:szCs w:val="24"/>
        </w:rPr>
        <w:t>2</w:t>
      </w:r>
      <w:r w:rsidR="00176033">
        <w:rPr>
          <w:rFonts w:ascii="Times New Roman" w:hAnsi="Times New Roman" w:cs="Times New Roman"/>
          <w:sz w:val="24"/>
          <w:szCs w:val="24"/>
        </w:rPr>
        <w:t>4</w:t>
      </w:r>
      <w:r>
        <w:rPr>
          <w:rFonts w:ascii="Times New Roman" w:hAnsi="Times New Roman" w:cs="Times New Roman"/>
          <w:sz w:val="24"/>
          <w:szCs w:val="24"/>
        </w:rPr>
        <w:t xml:space="preserve"> года.</w:t>
      </w:r>
    </w:p>
    <w:p w:rsidR="000073A9" w:rsidRPr="007157B4" w:rsidRDefault="00C85E30"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Сосновской С.А., учителю информатики</w:t>
      </w:r>
      <w:r w:rsidR="000073A9">
        <w:rPr>
          <w:rFonts w:ascii="Times New Roman" w:hAnsi="Times New Roman" w:cs="Times New Roman"/>
          <w:sz w:val="24"/>
          <w:szCs w:val="24"/>
        </w:rPr>
        <w:t xml:space="preserve"> р</w:t>
      </w:r>
      <w:r w:rsidR="000073A9" w:rsidRPr="007157B4">
        <w:rPr>
          <w:rFonts w:ascii="Times New Roman" w:hAnsi="Times New Roman" w:cs="Times New Roman"/>
          <w:sz w:val="24"/>
          <w:szCs w:val="24"/>
        </w:rPr>
        <w:t xml:space="preserve">азместить материалы </w:t>
      </w:r>
      <w:r>
        <w:rPr>
          <w:rFonts w:ascii="Times New Roman" w:hAnsi="Times New Roman" w:cs="Times New Roman"/>
          <w:sz w:val="24"/>
          <w:szCs w:val="24"/>
        </w:rPr>
        <w:t xml:space="preserve">на </w:t>
      </w:r>
      <w:r w:rsidR="000073A9" w:rsidRPr="007157B4">
        <w:rPr>
          <w:rFonts w:ascii="Times New Roman" w:hAnsi="Times New Roman" w:cs="Times New Roman"/>
          <w:sz w:val="24"/>
          <w:szCs w:val="24"/>
        </w:rPr>
        <w:t>официальном сайте школы</w:t>
      </w:r>
      <w:r w:rsidR="000073A9">
        <w:rPr>
          <w:rFonts w:ascii="Times New Roman" w:hAnsi="Times New Roman" w:cs="Times New Roman"/>
          <w:sz w:val="24"/>
          <w:szCs w:val="24"/>
        </w:rPr>
        <w:t xml:space="preserve"> в разделе «Безопасность» в срок до </w:t>
      </w:r>
      <w:r w:rsidR="00E565B0">
        <w:rPr>
          <w:rFonts w:ascii="Times New Roman" w:hAnsi="Times New Roman" w:cs="Times New Roman"/>
          <w:sz w:val="24"/>
          <w:szCs w:val="24"/>
        </w:rPr>
        <w:t>02</w:t>
      </w:r>
      <w:r w:rsidR="00C12DA5">
        <w:rPr>
          <w:rFonts w:ascii="Times New Roman" w:hAnsi="Times New Roman" w:cs="Times New Roman"/>
          <w:sz w:val="24"/>
          <w:szCs w:val="24"/>
        </w:rPr>
        <w:t xml:space="preserve"> </w:t>
      </w:r>
      <w:r w:rsidR="000073A9">
        <w:rPr>
          <w:rFonts w:ascii="Times New Roman" w:hAnsi="Times New Roman" w:cs="Times New Roman"/>
          <w:sz w:val="24"/>
          <w:szCs w:val="24"/>
        </w:rPr>
        <w:t>сентября 20</w:t>
      </w:r>
      <w:r w:rsidR="00C12DA5">
        <w:rPr>
          <w:rFonts w:ascii="Times New Roman" w:hAnsi="Times New Roman" w:cs="Times New Roman"/>
          <w:sz w:val="24"/>
          <w:szCs w:val="24"/>
        </w:rPr>
        <w:t>2</w:t>
      </w:r>
      <w:r w:rsidR="00176033">
        <w:rPr>
          <w:rFonts w:ascii="Times New Roman" w:hAnsi="Times New Roman" w:cs="Times New Roman"/>
          <w:sz w:val="24"/>
          <w:szCs w:val="24"/>
        </w:rPr>
        <w:t>4</w:t>
      </w:r>
      <w:r w:rsidR="000073A9">
        <w:rPr>
          <w:rFonts w:ascii="Times New Roman" w:hAnsi="Times New Roman" w:cs="Times New Roman"/>
          <w:sz w:val="24"/>
          <w:szCs w:val="24"/>
        </w:rPr>
        <w:t xml:space="preserve"> года</w:t>
      </w:r>
    </w:p>
    <w:p w:rsidR="000073A9" w:rsidRPr="007157B4" w:rsidRDefault="00C12DA5"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sz w:val="24"/>
          <w:szCs w:val="24"/>
        </w:rPr>
      </w:pPr>
      <w:r>
        <w:rPr>
          <w:rFonts w:ascii="Times New Roman" w:hAnsi="Times New Roman" w:cs="Times New Roman"/>
          <w:bCs/>
          <w:sz w:val="24"/>
          <w:szCs w:val="24"/>
        </w:rPr>
        <w:t>Подкопаевой А.Н</w:t>
      </w:r>
      <w:r w:rsidR="000073A9">
        <w:rPr>
          <w:rFonts w:ascii="Times New Roman" w:hAnsi="Times New Roman" w:cs="Times New Roman"/>
          <w:bCs/>
          <w:sz w:val="24"/>
          <w:szCs w:val="24"/>
        </w:rPr>
        <w:t xml:space="preserve">., учителю </w:t>
      </w:r>
      <w:r>
        <w:rPr>
          <w:rFonts w:ascii="Times New Roman" w:hAnsi="Times New Roman" w:cs="Times New Roman"/>
          <w:bCs/>
          <w:sz w:val="24"/>
          <w:szCs w:val="24"/>
        </w:rPr>
        <w:t xml:space="preserve">иностранного языка </w:t>
      </w:r>
      <w:r w:rsidR="000073A9" w:rsidRPr="00E07597">
        <w:rPr>
          <w:rFonts w:ascii="Times New Roman" w:hAnsi="Times New Roman" w:cs="Times New Roman"/>
          <w:bCs/>
          <w:sz w:val="24"/>
          <w:szCs w:val="24"/>
        </w:rPr>
        <w:t xml:space="preserve"> </w:t>
      </w:r>
      <w:r w:rsidR="000073A9" w:rsidRPr="00E07597">
        <w:rPr>
          <w:rFonts w:ascii="Times New Roman" w:hAnsi="Times New Roman" w:cs="Times New Roman"/>
          <w:sz w:val="24"/>
          <w:szCs w:val="24"/>
        </w:rPr>
        <w:t>разместить материалы по профилактике ДДТТ в сенсорном киоске  в разделе «Безопасность»</w:t>
      </w:r>
      <w:r w:rsidR="00371CEB">
        <w:rPr>
          <w:rFonts w:ascii="Times New Roman" w:hAnsi="Times New Roman" w:cs="Times New Roman"/>
          <w:sz w:val="24"/>
          <w:szCs w:val="24"/>
        </w:rPr>
        <w:t>; Карваниди Д.Ю., учителю математики разместить в социальной сети в ВК</w:t>
      </w:r>
      <w:r w:rsidR="000073A9" w:rsidRPr="00E07597">
        <w:rPr>
          <w:rFonts w:ascii="Times New Roman" w:hAnsi="Times New Roman" w:cs="Times New Roman"/>
          <w:sz w:val="24"/>
          <w:szCs w:val="24"/>
        </w:rPr>
        <w:t xml:space="preserve"> в срок </w:t>
      </w:r>
      <w:r w:rsidR="000073A9">
        <w:rPr>
          <w:rFonts w:ascii="Times New Roman" w:hAnsi="Times New Roman" w:cs="Times New Roman"/>
          <w:sz w:val="24"/>
          <w:szCs w:val="24"/>
        </w:rPr>
        <w:t xml:space="preserve">до </w:t>
      </w:r>
      <w:r w:rsidR="00E565B0">
        <w:rPr>
          <w:rFonts w:ascii="Times New Roman" w:hAnsi="Times New Roman" w:cs="Times New Roman"/>
          <w:sz w:val="24"/>
          <w:szCs w:val="24"/>
        </w:rPr>
        <w:t>02</w:t>
      </w:r>
      <w:r w:rsidR="000073A9">
        <w:rPr>
          <w:rFonts w:ascii="Times New Roman" w:hAnsi="Times New Roman" w:cs="Times New Roman"/>
          <w:sz w:val="24"/>
          <w:szCs w:val="24"/>
        </w:rPr>
        <w:t xml:space="preserve"> сентября 20</w:t>
      </w:r>
      <w:r>
        <w:rPr>
          <w:rFonts w:ascii="Times New Roman" w:hAnsi="Times New Roman" w:cs="Times New Roman"/>
          <w:sz w:val="24"/>
          <w:szCs w:val="24"/>
        </w:rPr>
        <w:t>2</w:t>
      </w:r>
      <w:r w:rsidR="00176033">
        <w:rPr>
          <w:rFonts w:ascii="Times New Roman" w:hAnsi="Times New Roman" w:cs="Times New Roman"/>
          <w:sz w:val="24"/>
          <w:szCs w:val="24"/>
        </w:rPr>
        <w:t>4</w:t>
      </w:r>
      <w:r w:rsidR="00E565B0">
        <w:rPr>
          <w:rFonts w:ascii="Times New Roman" w:hAnsi="Times New Roman" w:cs="Times New Roman"/>
          <w:sz w:val="24"/>
          <w:szCs w:val="24"/>
        </w:rPr>
        <w:t xml:space="preserve"> </w:t>
      </w:r>
      <w:r w:rsidR="000073A9">
        <w:rPr>
          <w:rFonts w:ascii="Times New Roman" w:hAnsi="Times New Roman" w:cs="Times New Roman"/>
          <w:sz w:val="24"/>
          <w:szCs w:val="24"/>
        </w:rPr>
        <w:t>года</w:t>
      </w:r>
      <w:r w:rsidR="00612684">
        <w:rPr>
          <w:rFonts w:ascii="Times New Roman" w:hAnsi="Times New Roman" w:cs="Times New Roman"/>
          <w:sz w:val="24"/>
          <w:szCs w:val="24"/>
        </w:rPr>
        <w:t>.</w:t>
      </w:r>
    </w:p>
    <w:p w:rsidR="000073A9" w:rsidRPr="00E07597" w:rsidRDefault="000073A9" w:rsidP="000073A9">
      <w:pPr>
        <w:pStyle w:val="ae"/>
        <w:numPr>
          <w:ilvl w:val="0"/>
          <w:numId w:val="35"/>
        </w:numPr>
        <w:shd w:val="clear" w:color="auto" w:fill="FFFFFF"/>
        <w:tabs>
          <w:tab w:val="num" w:pos="0"/>
        </w:tabs>
        <w:suppressAutoHyphens w:val="0"/>
        <w:spacing w:after="0"/>
        <w:ind w:left="0"/>
        <w:contextualSpacing/>
        <w:jc w:val="both"/>
        <w:rPr>
          <w:rFonts w:ascii="Times New Roman" w:hAnsi="Times New Roman" w:cs="Times New Roman"/>
          <w:bCs/>
          <w:sz w:val="24"/>
          <w:szCs w:val="24"/>
        </w:rPr>
      </w:pPr>
      <w:r w:rsidRPr="00E07597">
        <w:rPr>
          <w:rFonts w:ascii="Times New Roman" w:hAnsi="Times New Roman" w:cs="Times New Roman"/>
          <w:sz w:val="24"/>
          <w:szCs w:val="24"/>
        </w:rPr>
        <w:t>Елисеевой Н.А., заместителю директора:</w:t>
      </w:r>
    </w:p>
    <w:p w:rsidR="000073A9" w:rsidRDefault="000073A9" w:rsidP="000073A9">
      <w:pPr>
        <w:pStyle w:val="ae"/>
        <w:shd w:val="clear" w:color="auto" w:fill="FFFFFF"/>
        <w:tabs>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76CC9">
        <w:rPr>
          <w:rFonts w:ascii="Times New Roman" w:hAnsi="Times New Roman" w:cs="Times New Roman"/>
          <w:sz w:val="24"/>
          <w:szCs w:val="24"/>
        </w:rPr>
        <w:t xml:space="preserve"> </w:t>
      </w:r>
      <w:r>
        <w:rPr>
          <w:rFonts w:ascii="Times New Roman" w:hAnsi="Times New Roman" w:cs="Times New Roman"/>
          <w:sz w:val="24"/>
          <w:szCs w:val="24"/>
        </w:rPr>
        <w:t>осуществить проверку дн</w:t>
      </w:r>
      <w:r w:rsidRPr="00676CC9">
        <w:rPr>
          <w:rFonts w:ascii="Times New Roman" w:hAnsi="Times New Roman" w:cs="Times New Roman"/>
          <w:sz w:val="24"/>
          <w:szCs w:val="24"/>
        </w:rPr>
        <w:t>е</w:t>
      </w:r>
      <w:r>
        <w:rPr>
          <w:rFonts w:ascii="Times New Roman" w:hAnsi="Times New Roman" w:cs="Times New Roman"/>
          <w:sz w:val="24"/>
          <w:szCs w:val="24"/>
        </w:rPr>
        <w:t>в</w:t>
      </w:r>
      <w:r w:rsidRPr="00676CC9">
        <w:rPr>
          <w:rFonts w:ascii="Times New Roman" w:hAnsi="Times New Roman" w:cs="Times New Roman"/>
          <w:sz w:val="24"/>
          <w:szCs w:val="24"/>
        </w:rPr>
        <w:t xml:space="preserve">ников обучающихся </w:t>
      </w:r>
      <w:r>
        <w:rPr>
          <w:rFonts w:ascii="Times New Roman" w:hAnsi="Times New Roman" w:cs="Times New Roman"/>
          <w:sz w:val="24"/>
          <w:szCs w:val="24"/>
        </w:rPr>
        <w:t xml:space="preserve">1-11 классов </w:t>
      </w:r>
      <w:r w:rsidRPr="00676CC9">
        <w:rPr>
          <w:rFonts w:ascii="Times New Roman" w:hAnsi="Times New Roman" w:cs="Times New Roman"/>
          <w:sz w:val="24"/>
          <w:szCs w:val="24"/>
        </w:rPr>
        <w:t>на предмет наличи</w:t>
      </w:r>
      <w:r>
        <w:rPr>
          <w:rFonts w:ascii="Times New Roman" w:hAnsi="Times New Roman" w:cs="Times New Roman"/>
          <w:sz w:val="24"/>
          <w:szCs w:val="24"/>
        </w:rPr>
        <w:t>я</w:t>
      </w:r>
      <w:r w:rsidRPr="00676CC9">
        <w:rPr>
          <w:rFonts w:ascii="Times New Roman" w:hAnsi="Times New Roman" w:cs="Times New Roman"/>
          <w:sz w:val="24"/>
          <w:szCs w:val="24"/>
        </w:rPr>
        <w:t xml:space="preserve">  безопас</w:t>
      </w:r>
      <w:r>
        <w:rPr>
          <w:rFonts w:ascii="Times New Roman" w:hAnsi="Times New Roman" w:cs="Times New Roman"/>
          <w:sz w:val="24"/>
          <w:szCs w:val="24"/>
        </w:rPr>
        <w:t xml:space="preserve">ных маршрутов в школу и обратно, наличие световозвращающих повязок и </w:t>
      </w:r>
      <w:r w:rsidR="00C85E30">
        <w:rPr>
          <w:rFonts w:ascii="Times New Roman" w:hAnsi="Times New Roman" w:cs="Times New Roman"/>
          <w:sz w:val="24"/>
          <w:szCs w:val="24"/>
        </w:rPr>
        <w:t xml:space="preserve">элементов у обучающихся школы </w:t>
      </w:r>
      <w:r w:rsidR="00C12DA5">
        <w:rPr>
          <w:rFonts w:ascii="Times New Roman" w:hAnsi="Times New Roman" w:cs="Times New Roman"/>
          <w:sz w:val="24"/>
          <w:szCs w:val="24"/>
        </w:rPr>
        <w:t>1</w:t>
      </w:r>
      <w:r w:rsidR="00C85E30">
        <w:rPr>
          <w:rFonts w:ascii="Times New Roman" w:hAnsi="Times New Roman" w:cs="Times New Roman"/>
          <w:sz w:val="24"/>
          <w:szCs w:val="24"/>
        </w:rPr>
        <w:t>0</w:t>
      </w:r>
      <w:r>
        <w:rPr>
          <w:rFonts w:ascii="Times New Roman" w:hAnsi="Times New Roman" w:cs="Times New Roman"/>
          <w:sz w:val="24"/>
          <w:szCs w:val="24"/>
        </w:rPr>
        <w:t xml:space="preserve"> сентября 20</w:t>
      </w:r>
      <w:r w:rsidR="00C12DA5">
        <w:rPr>
          <w:rFonts w:ascii="Times New Roman" w:hAnsi="Times New Roman" w:cs="Times New Roman"/>
          <w:sz w:val="24"/>
          <w:szCs w:val="24"/>
        </w:rPr>
        <w:t>2</w:t>
      </w:r>
      <w:r w:rsidR="00176033">
        <w:rPr>
          <w:rFonts w:ascii="Times New Roman" w:hAnsi="Times New Roman" w:cs="Times New Roman"/>
          <w:sz w:val="24"/>
          <w:szCs w:val="24"/>
        </w:rPr>
        <w:t>4</w:t>
      </w:r>
      <w:r>
        <w:rPr>
          <w:rFonts w:ascii="Times New Roman" w:hAnsi="Times New Roman" w:cs="Times New Roman"/>
          <w:sz w:val="24"/>
          <w:szCs w:val="24"/>
        </w:rPr>
        <w:t xml:space="preserve"> года;</w:t>
      </w:r>
    </w:p>
    <w:p w:rsidR="000073A9" w:rsidRDefault="000073A9" w:rsidP="000073A9">
      <w:pPr>
        <w:pStyle w:val="ae"/>
        <w:shd w:val="clear" w:color="auto" w:fill="FFFFFF"/>
        <w:tabs>
          <w:tab w:val="num" w:pos="0"/>
          <w:tab w:val="left" w:pos="1188"/>
        </w:tabs>
        <w:spacing w:after="0"/>
        <w:ind w:left="0"/>
        <w:jc w:val="both"/>
        <w:rPr>
          <w:rFonts w:ascii="Times New Roman" w:hAnsi="Times New Roman" w:cs="Times New Roman"/>
          <w:sz w:val="24"/>
          <w:szCs w:val="24"/>
        </w:rPr>
      </w:pPr>
      <w:r>
        <w:rPr>
          <w:rFonts w:ascii="Times New Roman" w:hAnsi="Times New Roman" w:cs="Times New Roman"/>
          <w:sz w:val="24"/>
          <w:szCs w:val="24"/>
        </w:rPr>
        <w:t>- о</w:t>
      </w:r>
      <w:r w:rsidRPr="00676CC9">
        <w:rPr>
          <w:rFonts w:ascii="Times New Roman" w:hAnsi="Times New Roman" w:cs="Times New Roman"/>
          <w:sz w:val="24"/>
          <w:szCs w:val="24"/>
        </w:rPr>
        <w:t>рганизовать мониторинг выполнения обучающимися маршрута «дом-школа-дом»</w:t>
      </w:r>
      <w:r w:rsidR="00FA56F7">
        <w:rPr>
          <w:rFonts w:ascii="Times New Roman" w:hAnsi="Times New Roman" w:cs="Times New Roman"/>
          <w:sz w:val="24"/>
          <w:szCs w:val="24"/>
        </w:rPr>
        <w:t xml:space="preserve"> </w:t>
      </w:r>
      <w:r>
        <w:rPr>
          <w:rFonts w:ascii="Times New Roman" w:hAnsi="Times New Roman" w:cs="Times New Roman"/>
          <w:sz w:val="24"/>
          <w:szCs w:val="24"/>
        </w:rPr>
        <w:t xml:space="preserve">в срок до </w:t>
      </w:r>
      <w:r w:rsidR="00FA56F7">
        <w:rPr>
          <w:rFonts w:ascii="Times New Roman" w:hAnsi="Times New Roman" w:cs="Times New Roman"/>
          <w:sz w:val="24"/>
          <w:szCs w:val="24"/>
        </w:rPr>
        <w:t>15</w:t>
      </w:r>
      <w:r w:rsidR="00C12DA5">
        <w:rPr>
          <w:rFonts w:ascii="Times New Roman" w:hAnsi="Times New Roman" w:cs="Times New Roman"/>
          <w:sz w:val="24"/>
          <w:szCs w:val="24"/>
        </w:rPr>
        <w:t xml:space="preserve"> </w:t>
      </w:r>
      <w:r>
        <w:rPr>
          <w:rFonts w:ascii="Times New Roman" w:hAnsi="Times New Roman" w:cs="Times New Roman"/>
          <w:sz w:val="24"/>
          <w:szCs w:val="24"/>
        </w:rPr>
        <w:t>сентября  20</w:t>
      </w:r>
      <w:r w:rsidR="00C12DA5">
        <w:rPr>
          <w:rFonts w:ascii="Times New Roman" w:hAnsi="Times New Roman" w:cs="Times New Roman"/>
          <w:sz w:val="24"/>
          <w:szCs w:val="24"/>
        </w:rPr>
        <w:t>2</w:t>
      </w:r>
      <w:r w:rsidR="00176033">
        <w:rPr>
          <w:rFonts w:ascii="Times New Roman" w:hAnsi="Times New Roman" w:cs="Times New Roman"/>
          <w:sz w:val="24"/>
          <w:szCs w:val="24"/>
        </w:rPr>
        <w:t>4</w:t>
      </w:r>
      <w:r>
        <w:rPr>
          <w:rFonts w:ascii="Times New Roman" w:hAnsi="Times New Roman" w:cs="Times New Roman"/>
          <w:sz w:val="24"/>
          <w:szCs w:val="24"/>
        </w:rPr>
        <w:t xml:space="preserve"> года;</w:t>
      </w:r>
    </w:p>
    <w:p w:rsidR="000073A9" w:rsidRPr="003D710D" w:rsidRDefault="000073A9" w:rsidP="000073A9">
      <w:pPr>
        <w:pStyle w:val="ae"/>
        <w:shd w:val="clear" w:color="auto" w:fill="FFFFFF"/>
        <w:tabs>
          <w:tab w:val="num" w:pos="0"/>
        </w:tabs>
        <w:spacing w:after="0"/>
        <w:ind w:left="0"/>
        <w:jc w:val="both"/>
        <w:rPr>
          <w:rFonts w:ascii="Times New Roman" w:hAnsi="Times New Roman" w:cs="Times New Roman"/>
          <w:bCs/>
          <w:sz w:val="24"/>
          <w:szCs w:val="24"/>
        </w:rPr>
      </w:pPr>
      <w:r>
        <w:rPr>
          <w:rFonts w:ascii="Times New Roman" w:hAnsi="Times New Roman" w:cs="Times New Roman"/>
          <w:sz w:val="24"/>
          <w:szCs w:val="24"/>
        </w:rPr>
        <w:t xml:space="preserve">- рассмотреть на </w:t>
      </w:r>
      <w:r w:rsidRPr="00676CC9">
        <w:rPr>
          <w:rFonts w:ascii="Times New Roman" w:hAnsi="Times New Roman" w:cs="Times New Roman"/>
          <w:bCs/>
          <w:sz w:val="24"/>
          <w:szCs w:val="24"/>
        </w:rPr>
        <w:t xml:space="preserve"> </w:t>
      </w:r>
      <w:r w:rsidR="00FA56F7">
        <w:rPr>
          <w:rFonts w:ascii="Times New Roman" w:hAnsi="Times New Roman" w:cs="Times New Roman"/>
          <w:bCs/>
          <w:sz w:val="24"/>
          <w:szCs w:val="24"/>
        </w:rPr>
        <w:t>совещании при заместителе директора</w:t>
      </w:r>
      <w:r w:rsidRPr="00676CC9">
        <w:rPr>
          <w:rFonts w:ascii="Times New Roman" w:hAnsi="Times New Roman" w:cs="Times New Roman"/>
          <w:bCs/>
          <w:sz w:val="24"/>
          <w:szCs w:val="24"/>
        </w:rPr>
        <w:t xml:space="preserve"> вопросы по</w:t>
      </w:r>
      <w:r>
        <w:rPr>
          <w:rFonts w:ascii="Times New Roman" w:hAnsi="Times New Roman" w:cs="Times New Roman"/>
          <w:bCs/>
          <w:sz w:val="24"/>
          <w:szCs w:val="24"/>
        </w:rPr>
        <w:t xml:space="preserve"> результатам проверки</w:t>
      </w:r>
      <w:r w:rsidRPr="003D710D">
        <w:rPr>
          <w:rFonts w:ascii="Times New Roman" w:hAnsi="Times New Roman" w:cs="Times New Roman"/>
          <w:bCs/>
          <w:sz w:val="24"/>
          <w:szCs w:val="24"/>
        </w:rPr>
        <w:t xml:space="preserve"> </w:t>
      </w:r>
      <w:r w:rsidRPr="00676CC9">
        <w:rPr>
          <w:rFonts w:ascii="Times New Roman" w:hAnsi="Times New Roman" w:cs="Times New Roman"/>
          <w:bCs/>
          <w:sz w:val="24"/>
          <w:szCs w:val="24"/>
        </w:rPr>
        <w:t>ношени</w:t>
      </w:r>
      <w:r>
        <w:rPr>
          <w:rFonts w:ascii="Times New Roman" w:hAnsi="Times New Roman" w:cs="Times New Roman"/>
          <w:bCs/>
          <w:sz w:val="24"/>
          <w:szCs w:val="24"/>
        </w:rPr>
        <w:t xml:space="preserve">я </w:t>
      </w:r>
      <w:r w:rsidRPr="00676CC9">
        <w:rPr>
          <w:rFonts w:ascii="Times New Roman" w:hAnsi="Times New Roman" w:cs="Times New Roman"/>
          <w:bCs/>
          <w:sz w:val="24"/>
          <w:szCs w:val="24"/>
        </w:rPr>
        <w:t xml:space="preserve">педагогическими работниками, обучающимися, их родителями (законными представителями) светоотражающих </w:t>
      </w:r>
      <w:r>
        <w:rPr>
          <w:rFonts w:ascii="Times New Roman" w:hAnsi="Times New Roman" w:cs="Times New Roman"/>
          <w:bCs/>
          <w:sz w:val="24"/>
          <w:szCs w:val="24"/>
        </w:rPr>
        <w:t xml:space="preserve">повязок и </w:t>
      </w:r>
      <w:r w:rsidRPr="00676CC9">
        <w:rPr>
          <w:rFonts w:ascii="Times New Roman" w:hAnsi="Times New Roman" w:cs="Times New Roman"/>
          <w:bCs/>
          <w:sz w:val="24"/>
          <w:szCs w:val="24"/>
        </w:rPr>
        <w:t>элементов</w:t>
      </w:r>
      <w:r>
        <w:rPr>
          <w:rFonts w:ascii="Times New Roman" w:hAnsi="Times New Roman" w:cs="Times New Roman"/>
          <w:bCs/>
          <w:sz w:val="24"/>
          <w:szCs w:val="24"/>
        </w:rPr>
        <w:t xml:space="preserve">; </w:t>
      </w:r>
      <w:r w:rsidRPr="00676CC9">
        <w:rPr>
          <w:rFonts w:ascii="Times New Roman" w:hAnsi="Times New Roman" w:cs="Times New Roman"/>
          <w:bCs/>
          <w:sz w:val="24"/>
          <w:szCs w:val="24"/>
        </w:rPr>
        <w:t>профилактике детского дорожно-транспортного травматизма</w:t>
      </w:r>
      <w:r>
        <w:rPr>
          <w:rFonts w:ascii="Times New Roman" w:hAnsi="Times New Roman" w:cs="Times New Roman"/>
          <w:bCs/>
          <w:sz w:val="24"/>
          <w:szCs w:val="24"/>
        </w:rPr>
        <w:t>.</w:t>
      </w:r>
    </w:p>
    <w:p w:rsidR="000073A9" w:rsidRPr="007157B4" w:rsidRDefault="000073A9" w:rsidP="000073A9">
      <w:pPr>
        <w:pStyle w:val="af9"/>
        <w:numPr>
          <w:ilvl w:val="0"/>
          <w:numId w:val="35"/>
        </w:numPr>
        <w:spacing w:line="0" w:lineRule="atLeast"/>
        <w:ind w:left="0"/>
      </w:pPr>
      <w:r w:rsidRPr="007157B4">
        <w:t>Контроль за исполнением данного приказа возложить на Елисееву Н.А., заместителя директора.</w:t>
      </w:r>
    </w:p>
    <w:p w:rsidR="000073A9" w:rsidRPr="007157B4" w:rsidRDefault="000073A9" w:rsidP="000073A9">
      <w:pPr>
        <w:pStyle w:val="af9"/>
        <w:ind w:left="-426"/>
      </w:pPr>
    </w:p>
    <w:p w:rsidR="00371CEB" w:rsidRDefault="000073A9" w:rsidP="00371CEB">
      <w:pPr>
        <w:pStyle w:val="af9"/>
        <w:ind w:left="-426"/>
      </w:pPr>
      <w:r w:rsidRPr="007157B4">
        <w:t>Директор МБОУ «СОШ №5 с углубленным</w:t>
      </w:r>
      <w:r w:rsidR="00371CEB">
        <w:t xml:space="preserve"> </w:t>
      </w:r>
    </w:p>
    <w:p w:rsidR="0012299E" w:rsidRDefault="000073A9" w:rsidP="00371CEB">
      <w:pPr>
        <w:pStyle w:val="af9"/>
        <w:ind w:left="-426"/>
      </w:pPr>
      <w:r w:rsidRPr="007157B4">
        <w:t xml:space="preserve">изучением отдельных предметов»  </w:t>
      </w:r>
      <w:r w:rsidR="00BA290A">
        <w:t xml:space="preserve">                                                                           Л.Д. Гринева</w:t>
      </w:r>
    </w:p>
    <w:p w:rsidR="0012299E" w:rsidRPr="005861EE" w:rsidRDefault="0012299E" w:rsidP="0012299E">
      <w:pPr>
        <w:pStyle w:val="a0"/>
        <w:jc w:val="center"/>
        <w:rPr>
          <w:rFonts w:ascii="Times New Roman" w:hAnsi="Times New Roman" w:cs="Times New Roman"/>
          <w:sz w:val="24"/>
          <w:szCs w:val="24"/>
        </w:rPr>
      </w:pPr>
      <w:r w:rsidRPr="005861EE">
        <w:rPr>
          <w:rFonts w:ascii="Times New Roman" w:hAnsi="Times New Roman" w:cs="Times New Roman"/>
          <w:sz w:val="24"/>
          <w:szCs w:val="24"/>
        </w:rPr>
        <w:lastRenderedPageBreak/>
        <w:t>Муниципальное бюджетное общеобразовательное учреждение                                                      «Средняя общеобразовательная шко</w:t>
      </w:r>
      <w:r w:rsidR="00BA290A" w:rsidRPr="005861EE">
        <w:rPr>
          <w:rFonts w:ascii="Times New Roman" w:hAnsi="Times New Roman" w:cs="Times New Roman"/>
          <w:sz w:val="24"/>
          <w:szCs w:val="24"/>
        </w:rPr>
        <w:t xml:space="preserve">ла № 5 с углубленным  </w:t>
      </w:r>
      <w:r w:rsidRPr="005861EE">
        <w:rPr>
          <w:rFonts w:ascii="Times New Roman" w:hAnsi="Times New Roman" w:cs="Times New Roman"/>
          <w:sz w:val="24"/>
          <w:szCs w:val="24"/>
        </w:rPr>
        <w:t>изучением отдельных предметов»</w:t>
      </w:r>
    </w:p>
    <w:p w:rsidR="0012299E" w:rsidRPr="005861EE" w:rsidRDefault="0012299E" w:rsidP="0012299E">
      <w:pPr>
        <w:rPr>
          <w:rFonts w:cs="Times New Roman"/>
        </w:rPr>
      </w:pPr>
    </w:p>
    <w:p w:rsidR="0012299E" w:rsidRPr="005861EE" w:rsidRDefault="0012299E" w:rsidP="0012299E">
      <w:pPr>
        <w:jc w:val="center"/>
        <w:rPr>
          <w:rFonts w:eastAsia="Times New Roman" w:cs="Times New Roman"/>
        </w:rPr>
      </w:pPr>
      <w:r w:rsidRPr="005861EE">
        <w:rPr>
          <w:rFonts w:cs="Times New Roman"/>
        </w:rPr>
        <w:t>Приказ</w:t>
      </w:r>
      <w:r w:rsidRPr="005861EE">
        <w:rPr>
          <w:rFonts w:eastAsia="Times New Roman" w:cs="Times New Roman"/>
        </w:rPr>
        <w:t xml:space="preserve">                                                                                                                          </w:t>
      </w:r>
    </w:p>
    <w:tbl>
      <w:tblPr>
        <w:tblW w:w="0" w:type="auto"/>
        <w:tblLayout w:type="fixed"/>
        <w:tblLook w:val="04A0"/>
      </w:tblPr>
      <w:tblGrid>
        <w:gridCol w:w="4813"/>
        <w:gridCol w:w="4814"/>
      </w:tblGrid>
      <w:tr w:rsidR="00906B4A" w:rsidRPr="00006924" w:rsidTr="00135E15">
        <w:tc>
          <w:tcPr>
            <w:tcW w:w="4813" w:type="dxa"/>
            <w:hideMark/>
          </w:tcPr>
          <w:p w:rsidR="00906B4A" w:rsidRPr="00006924" w:rsidRDefault="00176033" w:rsidP="00176033">
            <w:pPr>
              <w:snapToGrid w:val="0"/>
              <w:jc w:val="both"/>
              <w:rPr>
                <w:rFonts w:eastAsia="Calibri" w:cs="Times New Roman"/>
              </w:rPr>
            </w:pPr>
            <w:r>
              <w:rPr>
                <w:rFonts w:cs="Times New Roman"/>
              </w:rPr>
              <w:t>26</w:t>
            </w:r>
            <w:r w:rsidR="00906B4A">
              <w:rPr>
                <w:rFonts w:cs="Times New Roman"/>
              </w:rPr>
              <w:t xml:space="preserve"> июля</w:t>
            </w:r>
            <w:r w:rsidR="00906B4A" w:rsidRPr="00006924">
              <w:rPr>
                <w:rFonts w:cs="Times New Roman"/>
              </w:rPr>
              <w:t xml:space="preserve"> 202</w:t>
            </w:r>
            <w:r>
              <w:rPr>
                <w:rFonts w:cs="Times New Roman"/>
              </w:rPr>
              <w:t>4</w:t>
            </w:r>
            <w:r w:rsidR="00906B4A" w:rsidRPr="00006924">
              <w:rPr>
                <w:rFonts w:cs="Times New Roman"/>
              </w:rPr>
              <w:t xml:space="preserve"> года </w:t>
            </w:r>
          </w:p>
        </w:tc>
        <w:tc>
          <w:tcPr>
            <w:tcW w:w="4814" w:type="dxa"/>
          </w:tcPr>
          <w:p w:rsidR="00906B4A" w:rsidRPr="00006924" w:rsidRDefault="00906B4A" w:rsidP="00135E15">
            <w:pPr>
              <w:snapToGrid w:val="0"/>
              <w:jc w:val="both"/>
              <w:rPr>
                <w:rFonts w:eastAsia="Calibri" w:cs="Times New Roman"/>
              </w:rPr>
            </w:pPr>
            <w:r w:rsidRPr="00006924">
              <w:rPr>
                <w:rFonts w:cs="Times New Roman"/>
              </w:rPr>
              <w:t xml:space="preserve">                       </w:t>
            </w:r>
            <w:r>
              <w:rPr>
                <w:rFonts w:cs="Times New Roman"/>
              </w:rPr>
              <w:t xml:space="preserve">                                </w:t>
            </w:r>
            <w:r w:rsidRPr="00006924">
              <w:rPr>
                <w:rFonts w:cs="Times New Roman"/>
              </w:rPr>
              <w:t xml:space="preserve">   № </w:t>
            </w:r>
            <w:r w:rsidR="00176033">
              <w:rPr>
                <w:rFonts w:cs="Times New Roman"/>
              </w:rPr>
              <w:t>321</w:t>
            </w:r>
            <w:r w:rsidRPr="00006924">
              <w:rPr>
                <w:rFonts w:cs="Times New Roman"/>
              </w:rPr>
              <w:t>-ОД</w:t>
            </w:r>
          </w:p>
          <w:p w:rsidR="00906B4A" w:rsidRPr="00006924" w:rsidRDefault="00906B4A" w:rsidP="00135E15">
            <w:pPr>
              <w:jc w:val="both"/>
              <w:rPr>
                <w:rFonts w:eastAsia="Calibri" w:cs="Times New Roman"/>
              </w:rPr>
            </w:pPr>
          </w:p>
        </w:tc>
      </w:tr>
    </w:tbl>
    <w:p w:rsidR="0012299E" w:rsidRPr="005861EE" w:rsidRDefault="0012299E" w:rsidP="0012299E">
      <w:pPr>
        <w:jc w:val="both"/>
        <w:rPr>
          <w:rFonts w:cs="Times New Roman"/>
        </w:rPr>
      </w:pPr>
    </w:p>
    <w:p w:rsidR="0012299E" w:rsidRPr="005861EE" w:rsidRDefault="0012299E" w:rsidP="0012299E">
      <w:pPr>
        <w:tabs>
          <w:tab w:val="left" w:pos="4395"/>
        </w:tabs>
        <w:jc w:val="both"/>
        <w:rPr>
          <w:rFonts w:cs="Times New Roman"/>
        </w:rPr>
      </w:pPr>
      <w:r w:rsidRPr="005861EE">
        <w:rPr>
          <w:rFonts w:cs="Times New Roman"/>
        </w:rPr>
        <w:t xml:space="preserve">Об усилении работы школы </w:t>
      </w:r>
    </w:p>
    <w:p w:rsidR="0012299E" w:rsidRPr="006D58A6" w:rsidRDefault="0012299E" w:rsidP="0012299E">
      <w:pPr>
        <w:tabs>
          <w:tab w:val="left" w:pos="4395"/>
        </w:tabs>
        <w:jc w:val="both"/>
        <w:rPr>
          <w:rFonts w:cs="Times New Roman"/>
        </w:rPr>
      </w:pPr>
      <w:r>
        <w:rPr>
          <w:rFonts w:cs="Times New Roman"/>
        </w:rPr>
        <w:t xml:space="preserve">по </w:t>
      </w:r>
      <w:r w:rsidRPr="006D58A6">
        <w:rPr>
          <w:rFonts w:cs="Times New Roman"/>
        </w:rPr>
        <w:t xml:space="preserve"> </w:t>
      </w:r>
      <w:r>
        <w:rPr>
          <w:rFonts w:cs="Times New Roman"/>
        </w:rPr>
        <w:t>профилактике ДДТТ</w:t>
      </w:r>
    </w:p>
    <w:p w:rsidR="0012299E" w:rsidRDefault="0012299E" w:rsidP="0012299E">
      <w:pPr>
        <w:jc w:val="both"/>
        <w:rPr>
          <w:rFonts w:cs="Times New Roman"/>
        </w:rPr>
      </w:pPr>
    </w:p>
    <w:p w:rsidR="0012299E" w:rsidRPr="006D58A6" w:rsidRDefault="0012299E" w:rsidP="0012299E">
      <w:pPr>
        <w:ind w:firstLine="709"/>
        <w:jc w:val="both"/>
        <w:rPr>
          <w:rFonts w:cs="Times New Roman"/>
        </w:rPr>
      </w:pPr>
      <w:r>
        <w:rPr>
          <w:rFonts w:cs="Times New Roman"/>
        </w:rPr>
        <w:t>В</w:t>
      </w:r>
      <w:r w:rsidRPr="006D58A6">
        <w:rPr>
          <w:rFonts w:cs="Times New Roman"/>
        </w:rPr>
        <w:t xml:space="preserve"> целях усиления работы</w:t>
      </w:r>
      <w:r>
        <w:rPr>
          <w:rFonts w:cs="Times New Roman"/>
        </w:rPr>
        <w:t xml:space="preserve"> </w:t>
      </w:r>
      <w:r w:rsidRPr="006D58A6">
        <w:rPr>
          <w:rFonts w:cs="Times New Roman"/>
        </w:rPr>
        <w:t>в части профилактики дорожно-транспортного травматизма</w:t>
      </w:r>
    </w:p>
    <w:p w:rsidR="00BA290A" w:rsidRPr="00BA290A" w:rsidRDefault="00BA290A" w:rsidP="0012299E">
      <w:pPr>
        <w:jc w:val="center"/>
        <w:rPr>
          <w:rFonts w:cs="Times New Roman"/>
        </w:rPr>
      </w:pPr>
    </w:p>
    <w:p w:rsidR="0012299E" w:rsidRDefault="0012299E" w:rsidP="0012299E">
      <w:pPr>
        <w:jc w:val="center"/>
        <w:rPr>
          <w:rFonts w:cs="Times New Roman"/>
        </w:rPr>
      </w:pPr>
      <w:r w:rsidRPr="00BA290A">
        <w:rPr>
          <w:rFonts w:cs="Times New Roman"/>
        </w:rPr>
        <w:t>приказываю:</w:t>
      </w:r>
    </w:p>
    <w:p w:rsidR="00BA290A" w:rsidRPr="00BA290A" w:rsidRDefault="00BA290A" w:rsidP="0012299E">
      <w:pPr>
        <w:jc w:val="center"/>
        <w:rPr>
          <w:rFonts w:cs="Times New Roman"/>
        </w:rPr>
      </w:pPr>
    </w:p>
    <w:p w:rsidR="0012299E" w:rsidRPr="00BA290A" w:rsidRDefault="00906B4A" w:rsidP="0012299E">
      <w:pPr>
        <w:pStyle w:val="ae"/>
        <w:numPr>
          <w:ilvl w:val="0"/>
          <w:numId w:val="41"/>
        </w:numPr>
        <w:suppressAutoHyphens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Терских П.А</w:t>
      </w:r>
      <w:r w:rsidR="00C12DA5">
        <w:rPr>
          <w:rFonts w:ascii="Times New Roman" w:hAnsi="Times New Roman" w:cs="Times New Roman"/>
          <w:sz w:val="24"/>
          <w:szCs w:val="24"/>
        </w:rPr>
        <w:t xml:space="preserve">., </w:t>
      </w:r>
      <w:r>
        <w:rPr>
          <w:rFonts w:ascii="Times New Roman" w:hAnsi="Times New Roman" w:cs="Times New Roman"/>
          <w:sz w:val="24"/>
          <w:szCs w:val="24"/>
        </w:rPr>
        <w:t>преподавателю-организатору ОБЖ</w:t>
      </w:r>
      <w:r w:rsidR="0012299E" w:rsidRPr="00BA290A">
        <w:rPr>
          <w:rFonts w:ascii="Times New Roman" w:hAnsi="Times New Roman" w:cs="Times New Roman"/>
          <w:sz w:val="24"/>
          <w:szCs w:val="24"/>
        </w:rPr>
        <w:t xml:space="preserve">  в срок до </w:t>
      </w:r>
      <w:r>
        <w:rPr>
          <w:rFonts w:ascii="Times New Roman" w:hAnsi="Times New Roman" w:cs="Times New Roman"/>
          <w:sz w:val="24"/>
          <w:szCs w:val="24"/>
        </w:rPr>
        <w:t>20</w:t>
      </w:r>
      <w:r w:rsidR="0012299E" w:rsidRPr="00BA290A">
        <w:rPr>
          <w:rFonts w:ascii="Times New Roman" w:hAnsi="Times New Roman" w:cs="Times New Roman"/>
          <w:sz w:val="24"/>
          <w:szCs w:val="24"/>
        </w:rPr>
        <w:t xml:space="preserve"> сентября 202</w:t>
      </w:r>
      <w:r w:rsidR="00176033">
        <w:rPr>
          <w:rFonts w:ascii="Times New Roman" w:hAnsi="Times New Roman" w:cs="Times New Roman"/>
          <w:sz w:val="24"/>
          <w:szCs w:val="24"/>
        </w:rPr>
        <w:t>4</w:t>
      </w:r>
      <w:r w:rsidR="0012299E" w:rsidRPr="00BA290A">
        <w:rPr>
          <w:rFonts w:ascii="Times New Roman" w:hAnsi="Times New Roman" w:cs="Times New Roman"/>
          <w:sz w:val="24"/>
          <w:szCs w:val="24"/>
        </w:rPr>
        <w:t xml:space="preserve"> года рассмотреть вопросы обеспечения безопасности жизни  и здоровья  детей и подростков, профилактики детского дорожно-транспортного травматизма на совещании при заместителе директора </w:t>
      </w:r>
    </w:p>
    <w:p w:rsidR="0012299E" w:rsidRPr="00BA290A" w:rsidRDefault="0012299E" w:rsidP="0012299E">
      <w:pPr>
        <w:pStyle w:val="ae"/>
        <w:numPr>
          <w:ilvl w:val="0"/>
          <w:numId w:val="41"/>
        </w:numPr>
        <w:suppressAutoHyphens w:val="0"/>
        <w:spacing w:after="0" w:line="240" w:lineRule="auto"/>
        <w:ind w:left="0"/>
        <w:contextualSpacing/>
        <w:jc w:val="both"/>
        <w:rPr>
          <w:rFonts w:ascii="Times New Roman" w:hAnsi="Times New Roman" w:cs="Times New Roman"/>
          <w:b/>
          <w:sz w:val="24"/>
          <w:szCs w:val="24"/>
        </w:rPr>
      </w:pPr>
      <w:r w:rsidRPr="00BA290A">
        <w:rPr>
          <w:rFonts w:ascii="Times New Roman" w:hAnsi="Times New Roman" w:cs="Times New Roman"/>
          <w:sz w:val="24"/>
          <w:szCs w:val="24"/>
        </w:rPr>
        <w:t>Классным руководителям 1-11 классов:</w:t>
      </w:r>
    </w:p>
    <w:p w:rsidR="0012299E" w:rsidRPr="00A243B5" w:rsidRDefault="0012299E" w:rsidP="0012299E">
      <w:pPr>
        <w:jc w:val="both"/>
        <w:rPr>
          <w:rFonts w:cs="Times New Roman"/>
        </w:rPr>
      </w:pPr>
      <w:r w:rsidRPr="00BA290A">
        <w:rPr>
          <w:rFonts w:cs="Times New Roman"/>
        </w:rPr>
        <w:t>-  актуализировать информацию, расположенную в уголках и кабинетах безопасности, своевременно вносить корректировку в индивидуальные схемы безопасных маршрутов движения детей «дом-</w:t>
      </w:r>
      <w:r w:rsidRPr="00A243B5">
        <w:rPr>
          <w:rFonts w:cs="Times New Roman"/>
        </w:rPr>
        <w:t>школа-дом»;</w:t>
      </w:r>
    </w:p>
    <w:p w:rsidR="0012299E" w:rsidRPr="00A243B5" w:rsidRDefault="0012299E" w:rsidP="0012299E">
      <w:pPr>
        <w:jc w:val="both"/>
        <w:rPr>
          <w:rFonts w:cs="Times New Roman"/>
        </w:rPr>
      </w:pPr>
      <w:r w:rsidRPr="00A243B5">
        <w:rPr>
          <w:rFonts w:cs="Times New Roman"/>
        </w:rPr>
        <w:t xml:space="preserve">- в срок до </w:t>
      </w:r>
      <w:r w:rsidR="00906B4A" w:rsidRPr="00A243B5">
        <w:rPr>
          <w:rFonts w:cs="Times New Roman"/>
        </w:rPr>
        <w:t>02</w:t>
      </w:r>
      <w:r w:rsidRPr="00A243B5">
        <w:rPr>
          <w:rFonts w:cs="Times New Roman"/>
        </w:rPr>
        <w:t xml:space="preserve"> сентября 202</w:t>
      </w:r>
      <w:r w:rsidR="00176033">
        <w:rPr>
          <w:rFonts w:cs="Times New Roman"/>
        </w:rPr>
        <w:t>4</w:t>
      </w:r>
      <w:r w:rsidRPr="00A243B5">
        <w:rPr>
          <w:rFonts w:cs="Times New Roman"/>
        </w:rPr>
        <w:t xml:space="preserve"> г. провести дополнительные беседы на тему «Внимание - не регулируемый пешеходный переход», «Обязательное ношение световозвращающих повязок», «Внимание при переходе дороги с наступлением осеннего периода»</w:t>
      </w:r>
    </w:p>
    <w:p w:rsidR="0012299E" w:rsidRDefault="0012299E" w:rsidP="0012299E">
      <w:pPr>
        <w:jc w:val="both"/>
        <w:rPr>
          <w:rFonts w:cs="Times New Roman"/>
        </w:rPr>
      </w:pPr>
      <w:r>
        <w:rPr>
          <w:rFonts w:cs="Times New Roman"/>
        </w:rPr>
        <w:t xml:space="preserve"> - ежедневно контролировать ношение световозвращающих повязок и элементов у обучающихся</w:t>
      </w:r>
      <w:r w:rsidR="00906B4A">
        <w:rPr>
          <w:rFonts w:cs="Times New Roman"/>
        </w:rPr>
        <w:t xml:space="preserve">       </w:t>
      </w:r>
      <w:r>
        <w:rPr>
          <w:rFonts w:cs="Times New Roman"/>
        </w:rPr>
        <w:t>1-11 классов.</w:t>
      </w:r>
    </w:p>
    <w:p w:rsidR="0012299E" w:rsidRPr="00BA290A" w:rsidRDefault="0012299E" w:rsidP="0012299E">
      <w:pPr>
        <w:jc w:val="both"/>
        <w:rPr>
          <w:rFonts w:cs="Times New Roman"/>
        </w:rPr>
      </w:pPr>
      <w:r w:rsidRPr="00B055E6">
        <w:rPr>
          <w:rFonts w:cs="Times New Roman"/>
        </w:rPr>
        <w:t xml:space="preserve">- </w:t>
      </w:r>
      <w:r w:rsidRPr="00BA290A">
        <w:rPr>
          <w:rFonts w:cs="Times New Roman"/>
        </w:rPr>
        <w:t>рекомендовать классным руководителям 1-11 классов посредством социальных сетей (сети «Интернет») доводить до сведения учащихся информацию по безопасности дорожного движения и предупреждению детского дорожно-транспортного травматизма</w:t>
      </w:r>
    </w:p>
    <w:p w:rsidR="0012299E" w:rsidRPr="00BA290A" w:rsidRDefault="0012299E" w:rsidP="0012299E">
      <w:pPr>
        <w:pStyle w:val="ae"/>
        <w:numPr>
          <w:ilvl w:val="0"/>
          <w:numId w:val="41"/>
        </w:numPr>
        <w:suppressAutoHyphens w:val="0"/>
        <w:spacing w:after="0" w:line="240" w:lineRule="auto"/>
        <w:ind w:left="0"/>
        <w:contextualSpacing/>
        <w:jc w:val="both"/>
        <w:rPr>
          <w:rFonts w:ascii="Times New Roman" w:hAnsi="Times New Roman" w:cs="Times New Roman"/>
          <w:sz w:val="24"/>
          <w:szCs w:val="24"/>
        </w:rPr>
      </w:pPr>
      <w:r w:rsidRPr="00BA290A">
        <w:rPr>
          <w:rFonts w:ascii="Times New Roman" w:hAnsi="Times New Roman" w:cs="Times New Roman"/>
          <w:sz w:val="24"/>
          <w:szCs w:val="24"/>
        </w:rPr>
        <w:t>Контроль за исполнением данного приказа возложить на Елисееву Н.А., заместителя директора.</w:t>
      </w:r>
    </w:p>
    <w:p w:rsidR="0012299E" w:rsidRPr="00BA290A" w:rsidRDefault="0012299E" w:rsidP="0012299E">
      <w:pPr>
        <w:ind w:left="720"/>
        <w:rPr>
          <w:rFonts w:eastAsia="Times New Roman" w:cs="Times New Roman"/>
        </w:rPr>
      </w:pPr>
      <w:r w:rsidRPr="00BA290A">
        <w:rPr>
          <w:rFonts w:eastAsia="Times New Roman" w:cs="Times New Roman"/>
          <w:b/>
        </w:rPr>
        <w:t xml:space="preserve"> </w:t>
      </w:r>
    </w:p>
    <w:p w:rsidR="00FA56F7" w:rsidRDefault="00FA56F7" w:rsidP="0012299E">
      <w:pPr>
        <w:ind w:left="720"/>
        <w:rPr>
          <w:rFonts w:eastAsia="Times New Roman" w:cs="Times New Roman"/>
        </w:rPr>
      </w:pPr>
    </w:p>
    <w:p w:rsidR="0012299E" w:rsidRDefault="0012299E" w:rsidP="0012299E">
      <w:pPr>
        <w:ind w:left="720"/>
        <w:rPr>
          <w:rFonts w:cs="Times New Roman"/>
        </w:rPr>
      </w:pPr>
      <w:r>
        <w:rPr>
          <w:rFonts w:eastAsia="Times New Roman" w:cs="Times New Roman"/>
        </w:rPr>
        <w:t xml:space="preserve">Директор  </w:t>
      </w:r>
      <w:r>
        <w:rPr>
          <w:rFonts w:cs="Times New Roman"/>
        </w:rPr>
        <w:t xml:space="preserve">МБОУ «СОШ №5 с углубленным </w:t>
      </w:r>
    </w:p>
    <w:p w:rsidR="0012299E" w:rsidRDefault="0012299E" w:rsidP="0012299E">
      <w:pPr>
        <w:ind w:left="720"/>
        <w:rPr>
          <w:rFonts w:cs="Times New Roman"/>
        </w:rPr>
      </w:pPr>
      <w:r>
        <w:rPr>
          <w:rFonts w:cs="Times New Roman"/>
        </w:rPr>
        <w:t>изучением отдельных предметов»                                                            Л.Д. Гринева</w:t>
      </w:r>
    </w:p>
    <w:p w:rsidR="0012299E" w:rsidRDefault="0012299E" w:rsidP="000073A9">
      <w:pPr>
        <w:pStyle w:val="af9"/>
        <w:ind w:left="-426"/>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BA290A" w:rsidRDefault="00BA290A" w:rsidP="007F5434">
      <w:pPr>
        <w:jc w:val="center"/>
        <w:rPr>
          <w:rFonts w:cs="Times New Roman"/>
          <w:b/>
          <w:color w:val="000000"/>
          <w:lang w:bidi="ar-SA"/>
        </w:rPr>
      </w:pPr>
    </w:p>
    <w:p w:rsidR="0012299E" w:rsidRDefault="0012299E" w:rsidP="007F5434">
      <w:pPr>
        <w:jc w:val="center"/>
        <w:rPr>
          <w:rFonts w:cs="Times New Roman"/>
          <w:b/>
          <w:color w:val="000000"/>
          <w:lang w:bidi="ar-SA"/>
        </w:rPr>
      </w:pPr>
    </w:p>
    <w:p w:rsidR="00726551" w:rsidRDefault="00726551" w:rsidP="007F5434">
      <w:pPr>
        <w:jc w:val="center"/>
        <w:rPr>
          <w:rFonts w:cs="Times New Roman"/>
          <w:b/>
          <w:color w:val="000000"/>
          <w:lang w:bidi="ar-SA"/>
        </w:rPr>
      </w:pPr>
    </w:p>
    <w:p w:rsidR="00982175" w:rsidRPr="00894925" w:rsidRDefault="00982175" w:rsidP="007F5434">
      <w:pPr>
        <w:jc w:val="center"/>
        <w:rPr>
          <w:rFonts w:cs="Times New Roman"/>
          <w:b/>
          <w:color w:val="000000"/>
          <w:lang w:bidi="ar-SA"/>
        </w:rPr>
      </w:pPr>
      <w:r w:rsidRPr="00894925">
        <w:rPr>
          <w:rFonts w:cs="Times New Roman"/>
          <w:b/>
          <w:color w:val="000000"/>
          <w:lang w:bidi="ar-SA"/>
        </w:rPr>
        <w:t>Основные направления</w:t>
      </w:r>
    </w:p>
    <w:p w:rsidR="00982175" w:rsidRPr="00894925" w:rsidRDefault="00982175" w:rsidP="002159D1">
      <w:pPr>
        <w:jc w:val="center"/>
        <w:rPr>
          <w:rFonts w:cs="Times New Roman"/>
          <w:color w:val="000000"/>
          <w:lang w:bidi="ar-SA"/>
        </w:rPr>
      </w:pPr>
      <w:r w:rsidRPr="00894925">
        <w:rPr>
          <w:rFonts w:cs="Times New Roman"/>
          <w:b/>
          <w:color w:val="000000"/>
          <w:lang w:bidi="ar-SA"/>
        </w:rPr>
        <w:t>школьной программы по БДДТТ на  20</w:t>
      </w:r>
      <w:r w:rsidR="0012299E">
        <w:rPr>
          <w:rFonts w:cs="Times New Roman"/>
          <w:b/>
          <w:color w:val="000000"/>
          <w:lang w:bidi="ar-SA"/>
        </w:rPr>
        <w:t>2</w:t>
      </w:r>
      <w:r w:rsidR="00176033">
        <w:rPr>
          <w:rFonts w:cs="Times New Roman"/>
          <w:b/>
          <w:color w:val="000000"/>
          <w:lang w:bidi="ar-SA"/>
        </w:rPr>
        <w:t>4</w:t>
      </w:r>
      <w:r w:rsidR="00E76AD8">
        <w:rPr>
          <w:rFonts w:cs="Times New Roman"/>
          <w:b/>
          <w:color w:val="000000"/>
          <w:lang w:bidi="ar-SA"/>
        </w:rPr>
        <w:t>-</w:t>
      </w:r>
      <w:r w:rsidRPr="00894925">
        <w:rPr>
          <w:rFonts w:cs="Times New Roman"/>
          <w:b/>
          <w:color w:val="000000"/>
          <w:lang w:bidi="ar-SA"/>
        </w:rPr>
        <w:t>20</w:t>
      </w:r>
      <w:r w:rsidR="00CE58B3">
        <w:rPr>
          <w:rFonts w:cs="Times New Roman"/>
          <w:b/>
          <w:color w:val="000000"/>
          <w:lang w:bidi="ar-SA"/>
        </w:rPr>
        <w:t>2</w:t>
      </w:r>
      <w:r w:rsidR="00176033">
        <w:rPr>
          <w:rFonts w:cs="Times New Roman"/>
          <w:b/>
          <w:color w:val="000000"/>
          <w:lang w:bidi="ar-SA"/>
        </w:rPr>
        <w:t>5</w:t>
      </w:r>
      <w:r w:rsidR="00CE58B3">
        <w:rPr>
          <w:rFonts w:cs="Times New Roman"/>
          <w:b/>
          <w:color w:val="000000"/>
          <w:lang w:bidi="ar-SA"/>
        </w:rPr>
        <w:t xml:space="preserve"> </w:t>
      </w:r>
      <w:r w:rsidRPr="00894925">
        <w:rPr>
          <w:rFonts w:cs="Times New Roman"/>
          <w:b/>
          <w:color w:val="000000"/>
          <w:lang w:bidi="ar-SA"/>
        </w:rPr>
        <w:t>г.</w:t>
      </w:r>
    </w:p>
    <w:p w:rsidR="00982175" w:rsidRPr="00894925" w:rsidRDefault="00982175" w:rsidP="00982175">
      <w:pPr>
        <w:jc w:val="center"/>
        <w:rPr>
          <w:rFonts w:cs="Times New Roman"/>
          <w:color w:val="000000"/>
          <w:lang w:bidi="ar-SA"/>
        </w:rPr>
      </w:pPr>
      <w:r w:rsidRPr="00894925">
        <w:rPr>
          <w:rFonts w:cs="Times New Roman"/>
          <w:b/>
          <w:bCs/>
          <w:color w:val="000000"/>
          <w:lang w:bidi="ar-SA"/>
        </w:rPr>
        <w:t>Цели и задачи программы:</w:t>
      </w:r>
    </w:p>
    <w:p w:rsidR="00982175" w:rsidRPr="00894925" w:rsidRDefault="00982175" w:rsidP="00982175">
      <w:pPr>
        <w:rPr>
          <w:rFonts w:cs="Times New Roman"/>
          <w:color w:val="000000"/>
          <w:lang w:bidi="ar-SA"/>
        </w:rPr>
      </w:pPr>
      <w:r w:rsidRPr="00894925">
        <w:rPr>
          <w:rFonts w:cs="Times New Roman"/>
          <w:color w:val="000000"/>
          <w:lang w:bidi="ar-SA"/>
        </w:rPr>
        <w:t>Сохранение жизни и здоровья детей.</w:t>
      </w:r>
    </w:p>
    <w:p w:rsidR="00982175" w:rsidRPr="00894925" w:rsidRDefault="00982175" w:rsidP="00982175">
      <w:pPr>
        <w:rPr>
          <w:rFonts w:cs="Times New Roman"/>
          <w:color w:val="000000"/>
          <w:lang w:bidi="ar-SA"/>
        </w:rPr>
      </w:pPr>
      <w:r w:rsidRPr="00894925">
        <w:rPr>
          <w:rFonts w:cs="Times New Roman"/>
          <w:color w:val="000000"/>
          <w:lang w:bidi="ar-SA"/>
        </w:rPr>
        <w:t xml:space="preserve">Создание необходимых условий для обеспечения непрерывного воспитательного процесса в области безопасности дорожного движения. </w:t>
      </w:r>
    </w:p>
    <w:p w:rsidR="00982175" w:rsidRPr="00894925" w:rsidRDefault="00982175" w:rsidP="00982175">
      <w:pPr>
        <w:rPr>
          <w:rFonts w:cs="Times New Roman"/>
          <w:color w:val="000000"/>
          <w:lang w:bidi="ar-SA"/>
        </w:rPr>
      </w:pPr>
      <w:r w:rsidRPr="00894925">
        <w:rPr>
          <w:rFonts w:cs="Times New Roman"/>
          <w:color w:val="000000"/>
          <w:lang w:bidi="ar-SA"/>
        </w:rPr>
        <w:t>Создание у детей стереотипов безопасного поведения на улице.</w:t>
      </w:r>
    </w:p>
    <w:p w:rsidR="00982175" w:rsidRPr="00894925" w:rsidRDefault="00982175" w:rsidP="00982175">
      <w:pPr>
        <w:rPr>
          <w:rFonts w:cs="Times New Roman"/>
          <w:color w:val="000000"/>
          <w:lang w:bidi="ar-SA"/>
        </w:rPr>
      </w:pPr>
      <w:r w:rsidRPr="00894925">
        <w:rPr>
          <w:rFonts w:cs="Times New Roman"/>
          <w:color w:val="000000"/>
          <w:lang w:bidi="ar-SA"/>
        </w:rPr>
        <w:t>Обучение основам транспортной культуры.</w:t>
      </w:r>
    </w:p>
    <w:p w:rsidR="00982175" w:rsidRPr="00894925" w:rsidRDefault="00982175" w:rsidP="00982175">
      <w:pPr>
        <w:rPr>
          <w:rFonts w:cs="Times New Roman"/>
          <w:b/>
          <w:bCs/>
          <w:color w:val="000000"/>
          <w:lang w:bidi="ar-SA"/>
        </w:rPr>
      </w:pPr>
      <w:r w:rsidRPr="00894925">
        <w:rPr>
          <w:rFonts w:cs="Times New Roman"/>
          <w:color w:val="000000"/>
          <w:lang w:bidi="ar-SA"/>
        </w:rPr>
        <w:t xml:space="preserve">Привлечение внимания общественности к проблеме безопасности на   дороге. </w:t>
      </w:r>
    </w:p>
    <w:p w:rsidR="00982175" w:rsidRPr="00894925" w:rsidRDefault="00982175" w:rsidP="00982175">
      <w:pPr>
        <w:jc w:val="center"/>
        <w:rPr>
          <w:rFonts w:cs="Times New Roman"/>
          <w:color w:val="000000"/>
          <w:lang w:bidi="ar-SA"/>
        </w:rPr>
      </w:pPr>
      <w:r w:rsidRPr="00894925">
        <w:rPr>
          <w:rFonts w:cs="Times New Roman"/>
          <w:b/>
          <w:bCs/>
          <w:color w:val="000000"/>
          <w:lang w:bidi="ar-SA"/>
        </w:rPr>
        <w:t>Ожидаемый результат:</w:t>
      </w:r>
    </w:p>
    <w:p w:rsidR="00982175" w:rsidRPr="00894925" w:rsidRDefault="00982175" w:rsidP="00982175">
      <w:pPr>
        <w:rPr>
          <w:rFonts w:cs="Times New Roman"/>
          <w:color w:val="000000"/>
          <w:lang w:bidi="ar-SA"/>
        </w:rPr>
      </w:pPr>
      <w:r w:rsidRPr="00894925">
        <w:rPr>
          <w:rFonts w:cs="Times New Roman"/>
          <w:color w:val="000000"/>
          <w:lang w:bidi="ar-SA"/>
        </w:rPr>
        <w:t xml:space="preserve">Совершенствование профилактической работы по ПДД в школе; </w:t>
      </w:r>
    </w:p>
    <w:p w:rsidR="00982175" w:rsidRPr="00894925" w:rsidRDefault="00982175" w:rsidP="00982175">
      <w:pPr>
        <w:rPr>
          <w:rFonts w:cs="Times New Roman"/>
          <w:color w:val="000000"/>
          <w:lang w:bidi="ar-SA"/>
        </w:rPr>
      </w:pPr>
      <w:r w:rsidRPr="00894925">
        <w:rPr>
          <w:rFonts w:cs="Times New Roman"/>
          <w:color w:val="000000"/>
          <w:lang w:bidi="ar-SA"/>
        </w:rPr>
        <w:t xml:space="preserve">формирование навыков правильного поведения детей; </w:t>
      </w:r>
    </w:p>
    <w:p w:rsidR="00982175" w:rsidRPr="00894925" w:rsidRDefault="00982175" w:rsidP="00982175">
      <w:pPr>
        <w:rPr>
          <w:rFonts w:cs="Times New Roman"/>
          <w:b/>
          <w:bCs/>
          <w:color w:val="000000"/>
          <w:lang w:bidi="ar-SA"/>
        </w:rPr>
      </w:pPr>
      <w:r w:rsidRPr="00894925">
        <w:rPr>
          <w:rFonts w:cs="Times New Roman"/>
          <w:color w:val="000000"/>
          <w:lang w:bidi="ar-SA"/>
        </w:rPr>
        <w:t>предотвращение детского дорожно-транспортного травматизма.</w:t>
      </w:r>
    </w:p>
    <w:p w:rsidR="00982175" w:rsidRPr="00894925" w:rsidRDefault="00982175" w:rsidP="00982175">
      <w:pPr>
        <w:jc w:val="center"/>
        <w:rPr>
          <w:rFonts w:cs="Times New Roman"/>
          <w:color w:val="000000"/>
          <w:lang w:bidi="ar-SA"/>
        </w:rPr>
      </w:pPr>
      <w:r w:rsidRPr="00894925">
        <w:rPr>
          <w:rFonts w:cs="Times New Roman"/>
          <w:b/>
          <w:bCs/>
          <w:color w:val="000000"/>
          <w:lang w:bidi="ar-SA"/>
        </w:rPr>
        <w:t>Направление деятельности:</w:t>
      </w:r>
    </w:p>
    <w:p w:rsidR="00982175" w:rsidRPr="00894925" w:rsidRDefault="00982175" w:rsidP="00982175">
      <w:pPr>
        <w:rPr>
          <w:rFonts w:cs="Times New Roman"/>
          <w:color w:val="000000"/>
          <w:lang w:bidi="ar-SA"/>
        </w:rPr>
      </w:pPr>
      <w:r w:rsidRPr="00894925">
        <w:rPr>
          <w:rFonts w:cs="Times New Roman"/>
          <w:color w:val="000000"/>
          <w:lang w:bidi="ar-SA"/>
        </w:rPr>
        <w:t>Тематические классные часы;</w:t>
      </w:r>
    </w:p>
    <w:p w:rsidR="00982175" w:rsidRPr="00894925" w:rsidRDefault="00982175" w:rsidP="00982175">
      <w:pPr>
        <w:rPr>
          <w:rFonts w:cs="Times New Roman"/>
          <w:color w:val="000000"/>
          <w:lang w:bidi="ar-SA"/>
        </w:rPr>
      </w:pPr>
      <w:r w:rsidRPr="00894925">
        <w:rPr>
          <w:rFonts w:cs="Times New Roman"/>
          <w:color w:val="000000"/>
          <w:lang w:bidi="ar-SA"/>
        </w:rPr>
        <w:t>лекции, познавательные игры;</w:t>
      </w:r>
    </w:p>
    <w:p w:rsidR="00982175" w:rsidRPr="00894925" w:rsidRDefault="00982175" w:rsidP="00982175">
      <w:pPr>
        <w:rPr>
          <w:rFonts w:cs="Times New Roman"/>
          <w:color w:val="000000"/>
          <w:lang w:bidi="ar-SA"/>
        </w:rPr>
      </w:pPr>
      <w:r w:rsidRPr="00894925">
        <w:rPr>
          <w:rFonts w:cs="Times New Roman"/>
          <w:color w:val="000000"/>
          <w:lang w:bidi="ar-SA"/>
        </w:rPr>
        <w:t>конкурсы рисунков, плакатов, стихотворений;</w:t>
      </w:r>
    </w:p>
    <w:p w:rsidR="00982175" w:rsidRPr="00894925" w:rsidRDefault="00982175" w:rsidP="00982175">
      <w:pPr>
        <w:rPr>
          <w:rFonts w:cs="Times New Roman"/>
          <w:color w:val="000000"/>
          <w:lang w:bidi="ar-SA"/>
        </w:rPr>
      </w:pPr>
      <w:r w:rsidRPr="00894925">
        <w:rPr>
          <w:rFonts w:cs="Times New Roman"/>
          <w:color w:val="000000"/>
          <w:lang w:bidi="ar-SA"/>
        </w:rPr>
        <w:t xml:space="preserve">совместная работа с учреждениями здравоохранения и ГИБДД; </w:t>
      </w:r>
    </w:p>
    <w:p w:rsidR="00982175" w:rsidRPr="00894925" w:rsidRDefault="00982175" w:rsidP="00982175">
      <w:pPr>
        <w:rPr>
          <w:rFonts w:cs="Times New Roman"/>
          <w:b/>
          <w:bCs/>
          <w:color w:val="000000"/>
          <w:lang w:bidi="ar-SA"/>
        </w:rPr>
      </w:pPr>
      <w:r w:rsidRPr="00894925">
        <w:rPr>
          <w:rFonts w:cs="Times New Roman"/>
          <w:color w:val="000000"/>
          <w:lang w:bidi="ar-SA"/>
        </w:rPr>
        <w:t>обучение учащихся оказанию первой медицинской помощи.</w:t>
      </w:r>
    </w:p>
    <w:p w:rsidR="00982175" w:rsidRPr="00894925" w:rsidRDefault="00982175" w:rsidP="00982175">
      <w:pPr>
        <w:jc w:val="center"/>
        <w:rPr>
          <w:rFonts w:cs="Times New Roman"/>
          <w:color w:val="000000"/>
          <w:lang w:bidi="ar-SA"/>
        </w:rPr>
      </w:pPr>
      <w:r w:rsidRPr="00894925">
        <w:rPr>
          <w:rFonts w:cs="Times New Roman"/>
          <w:b/>
          <w:bCs/>
          <w:color w:val="000000"/>
          <w:lang w:bidi="ar-SA"/>
        </w:rPr>
        <w:t>Организационная работа:</w:t>
      </w:r>
    </w:p>
    <w:p w:rsidR="00982175" w:rsidRPr="00894925" w:rsidRDefault="00982175" w:rsidP="00982175">
      <w:pPr>
        <w:rPr>
          <w:rFonts w:cs="Times New Roman"/>
          <w:color w:val="000000"/>
          <w:lang w:bidi="ar-SA"/>
        </w:rPr>
      </w:pPr>
      <w:r w:rsidRPr="00894925">
        <w:rPr>
          <w:rFonts w:cs="Times New Roman"/>
          <w:color w:val="000000"/>
          <w:lang w:bidi="ar-SA"/>
        </w:rPr>
        <w:t>Обновление положений конкурсов, соревнований;</w:t>
      </w:r>
    </w:p>
    <w:p w:rsidR="00982175" w:rsidRPr="00894925" w:rsidRDefault="00982175" w:rsidP="00982175">
      <w:pPr>
        <w:rPr>
          <w:rFonts w:cs="Times New Roman"/>
          <w:color w:val="000000"/>
          <w:lang w:bidi="ar-SA"/>
        </w:rPr>
      </w:pPr>
      <w:r w:rsidRPr="00894925">
        <w:rPr>
          <w:rFonts w:cs="Times New Roman"/>
          <w:color w:val="000000"/>
          <w:lang w:bidi="ar-SA"/>
        </w:rPr>
        <w:t>разработка положений новых конкурсов;</w:t>
      </w:r>
    </w:p>
    <w:p w:rsidR="00982175" w:rsidRPr="00894925" w:rsidRDefault="00982175" w:rsidP="00982175">
      <w:pPr>
        <w:rPr>
          <w:rFonts w:cs="Times New Roman"/>
          <w:color w:val="000000"/>
          <w:lang w:bidi="ar-SA"/>
        </w:rPr>
      </w:pPr>
      <w:r w:rsidRPr="00894925">
        <w:rPr>
          <w:rFonts w:cs="Times New Roman"/>
          <w:color w:val="000000"/>
          <w:lang w:bidi="ar-SA"/>
        </w:rPr>
        <w:t>обновление уголков  безопасности;</w:t>
      </w:r>
    </w:p>
    <w:p w:rsidR="00982175" w:rsidRPr="00894925" w:rsidRDefault="00982175" w:rsidP="00982175">
      <w:pPr>
        <w:rPr>
          <w:rFonts w:cs="Times New Roman"/>
          <w:color w:val="000000"/>
          <w:lang w:bidi="ar-SA"/>
        </w:rPr>
      </w:pPr>
      <w:r w:rsidRPr="00894925">
        <w:rPr>
          <w:rFonts w:cs="Times New Roman"/>
          <w:color w:val="000000"/>
          <w:lang w:bidi="ar-SA"/>
        </w:rPr>
        <w:t>организация проведения открытых уроков и внеклассных мероприятий по ПДД;</w:t>
      </w:r>
    </w:p>
    <w:p w:rsidR="00982175" w:rsidRPr="00894925" w:rsidRDefault="00982175" w:rsidP="00982175">
      <w:pPr>
        <w:rPr>
          <w:rFonts w:cs="Times New Roman"/>
          <w:b/>
          <w:bCs/>
          <w:color w:val="000000"/>
          <w:lang w:bidi="ar-SA"/>
        </w:rPr>
      </w:pPr>
      <w:r w:rsidRPr="00894925">
        <w:rPr>
          <w:rFonts w:cs="Times New Roman"/>
          <w:color w:val="000000"/>
          <w:lang w:bidi="ar-SA"/>
        </w:rPr>
        <w:t>организация проведения игровых и обучающих программ по ПДД.</w:t>
      </w:r>
      <w:r w:rsidRPr="00894925">
        <w:rPr>
          <w:rFonts w:cs="Times New Roman"/>
          <w:color w:val="000000"/>
          <w:lang w:bidi="ar-SA"/>
        </w:rPr>
        <w:tab/>
      </w:r>
    </w:p>
    <w:p w:rsidR="00982175" w:rsidRPr="00894925" w:rsidRDefault="00982175" w:rsidP="00982175">
      <w:pPr>
        <w:jc w:val="center"/>
        <w:rPr>
          <w:rFonts w:cs="Times New Roman"/>
          <w:color w:val="000000"/>
          <w:lang w:bidi="ar-SA"/>
        </w:rPr>
      </w:pPr>
      <w:r w:rsidRPr="00894925">
        <w:rPr>
          <w:rFonts w:cs="Times New Roman"/>
          <w:b/>
          <w:bCs/>
          <w:color w:val="000000"/>
          <w:lang w:bidi="ar-SA"/>
        </w:rPr>
        <w:t>Инструктивно- методическая работа</w:t>
      </w:r>
    </w:p>
    <w:p w:rsidR="00982175" w:rsidRPr="00894925" w:rsidRDefault="00982175" w:rsidP="00982175">
      <w:pPr>
        <w:rPr>
          <w:rFonts w:cs="Times New Roman"/>
          <w:color w:val="000000"/>
          <w:lang w:bidi="ar-SA"/>
        </w:rPr>
      </w:pPr>
      <w:r w:rsidRPr="00894925">
        <w:rPr>
          <w:rFonts w:cs="Times New Roman"/>
          <w:color w:val="000000"/>
          <w:lang w:bidi="ar-SA"/>
        </w:rPr>
        <w:t>Проведение совещаний для педагогов, родителей по ПДД;</w:t>
      </w:r>
    </w:p>
    <w:p w:rsidR="00982175" w:rsidRPr="00894925" w:rsidRDefault="00982175" w:rsidP="00982175">
      <w:pPr>
        <w:rPr>
          <w:rFonts w:cs="Times New Roman"/>
          <w:color w:val="000000"/>
          <w:lang w:bidi="ar-SA"/>
        </w:rPr>
      </w:pPr>
      <w:r w:rsidRPr="00894925">
        <w:rPr>
          <w:rFonts w:cs="Times New Roman"/>
          <w:color w:val="000000"/>
          <w:lang w:bidi="ar-SA"/>
        </w:rPr>
        <w:t>консультации для педагогов, родителей, обучающихся;</w:t>
      </w:r>
    </w:p>
    <w:p w:rsidR="00982175" w:rsidRPr="00894925" w:rsidRDefault="00982175" w:rsidP="00982175">
      <w:pPr>
        <w:rPr>
          <w:rFonts w:cs="Times New Roman"/>
          <w:color w:val="000000"/>
          <w:lang w:bidi="ar-SA"/>
        </w:rPr>
      </w:pPr>
      <w:r w:rsidRPr="00894925">
        <w:rPr>
          <w:rFonts w:cs="Times New Roman"/>
          <w:color w:val="000000"/>
          <w:lang w:bidi="ar-SA"/>
        </w:rPr>
        <w:t>разработка методических рекомендаций;</w:t>
      </w:r>
    </w:p>
    <w:p w:rsidR="00982175" w:rsidRPr="00894925" w:rsidRDefault="00982175" w:rsidP="00982175">
      <w:pPr>
        <w:rPr>
          <w:rFonts w:cs="Times New Roman"/>
          <w:color w:val="000000"/>
          <w:lang w:bidi="ar-SA"/>
        </w:rPr>
      </w:pPr>
      <w:r w:rsidRPr="00894925">
        <w:rPr>
          <w:rFonts w:cs="Times New Roman"/>
          <w:color w:val="000000"/>
          <w:lang w:bidi="ar-SA"/>
        </w:rPr>
        <w:t>распространение информационных листков, бюллетеней;</w:t>
      </w:r>
    </w:p>
    <w:p w:rsidR="00982175" w:rsidRPr="00894925" w:rsidRDefault="00982175" w:rsidP="00982175">
      <w:pPr>
        <w:rPr>
          <w:rFonts w:cs="Times New Roman"/>
          <w:color w:val="000000"/>
          <w:lang w:bidi="ar-SA"/>
        </w:rPr>
      </w:pPr>
      <w:r w:rsidRPr="00894925">
        <w:rPr>
          <w:rFonts w:cs="Times New Roman"/>
          <w:color w:val="000000"/>
          <w:lang w:bidi="ar-SA"/>
        </w:rPr>
        <w:t>обновление инструкций по проведению инструктажа с детьми и подростками о безопасности дорожного движения;</w:t>
      </w:r>
    </w:p>
    <w:p w:rsidR="00982175" w:rsidRPr="00894925" w:rsidRDefault="00982175" w:rsidP="00982175">
      <w:pPr>
        <w:rPr>
          <w:rFonts w:cs="Times New Roman"/>
          <w:b/>
          <w:bCs/>
          <w:color w:val="000000"/>
          <w:lang w:bidi="ar-SA"/>
        </w:rPr>
      </w:pPr>
      <w:r w:rsidRPr="00894925">
        <w:rPr>
          <w:rFonts w:cs="Times New Roman"/>
          <w:color w:val="000000"/>
          <w:lang w:bidi="ar-SA"/>
        </w:rPr>
        <w:t>создание школьной видеотеки по ПДД.</w:t>
      </w:r>
      <w:r w:rsidRPr="00894925">
        <w:rPr>
          <w:rFonts w:cs="Times New Roman"/>
          <w:color w:val="000000"/>
          <w:lang w:bidi="ar-SA"/>
        </w:rPr>
        <w:tab/>
      </w:r>
    </w:p>
    <w:p w:rsidR="00982175" w:rsidRPr="00894925" w:rsidRDefault="00982175" w:rsidP="00982175">
      <w:pPr>
        <w:jc w:val="center"/>
        <w:rPr>
          <w:rFonts w:cs="Times New Roman"/>
          <w:color w:val="000000"/>
          <w:lang w:bidi="ar-SA"/>
        </w:rPr>
      </w:pPr>
      <w:r w:rsidRPr="00894925">
        <w:rPr>
          <w:rFonts w:cs="Times New Roman"/>
          <w:b/>
          <w:bCs/>
          <w:color w:val="000000"/>
          <w:lang w:bidi="ar-SA"/>
        </w:rPr>
        <w:t>Массовая работа:</w:t>
      </w:r>
    </w:p>
    <w:p w:rsidR="00982175" w:rsidRPr="00894925" w:rsidRDefault="00982175" w:rsidP="00982175">
      <w:pPr>
        <w:rPr>
          <w:rFonts w:cs="Times New Roman"/>
          <w:color w:val="000000"/>
          <w:lang w:bidi="ar-SA"/>
        </w:rPr>
      </w:pPr>
      <w:r w:rsidRPr="00894925">
        <w:rPr>
          <w:rFonts w:cs="Times New Roman"/>
          <w:color w:val="000000"/>
          <w:lang w:bidi="ar-SA"/>
        </w:rPr>
        <w:t>Проведение конкурсов, праздников, соревнований  по ПДД;</w:t>
      </w:r>
    </w:p>
    <w:p w:rsidR="00982175" w:rsidRPr="00894925" w:rsidRDefault="00982175" w:rsidP="00982175">
      <w:pPr>
        <w:rPr>
          <w:rFonts w:cs="Times New Roman"/>
          <w:color w:val="000000"/>
          <w:lang w:bidi="ar-SA"/>
        </w:rPr>
      </w:pPr>
      <w:r w:rsidRPr="00894925">
        <w:rPr>
          <w:rFonts w:cs="Times New Roman"/>
          <w:color w:val="000000"/>
          <w:lang w:bidi="ar-SA"/>
        </w:rPr>
        <w:t>тестирование по ПДД;</w:t>
      </w:r>
    </w:p>
    <w:p w:rsidR="00982175" w:rsidRPr="00894925" w:rsidRDefault="00982175" w:rsidP="00982175">
      <w:pPr>
        <w:rPr>
          <w:rFonts w:cs="Times New Roman"/>
          <w:color w:val="000000"/>
          <w:lang w:bidi="ar-SA"/>
        </w:rPr>
      </w:pPr>
      <w:r w:rsidRPr="00894925">
        <w:rPr>
          <w:rFonts w:cs="Times New Roman"/>
          <w:color w:val="000000"/>
          <w:lang w:bidi="ar-SA"/>
        </w:rPr>
        <w:t>конкурсы частушек, рисунков, аппликаций;</w:t>
      </w:r>
    </w:p>
    <w:p w:rsidR="00982175" w:rsidRPr="00894925" w:rsidRDefault="00982175" w:rsidP="00982175">
      <w:pPr>
        <w:rPr>
          <w:rFonts w:cs="Times New Roman"/>
          <w:color w:val="000000"/>
          <w:lang w:bidi="ar-SA"/>
        </w:rPr>
      </w:pPr>
      <w:r w:rsidRPr="00894925">
        <w:rPr>
          <w:rFonts w:cs="Times New Roman"/>
          <w:color w:val="000000"/>
          <w:lang w:bidi="ar-SA"/>
        </w:rPr>
        <w:t>соревнования юных велосипедистов;</w:t>
      </w:r>
    </w:p>
    <w:p w:rsidR="00982175" w:rsidRPr="00894925" w:rsidRDefault="00982175" w:rsidP="00982175">
      <w:pPr>
        <w:rPr>
          <w:rFonts w:cs="Times New Roman"/>
          <w:color w:val="000000"/>
          <w:lang w:bidi="ar-SA"/>
        </w:rPr>
      </w:pPr>
      <w:r w:rsidRPr="00894925">
        <w:rPr>
          <w:rFonts w:cs="Times New Roman"/>
          <w:color w:val="000000"/>
          <w:lang w:bidi="ar-SA"/>
        </w:rPr>
        <w:t>проведение классных часов по профилактике ДДТТ;</w:t>
      </w:r>
    </w:p>
    <w:p w:rsidR="00982175" w:rsidRPr="00894925" w:rsidRDefault="00982175" w:rsidP="00982175">
      <w:pPr>
        <w:rPr>
          <w:rFonts w:cs="Times New Roman"/>
          <w:b/>
          <w:bCs/>
          <w:color w:val="000000"/>
          <w:lang w:bidi="ar-SA"/>
        </w:rPr>
      </w:pPr>
      <w:r w:rsidRPr="00894925">
        <w:rPr>
          <w:rFonts w:cs="Times New Roman"/>
          <w:color w:val="000000"/>
          <w:lang w:bidi="ar-SA"/>
        </w:rPr>
        <w:t>конкурсы методических разработок по профилактике дорожно-транспортного травматизма.</w:t>
      </w:r>
    </w:p>
    <w:p w:rsidR="00982175" w:rsidRPr="00894925" w:rsidRDefault="00982175" w:rsidP="00982175">
      <w:pPr>
        <w:jc w:val="center"/>
        <w:rPr>
          <w:rFonts w:cs="Times New Roman"/>
          <w:color w:val="000000"/>
          <w:lang w:bidi="ar-SA"/>
        </w:rPr>
      </w:pPr>
      <w:r w:rsidRPr="00894925">
        <w:rPr>
          <w:rFonts w:cs="Times New Roman"/>
          <w:b/>
          <w:bCs/>
          <w:color w:val="000000"/>
          <w:lang w:bidi="ar-SA"/>
        </w:rPr>
        <w:t>Мероприятия, запланированные программой:</w:t>
      </w:r>
    </w:p>
    <w:p w:rsidR="00982175" w:rsidRPr="00894925" w:rsidRDefault="00982175" w:rsidP="00982175">
      <w:pPr>
        <w:rPr>
          <w:rFonts w:cs="Times New Roman"/>
          <w:color w:val="000000"/>
          <w:lang w:bidi="ar-SA"/>
        </w:rPr>
      </w:pPr>
      <w:r w:rsidRPr="00894925">
        <w:rPr>
          <w:rFonts w:cs="Times New Roman"/>
          <w:color w:val="000000"/>
          <w:lang w:bidi="ar-SA"/>
        </w:rPr>
        <w:t xml:space="preserve">Месячник по проведению </w:t>
      </w:r>
      <w:r w:rsidR="002159D1" w:rsidRPr="00894925">
        <w:rPr>
          <w:rFonts w:cs="Times New Roman"/>
          <w:color w:val="000000"/>
          <w:lang w:bidi="ar-SA"/>
        </w:rPr>
        <w:t>профилактического мероприятия</w:t>
      </w:r>
      <w:r w:rsidRPr="00894925">
        <w:rPr>
          <w:rFonts w:cs="Times New Roman"/>
          <w:color w:val="000000"/>
          <w:lang w:bidi="ar-SA"/>
        </w:rPr>
        <w:t xml:space="preserve"> «Внимание дети». </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Составление маршрута движения учащихся начальных классов из дома в школу</w:t>
      </w:r>
      <w:r w:rsidR="007F5434">
        <w:rPr>
          <w:rFonts w:cs="Times New Roman"/>
          <w:color w:val="000000"/>
          <w:lang w:bidi="ar-SA"/>
        </w:rPr>
        <w:t xml:space="preserve"> </w:t>
      </w:r>
      <w:r w:rsidRPr="00894925">
        <w:rPr>
          <w:rFonts w:cs="Times New Roman"/>
          <w:color w:val="000000"/>
          <w:lang w:bidi="ar-SA"/>
        </w:rPr>
        <w:t>и обратно.</w:t>
      </w:r>
    </w:p>
    <w:p w:rsidR="00982175" w:rsidRPr="00894925" w:rsidRDefault="00982175" w:rsidP="00982175">
      <w:pPr>
        <w:rPr>
          <w:rFonts w:cs="Times New Roman"/>
          <w:color w:val="000000"/>
          <w:lang w:bidi="ar-SA"/>
        </w:rPr>
      </w:pPr>
      <w:r w:rsidRPr="00894925">
        <w:rPr>
          <w:rFonts w:cs="Times New Roman"/>
          <w:color w:val="000000"/>
          <w:lang w:bidi="ar-SA"/>
        </w:rPr>
        <w:t>Общий сбор отряда ЮИД.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Классные часы по правилам дорожного движения.</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День здоровья. День защиты детей.</w:t>
      </w:r>
    </w:p>
    <w:p w:rsidR="00982175" w:rsidRPr="00894925" w:rsidRDefault="00982175" w:rsidP="00982175">
      <w:pPr>
        <w:rPr>
          <w:rFonts w:cs="Times New Roman"/>
          <w:color w:val="000000"/>
          <w:lang w:bidi="ar-SA"/>
        </w:rPr>
      </w:pPr>
      <w:r w:rsidRPr="00894925">
        <w:rPr>
          <w:rFonts w:cs="Times New Roman"/>
          <w:color w:val="000000"/>
          <w:lang w:bidi="ar-SA"/>
        </w:rPr>
        <w:t>Административное совещание «Об организации профилактической работы в школе с детьми по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Семинар с классными руководителями по вопросу организации работы по изучению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Обновление  классных уголков безопасности «Дети и дорога».</w:t>
      </w:r>
    </w:p>
    <w:p w:rsidR="00982175" w:rsidRPr="00894925" w:rsidRDefault="00982175" w:rsidP="00982175">
      <w:pPr>
        <w:rPr>
          <w:rFonts w:cs="Times New Roman"/>
          <w:color w:val="000000"/>
          <w:lang w:bidi="ar-SA"/>
        </w:rPr>
      </w:pPr>
      <w:r w:rsidRPr="00894925">
        <w:rPr>
          <w:rFonts w:cs="Times New Roman"/>
          <w:color w:val="000000"/>
          <w:lang w:bidi="ar-SA"/>
        </w:rPr>
        <w:lastRenderedPageBreak/>
        <w:t>Распространение листовок и брошюр по ПДД.</w:t>
      </w:r>
    </w:p>
    <w:p w:rsidR="00982175" w:rsidRPr="00894925" w:rsidRDefault="00982175" w:rsidP="00982175">
      <w:pPr>
        <w:rPr>
          <w:rFonts w:cs="Times New Roman"/>
          <w:color w:val="000000"/>
          <w:lang w:bidi="ar-SA"/>
        </w:rPr>
      </w:pPr>
      <w:r w:rsidRPr="00894925">
        <w:rPr>
          <w:rFonts w:cs="Times New Roman"/>
          <w:color w:val="000000"/>
          <w:lang w:bidi="ar-SA"/>
        </w:rPr>
        <w:t>Соревнование «Колесо безопасности». Месячник по ПДД.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Встречи с сотрудником ГИБДД.</w:t>
      </w:r>
      <w:r w:rsidRPr="00894925">
        <w:rPr>
          <w:rFonts w:cs="Times New Roman"/>
          <w:color w:val="000000"/>
          <w:lang w:bidi="ar-SA"/>
        </w:rPr>
        <w:tab/>
      </w:r>
    </w:p>
    <w:p w:rsidR="00982175" w:rsidRPr="00894925" w:rsidRDefault="00982175" w:rsidP="00982175">
      <w:pPr>
        <w:rPr>
          <w:rFonts w:cs="Times New Roman"/>
          <w:color w:val="000000"/>
          <w:lang w:bidi="ar-SA"/>
        </w:rPr>
      </w:pPr>
      <w:r w:rsidRPr="00894925">
        <w:rPr>
          <w:rFonts w:cs="Times New Roman"/>
          <w:color w:val="000000"/>
          <w:lang w:bidi="ar-SA"/>
        </w:rPr>
        <w:t>Родительские собрани</w:t>
      </w:r>
      <w:r w:rsidR="002159D1" w:rsidRPr="00894925">
        <w:rPr>
          <w:rFonts w:cs="Times New Roman"/>
          <w:color w:val="000000"/>
          <w:lang w:bidi="ar-SA"/>
        </w:rPr>
        <w:t>я по вопросам профилактики ДТП , ДДТТ</w:t>
      </w:r>
      <w:r w:rsidRPr="00894925">
        <w:rPr>
          <w:rFonts w:cs="Times New Roman"/>
          <w:color w:val="000000"/>
          <w:lang w:bidi="ar-SA"/>
        </w:rPr>
        <w:t xml:space="preserve">                                                                    </w:t>
      </w:r>
    </w:p>
    <w:p w:rsidR="00982175" w:rsidRPr="00894925" w:rsidRDefault="00982175" w:rsidP="00982175">
      <w:pPr>
        <w:jc w:val="center"/>
        <w:rPr>
          <w:rFonts w:cs="Times New Roman"/>
          <w:color w:val="000000"/>
          <w:lang w:bidi="ar-SA"/>
        </w:rPr>
      </w:pPr>
      <w:r w:rsidRPr="00894925">
        <w:rPr>
          <w:rFonts w:cs="Times New Roman"/>
          <w:b/>
          <w:color w:val="000000"/>
          <w:lang w:bidi="ar-SA"/>
        </w:rPr>
        <w:t>МЕТОДИЧЕСКАЯ БАЗА ШКОЛЫ ПО ПДД</w:t>
      </w:r>
    </w:p>
    <w:p w:rsidR="00982175" w:rsidRPr="00894925" w:rsidRDefault="00982175" w:rsidP="00982175">
      <w:pPr>
        <w:rPr>
          <w:rFonts w:cs="Times New Roman"/>
          <w:color w:val="000000"/>
          <w:lang w:bidi="ar-SA"/>
        </w:rPr>
      </w:pPr>
      <w:r w:rsidRPr="00894925">
        <w:rPr>
          <w:rFonts w:cs="Times New Roman"/>
          <w:color w:val="000000"/>
          <w:lang w:bidi="ar-SA"/>
        </w:rPr>
        <w:t xml:space="preserve">Федеральный закон «О безопасности дорожного движения, № 196-ФЗ. </w:t>
      </w:r>
    </w:p>
    <w:p w:rsidR="00982175" w:rsidRPr="00894925" w:rsidRDefault="00982175" w:rsidP="00982175">
      <w:pPr>
        <w:rPr>
          <w:rFonts w:cs="Times New Roman"/>
          <w:color w:val="000000"/>
          <w:lang w:bidi="ar-SA"/>
        </w:rPr>
      </w:pPr>
      <w:r w:rsidRPr="00894925">
        <w:rPr>
          <w:rFonts w:cs="Times New Roman"/>
          <w:color w:val="000000"/>
          <w:lang w:bidi="ar-SA"/>
        </w:rPr>
        <w:t>Комментарий к Правилам дорожного движения РФ.М.: За рулем, 20</w:t>
      </w:r>
      <w:r w:rsidR="00C24B48">
        <w:rPr>
          <w:rFonts w:cs="Times New Roman"/>
          <w:color w:val="000000"/>
          <w:lang w:bidi="ar-SA"/>
        </w:rPr>
        <w:t>23</w:t>
      </w:r>
      <w:r w:rsidRPr="00894925">
        <w:rPr>
          <w:rFonts w:cs="Times New Roman"/>
          <w:color w:val="000000"/>
          <w:lang w:bidi="ar-SA"/>
        </w:rPr>
        <w:t xml:space="preserve">. </w:t>
      </w:r>
    </w:p>
    <w:p w:rsidR="00982175" w:rsidRPr="00894925" w:rsidRDefault="00982175" w:rsidP="00982175">
      <w:pPr>
        <w:rPr>
          <w:rFonts w:cs="Times New Roman"/>
          <w:color w:val="000000"/>
          <w:lang w:bidi="ar-SA"/>
        </w:rPr>
      </w:pPr>
      <w:r w:rsidRPr="00894925">
        <w:rPr>
          <w:rFonts w:cs="Times New Roman"/>
          <w:color w:val="000000"/>
          <w:lang w:bidi="ar-SA"/>
        </w:rPr>
        <w:t xml:space="preserve">«Программа» по изучению ПДД и профилактике дорожно-транспортного </w:t>
      </w:r>
      <w:r w:rsidRPr="00894925">
        <w:rPr>
          <w:rFonts w:cs="Times New Roman"/>
          <w:color w:val="000000"/>
          <w:lang w:bidi="ar-SA"/>
        </w:rPr>
        <w:br/>
        <w:t>травматизма 1-11 классы. Ставрополь. СКИПКРО. 20</w:t>
      </w:r>
      <w:r w:rsidR="00C24B48">
        <w:rPr>
          <w:rFonts w:cs="Times New Roman"/>
          <w:color w:val="000000"/>
          <w:lang w:bidi="ar-SA"/>
        </w:rPr>
        <w:t>23</w:t>
      </w:r>
      <w:r w:rsidRPr="00894925">
        <w:rPr>
          <w:rFonts w:cs="Times New Roman"/>
          <w:color w:val="000000"/>
          <w:lang w:bidi="ar-SA"/>
        </w:rPr>
        <w:t xml:space="preserve">. </w:t>
      </w:r>
    </w:p>
    <w:p w:rsidR="00982175" w:rsidRPr="00894925" w:rsidRDefault="00982175" w:rsidP="00982175">
      <w:pPr>
        <w:rPr>
          <w:rFonts w:cs="Times New Roman"/>
          <w:color w:val="000000"/>
          <w:lang w:bidi="ar-SA"/>
        </w:rPr>
      </w:pPr>
      <w:r w:rsidRPr="00894925">
        <w:rPr>
          <w:rFonts w:cs="Times New Roman"/>
          <w:color w:val="000000"/>
          <w:lang w:bidi="ar-SA"/>
        </w:rPr>
        <w:t>Методические рекомендации по профилактике детского дорожно-транспортного травматизма в общеобразовательных школах. М -</w:t>
      </w:r>
      <w:r w:rsidR="00176033">
        <w:rPr>
          <w:rFonts w:cs="Times New Roman"/>
          <w:color w:val="000000"/>
          <w:lang w:bidi="ar-SA"/>
        </w:rPr>
        <w:t>2023</w:t>
      </w:r>
      <w:r w:rsidRPr="00894925">
        <w:rPr>
          <w:rFonts w:cs="Times New Roman"/>
          <w:color w:val="000000"/>
          <w:lang w:bidi="ar-SA"/>
        </w:rPr>
        <w:t>.</w:t>
      </w:r>
    </w:p>
    <w:p w:rsidR="00982175" w:rsidRPr="00894925" w:rsidRDefault="00982175" w:rsidP="00982175">
      <w:pPr>
        <w:rPr>
          <w:rFonts w:cs="Times New Roman"/>
          <w:color w:val="000000"/>
          <w:lang w:bidi="ar-SA"/>
        </w:rPr>
      </w:pPr>
      <w:r w:rsidRPr="00894925">
        <w:rPr>
          <w:rFonts w:cs="Times New Roman"/>
          <w:color w:val="000000"/>
          <w:lang w:bidi="ar-SA"/>
        </w:rPr>
        <w:t>В.И. Ковалько «Игровой модульный курс по ПДД или школьник вышел на улицу.- М: «ВАКО», 20</w:t>
      </w:r>
      <w:r w:rsidR="00176033">
        <w:rPr>
          <w:rFonts w:cs="Times New Roman"/>
          <w:color w:val="000000"/>
          <w:lang w:bidi="ar-SA"/>
        </w:rPr>
        <w:t>23</w:t>
      </w:r>
      <w:r w:rsidRPr="00894925">
        <w:rPr>
          <w:rFonts w:cs="Times New Roman"/>
          <w:color w:val="000000"/>
          <w:lang w:bidi="ar-SA"/>
        </w:rPr>
        <w:t>, - 192 с.</w:t>
      </w:r>
    </w:p>
    <w:p w:rsidR="00982175" w:rsidRPr="00894925" w:rsidRDefault="00982175" w:rsidP="00982175">
      <w:pPr>
        <w:rPr>
          <w:rFonts w:cs="Times New Roman"/>
          <w:color w:val="000000"/>
          <w:lang w:bidi="ar-SA"/>
        </w:rPr>
      </w:pPr>
      <w:r w:rsidRPr="00894925">
        <w:rPr>
          <w:rFonts w:cs="Times New Roman"/>
          <w:color w:val="000000"/>
          <w:lang w:bidi="ar-SA"/>
        </w:rPr>
        <w:t>Н.Е. Щуркова  Игровые методики. – М: Педагогическое общество России, 20</w:t>
      </w:r>
      <w:r w:rsidR="00176033">
        <w:rPr>
          <w:rFonts w:cs="Times New Roman"/>
          <w:color w:val="000000"/>
          <w:lang w:bidi="ar-SA"/>
        </w:rPr>
        <w:t>23</w:t>
      </w:r>
      <w:r w:rsidRPr="00894925">
        <w:rPr>
          <w:rFonts w:cs="Times New Roman"/>
          <w:color w:val="000000"/>
          <w:lang w:bidi="ar-SA"/>
        </w:rPr>
        <w:t>, - 224 с.</w:t>
      </w:r>
    </w:p>
    <w:p w:rsidR="00982175" w:rsidRPr="00894925" w:rsidRDefault="00982175" w:rsidP="00982175">
      <w:pPr>
        <w:rPr>
          <w:rFonts w:cs="Times New Roman"/>
          <w:color w:val="000000"/>
          <w:lang w:bidi="ar-SA"/>
        </w:rPr>
      </w:pPr>
      <w:r w:rsidRPr="00894925">
        <w:rPr>
          <w:rFonts w:cs="Times New Roman"/>
          <w:color w:val="000000"/>
          <w:lang w:bidi="ar-SA"/>
        </w:rPr>
        <w:t>Г.Г. Кулинич Сценарии клубных мероприятий и общешкольных праздников. – М: «ВАКО», 20</w:t>
      </w:r>
      <w:r w:rsidR="00176033">
        <w:rPr>
          <w:rFonts w:cs="Times New Roman"/>
          <w:color w:val="000000"/>
          <w:lang w:bidi="ar-SA"/>
        </w:rPr>
        <w:t>23</w:t>
      </w:r>
      <w:r w:rsidRPr="00894925">
        <w:rPr>
          <w:rFonts w:cs="Times New Roman"/>
          <w:color w:val="000000"/>
          <w:lang w:bidi="ar-SA"/>
        </w:rPr>
        <w:t xml:space="preserve">. – 208 с. </w:t>
      </w:r>
    </w:p>
    <w:p w:rsidR="00982175" w:rsidRPr="00894925" w:rsidRDefault="00982175" w:rsidP="00982175">
      <w:pPr>
        <w:rPr>
          <w:rFonts w:cs="Times New Roman"/>
          <w:color w:val="000000"/>
          <w:lang w:bidi="ar-SA"/>
        </w:rPr>
      </w:pPr>
      <w:r w:rsidRPr="00894925">
        <w:rPr>
          <w:rFonts w:cs="Times New Roman"/>
          <w:color w:val="000000"/>
          <w:lang w:bidi="ar-SA"/>
        </w:rPr>
        <w:t>Л.С.Колмогорова Диагностика психологической культуры школьников: Практ. пособие для шк. Психологов. – М: «Владос пресс»,20</w:t>
      </w:r>
      <w:r w:rsidR="00176033">
        <w:rPr>
          <w:rFonts w:cs="Times New Roman"/>
          <w:color w:val="000000"/>
          <w:lang w:bidi="ar-SA"/>
        </w:rPr>
        <w:t>23</w:t>
      </w:r>
      <w:r w:rsidRPr="00894925">
        <w:rPr>
          <w:rFonts w:cs="Times New Roman"/>
          <w:color w:val="000000"/>
          <w:lang w:bidi="ar-SA"/>
        </w:rPr>
        <w:t>, 360 с.</w:t>
      </w:r>
    </w:p>
    <w:p w:rsidR="00982175" w:rsidRPr="00894925" w:rsidRDefault="00982175" w:rsidP="00982175">
      <w:pPr>
        <w:rPr>
          <w:rFonts w:cs="Times New Roman"/>
          <w:color w:val="000000"/>
          <w:lang w:bidi="ar-SA"/>
        </w:rPr>
      </w:pPr>
      <w:r w:rsidRPr="00894925">
        <w:rPr>
          <w:rFonts w:cs="Times New Roman"/>
          <w:color w:val="000000"/>
          <w:lang w:bidi="ar-SA"/>
        </w:rPr>
        <w:t>В.А. Великородная, О.Е. Жиренко, Т.М, Кумицкая Классные часы по гражданскому и правовому воспитанию: 5-11 классы. – М: «ВАКО»,  20</w:t>
      </w:r>
      <w:r w:rsidR="00176033">
        <w:rPr>
          <w:rFonts w:cs="Times New Roman"/>
          <w:color w:val="000000"/>
          <w:lang w:bidi="ar-SA"/>
        </w:rPr>
        <w:t>22</w:t>
      </w:r>
      <w:r w:rsidRPr="00894925">
        <w:rPr>
          <w:rFonts w:cs="Times New Roman"/>
          <w:color w:val="000000"/>
          <w:lang w:bidi="ar-SA"/>
        </w:rPr>
        <w:t xml:space="preserve"> – 224 с.</w:t>
      </w:r>
    </w:p>
    <w:p w:rsidR="00982175" w:rsidRPr="00894925" w:rsidRDefault="00982175" w:rsidP="00982175">
      <w:pPr>
        <w:rPr>
          <w:rFonts w:cs="Times New Roman"/>
          <w:color w:val="000000"/>
          <w:lang w:bidi="ar-SA"/>
        </w:rPr>
      </w:pPr>
      <w:r w:rsidRPr="00894925">
        <w:rPr>
          <w:rFonts w:cs="Times New Roman"/>
          <w:color w:val="000000"/>
          <w:lang w:bidi="ar-SA"/>
        </w:rPr>
        <w:t>Н.А. Максименко Дарите детям любовь  Материалы в помощь классному руководителю. Лекции для родителей. – Волгоград: Учитель, 20</w:t>
      </w:r>
      <w:r w:rsidR="00176033">
        <w:rPr>
          <w:rFonts w:cs="Times New Roman"/>
          <w:color w:val="000000"/>
          <w:lang w:bidi="ar-SA"/>
        </w:rPr>
        <w:t>23</w:t>
      </w:r>
      <w:r w:rsidRPr="00894925">
        <w:rPr>
          <w:rFonts w:cs="Times New Roman"/>
          <w:color w:val="000000"/>
          <w:lang w:bidi="ar-SA"/>
        </w:rPr>
        <w:t>. – 150 с.</w:t>
      </w:r>
    </w:p>
    <w:p w:rsidR="00982175" w:rsidRPr="00894925" w:rsidRDefault="00982175" w:rsidP="00982175">
      <w:pPr>
        <w:rPr>
          <w:rFonts w:cs="Times New Roman"/>
          <w:color w:val="000000"/>
          <w:lang w:bidi="ar-SA"/>
        </w:rPr>
      </w:pPr>
      <w:r w:rsidRPr="00894925">
        <w:rPr>
          <w:rFonts w:cs="Times New Roman"/>
          <w:color w:val="000000"/>
          <w:lang w:bidi="ar-SA"/>
        </w:rPr>
        <w:t>Методические рекомендации по профилактике детского дорожно-транспортного травматизма в общеобразовательных школах. – Москва -</w:t>
      </w:r>
      <w:r w:rsidR="00176033">
        <w:rPr>
          <w:rFonts w:cs="Times New Roman"/>
          <w:color w:val="000000"/>
          <w:lang w:bidi="ar-SA"/>
        </w:rPr>
        <w:t>2023</w:t>
      </w:r>
      <w:r w:rsidRPr="00894925">
        <w:rPr>
          <w:rFonts w:cs="Times New Roman"/>
          <w:color w:val="000000"/>
          <w:lang w:bidi="ar-SA"/>
        </w:rPr>
        <w:t>.</w:t>
      </w:r>
    </w:p>
    <w:p w:rsidR="00982175" w:rsidRPr="00894925" w:rsidRDefault="00982175" w:rsidP="00982175">
      <w:pPr>
        <w:jc w:val="center"/>
        <w:rPr>
          <w:rFonts w:cs="Times New Roman"/>
          <w:color w:val="000000"/>
          <w:lang w:bidi="ar-SA"/>
        </w:rPr>
      </w:pPr>
      <w:r w:rsidRPr="00894925">
        <w:rPr>
          <w:rFonts w:cs="Times New Roman"/>
          <w:b/>
          <w:color w:val="000000"/>
          <w:lang w:bidi="ar-SA"/>
        </w:rPr>
        <w:t>СПИСОК ЛИТЕРАТУРЫ ДЛЯ РОДИТЕЛЕЙ И ОБУЧАЮЩИХСЯ</w:t>
      </w:r>
    </w:p>
    <w:p w:rsidR="00982175" w:rsidRPr="00894925" w:rsidRDefault="00982175" w:rsidP="00982175">
      <w:pPr>
        <w:rPr>
          <w:rFonts w:cs="Times New Roman"/>
          <w:color w:val="000000"/>
          <w:lang w:bidi="ar-SA"/>
        </w:rPr>
      </w:pPr>
      <w:r w:rsidRPr="00894925">
        <w:rPr>
          <w:rFonts w:cs="Times New Roman"/>
          <w:color w:val="000000"/>
          <w:lang w:bidi="ar-SA"/>
        </w:rPr>
        <w:t>Профилактика детского дорожно-транспортного травматизма в начальной и средней школе: уроки, классные часы, внеклассные мероприятия, занятия с родителями. – Волгоград: Учитель, 20</w:t>
      </w:r>
      <w:r w:rsidR="00176033">
        <w:rPr>
          <w:rFonts w:cs="Times New Roman"/>
          <w:color w:val="000000"/>
          <w:lang w:bidi="ar-SA"/>
        </w:rPr>
        <w:t>24</w:t>
      </w:r>
      <w:r w:rsidRPr="00894925">
        <w:rPr>
          <w:rFonts w:cs="Times New Roman"/>
          <w:color w:val="000000"/>
          <w:lang w:bidi="ar-SA"/>
        </w:rPr>
        <w:t>.</w:t>
      </w:r>
    </w:p>
    <w:p w:rsidR="00982175" w:rsidRPr="00894925" w:rsidRDefault="00982175" w:rsidP="00982175">
      <w:pPr>
        <w:rPr>
          <w:rFonts w:cs="Times New Roman"/>
          <w:color w:val="000000"/>
          <w:lang w:bidi="ar-SA"/>
        </w:rPr>
      </w:pPr>
      <w:r w:rsidRPr="00894925">
        <w:rPr>
          <w:rFonts w:cs="Times New Roman"/>
          <w:color w:val="000000"/>
          <w:lang w:bidi="ar-SA"/>
        </w:rPr>
        <w:t>Воронова Е.А. Красный, желтый, зеленый. ПДД во внеклассной работе. – Ростов н/Д: Феникс, 20</w:t>
      </w:r>
      <w:r w:rsidR="00176033">
        <w:rPr>
          <w:rFonts w:cs="Times New Roman"/>
          <w:color w:val="000000"/>
          <w:lang w:bidi="ar-SA"/>
        </w:rPr>
        <w:t>23</w:t>
      </w:r>
      <w:r w:rsidRPr="00894925">
        <w:rPr>
          <w:rFonts w:cs="Times New Roman"/>
          <w:color w:val="000000"/>
          <w:lang w:bidi="ar-SA"/>
        </w:rPr>
        <w:t>.</w:t>
      </w:r>
    </w:p>
    <w:p w:rsidR="00982175" w:rsidRPr="00894925" w:rsidRDefault="00982175" w:rsidP="00982175">
      <w:pPr>
        <w:rPr>
          <w:rFonts w:cs="Times New Roman"/>
          <w:color w:val="000000"/>
          <w:lang w:bidi="ar-SA"/>
        </w:rPr>
      </w:pPr>
      <w:r w:rsidRPr="00894925">
        <w:rPr>
          <w:rFonts w:cs="Times New Roman"/>
          <w:color w:val="000000"/>
          <w:lang w:bidi="ar-SA"/>
        </w:rPr>
        <w:t>Ковалева Н.В. Конкурсы, Викторы, праздники по ПДД для школьников. – Ростов н/Д: Феникс, 20</w:t>
      </w:r>
      <w:r w:rsidR="00176033">
        <w:rPr>
          <w:rFonts w:cs="Times New Roman"/>
          <w:color w:val="000000"/>
          <w:lang w:bidi="ar-SA"/>
        </w:rPr>
        <w:t>23</w:t>
      </w:r>
      <w:r w:rsidRPr="00894925">
        <w:rPr>
          <w:rFonts w:cs="Times New Roman"/>
          <w:color w:val="000000"/>
          <w:lang w:bidi="ar-SA"/>
        </w:rPr>
        <w:t>.</w:t>
      </w:r>
    </w:p>
    <w:p w:rsidR="00982175" w:rsidRPr="00894925" w:rsidRDefault="00982175" w:rsidP="00982175">
      <w:pPr>
        <w:rPr>
          <w:rFonts w:cs="Times New Roman"/>
          <w:color w:val="000000"/>
          <w:lang w:bidi="ar-SA"/>
        </w:rPr>
      </w:pPr>
      <w:r w:rsidRPr="00894925">
        <w:rPr>
          <w:rFonts w:cs="Times New Roman"/>
          <w:color w:val="000000"/>
          <w:lang w:bidi="ar-SA"/>
        </w:rPr>
        <w:t>Михайлов А.А. Игровые занятия в курсе «Основы безопасности жизнедеятельности». 5-9 кл.– М.: Дрофа, 20</w:t>
      </w:r>
      <w:r w:rsidR="00176033">
        <w:rPr>
          <w:rFonts w:cs="Times New Roman"/>
          <w:color w:val="000000"/>
          <w:lang w:bidi="ar-SA"/>
        </w:rPr>
        <w:t>23</w:t>
      </w:r>
      <w:r w:rsidRPr="00894925">
        <w:rPr>
          <w:rFonts w:cs="Times New Roman"/>
          <w:color w:val="000000"/>
          <w:lang w:bidi="ar-SA"/>
        </w:rPr>
        <w:t>.</w:t>
      </w:r>
    </w:p>
    <w:p w:rsidR="00982175" w:rsidRPr="00894925" w:rsidRDefault="00982175" w:rsidP="00982175">
      <w:pPr>
        <w:rPr>
          <w:rFonts w:cs="Times New Roman"/>
          <w:color w:val="000000"/>
          <w:lang w:bidi="ar-SA"/>
        </w:rPr>
      </w:pPr>
      <w:r w:rsidRPr="00894925">
        <w:rPr>
          <w:rFonts w:cs="Times New Roman"/>
          <w:color w:val="000000"/>
          <w:lang w:bidi="ar-SA"/>
        </w:rPr>
        <w:t>Дмитрук В.П. Правила дорожного движения для школьников./Серия «Здравствуй школа!». – Ростов н/Дону: Феникс, 20</w:t>
      </w:r>
      <w:r w:rsidR="00176033">
        <w:rPr>
          <w:rFonts w:cs="Times New Roman"/>
          <w:color w:val="000000"/>
          <w:lang w:bidi="ar-SA"/>
        </w:rPr>
        <w:t>23</w:t>
      </w:r>
      <w:r w:rsidRPr="00894925">
        <w:rPr>
          <w:rFonts w:cs="Times New Roman"/>
          <w:color w:val="000000"/>
          <w:lang w:bidi="ar-SA"/>
        </w:rPr>
        <w:t>.</w:t>
      </w:r>
    </w:p>
    <w:p w:rsidR="002159D1" w:rsidRPr="00894925" w:rsidRDefault="00982175" w:rsidP="002159D1">
      <w:pPr>
        <w:rPr>
          <w:rFonts w:cs="Times New Roman"/>
          <w:color w:val="000000"/>
          <w:lang w:bidi="ar-SA"/>
        </w:rPr>
      </w:pPr>
      <w:r w:rsidRPr="00894925">
        <w:rPr>
          <w:rFonts w:cs="Times New Roman"/>
          <w:color w:val="000000"/>
          <w:lang w:bidi="ar-SA"/>
        </w:rPr>
        <w:t>Конкурсы, викторины, праздники по правилам дорожного движения для школьников/ Н.В. Ковалева – Изд. 2-е – Ростов н/Д.: Феникс, 20</w:t>
      </w:r>
      <w:r w:rsidR="00176033">
        <w:rPr>
          <w:rFonts w:cs="Times New Roman"/>
          <w:color w:val="000000"/>
          <w:lang w:bidi="ar-SA"/>
        </w:rPr>
        <w:t>23</w:t>
      </w:r>
      <w:r w:rsidRPr="00894925">
        <w:rPr>
          <w:rFonts w:cs="Times New Roman"/>
          <w:color w:val="000000"/>
          <w:lang w:bidi="ar-SA"/>
        </w:rPr>
        <w:t>.</w:t>
      </w:r>
    </w:p>
    <w:p w:rsidR="000D2B2C" w:rsidRPr="00894925" w:rsidRDefault="000D2B2C" w:rsidP="002159D1">
      <w:pPr>
        <w:jc w:val="right"/>
        <w:rPr>
          <w:rFonts w:cs="Times New Roman"/>
          <w:color w:val="000000"/>
          <w:lang w:bidi="ar-SA"/>
        </w:rPr>
      </w:pPr>
    </w:p>
    <w:p w:rsidR="00544C43" w:rsidRDefault="00544C43" w:rsidP="009C18AA">
      <w:pPr>
        <w:jc w:val="center"/>
        <w:rPr>
          <w:rFonts w:cs="Times New Roman"/>
          <w:color w:val="000000"/>
          <w:lang w:bidi="ar-SA"/>
        </w:rPr>
      </w:pPr>
    </w:p>
    <w:p w:rsidR="00544C43" w:rsidRDefault="00544C43" w:rsidP="009C18AA">
      <w:pPr>
        <w:jc w:val="center"/>
        <w:rPr>
          <w:rFonts w:cs="Times New Roman"/>
          <w:color w:val="000000"/>
          <w:lang w:bidi="ar-SA"/>
        </w:rPr>
      </w:pPr>
    </w:p>
    <w:p w:rsidR="00544C43" w:rsidRDefault="00544C43" w:rsidP="009C18AA">
      <w:pPr>
        <w:jc w:val="cente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2159D1" w:rsidRPr="00894925" w:rsidRDefault="002159D1" w:rsidP="009C18AA">
      <w:pPr>
        <w:rPr>
          <w:rFonts w:cs="Times New Roman"/>
          <w:color w:val="000000"/>
          <w:lang w:bidi="ar-SA"/>
        </w:rPr>
      </w:pPr>
    </w:p>
    <w:p w:rsidR="00544C43" w:rsidRPr="00894925" w:rsidRDefault="00544C43" w:rsidP="009C18AA">
      <w:pPr>
        <w:rPr>
          <w:rFonts w:cs="Times New Roman"/>
          <w:color w:val="000000"/>
          <w:lang w:bidi="ar-SA"/>
        </w:rPr>
      </w:pPr>
    </w:p>
    <w:p w:rsidR="000073A9" w:rsidRDefault="000073A9" w:rsidP="009C18AA">
      <w:pPr>
        <w:rPr>
          <w:rFonts w:cs="Times New Roman"/>
          <w:color w:val="000000"/>
          <w:lang w:bidi="ar-SA"/>
        </w:rPr>
      </w:pPr>
    </w:p>
    <w:p w:rsidR="00C24B48" w:rsidRDefault="00C24B48" w:rsidP="009C18AA">
      <w:pPr>
        <w:rPr>
          <w:rFonts w:cs="Times New Roman"/>
          <w:color w:val="000000"/>
          <w:lang w:bidi="ar-SA"/>
        </w:rPr>
      </w:pPr>
    </w:p>
    <w:p w:rsidR="00C24B48" w:rsidRDefault="00C24B48" w:rsidP="009C18AA">
      <w:pPr>
        <w:rPr>
          <w:rFonts w:cs="Times New Roman"/>
          <w:color w:val="000000"/>
          <w:lang w:bidi="ar-SA"/>
        </w:rPr>
      </w:pPr>
    </w:p>
    <w:p w:rsidR="00C24B48" w:rsidRDefault="00C24B48" w:rsidP="009C18AA">
      <w:pPr>
        <w:rPr>
          <w:rFonts w:cs="Times New Roman"/>
          <w:color w:val="000000"/>
          <w:lang w:bidi="ar-SA"/>
        </w:rPr>
      </w:pPr>
    </w:p>
    <w:p w:rsidR="00C24B48" w:rsidRDefault="00C24B48" w:rsidP="009C18AA">
      <w:pPr>
        <w:rPr>
          <w:rFonts w:cs="Times New Roman"/>
          <w:color w:val="000000"/>
          <w:lang w:bidi="ar-SA"/>
        </w:rPr>
      </w:pPr>
    </w:p>
    <w:p w:rsidR="00CE58B3" w:rsidRPr="00894925" w:rsidRDefault="00CE58B3" w:rsidP="009C18AA">
      <w:pPr>
        <w:rPr>
          <w:rFonts w:cs="Times New Roman"/>
          <w:color w:val="000000"/>
          <w:lang w:bidi="ar-SA"/>
        </w:rPr>
      </w:pP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lastRenderedPageBreak/>
        <w:t>П</w:t>
      </w:r>
      <w:r w:rsidR="007F5434">
        <w:rPr>
          <w:rFonts w:cs="Times New Roman"/>
          <w:color w:val="000000"/>
          <w:lang w:eastAsia="ru-RU" w:bidi="ar-SA"/>
        </w:rPr>
        <w:t>рограмма</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занятий с обучающимися 1-11 классов</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по правилам безопасного поведения на улицах и дорогах</w:t>
      </w:r>
    </w:p>
    <w:p w:rsidR="009C18AA" w:rsidRPr="00894925" w:rsidRDefault="009C18AA" w:rsidP="009C18AA">
      <w:pPr>
        <w:jc w:val="center"/>
        <w:rPr>
          <w:rFonts w:cs="Times New Roman"/>
          <w:color w:val="000000"/>
          <w:lang w:eastAsia="ru-RU" w:bidi="ar-SA"/>
        </w:rPr>
      </w:pPr>
      <w:r w:rsidRPr="00894925">
        <w:rPr>
          <w:rFonts w:cs="Times New Roman"/>
          <w:color w:val="000000"/>
          <w:lang w:eastAsia="ru-RU" w:bidi="ar-SA"/>
        </w:rPr>
        <w:t>в 20</w:t>
      </w:r>
      <w:r w:rsidR="0012299E">
        <w:rPr>
          <w:rFonts w:cs="Times New Roman"/>
          <w:color w:val="000000"/>
          <w:lang w:eastAsia="ru-RU" w:bidi="ar-SA"/>
        </w:rPr>
        <w:t>2</w:t>
      </w:r>
      <w:r w:rsidR="00C24B48">
        <w:rPr>
          <w:rFonts w:cs="Times New Roman"/>
          <w:color w:val="000000"/>
          <w:lang w:eastAsia="ru-RU" w:bidi="ar-SA"/>
        </w:rPr>
        <w:t>4</w:t>
      </w:r>
      <w:r w:rsidR="002159D1" w:rsidRPr="00894925">
        <w:rPr>
          <w:rFonts w:cs="Times New Roman"/>
          <w:color w:val="000000"/>
          <w:lang w:eastAsia="ru-RU" w:bidi="ar-SA"/>
        </w:rPr>
        <w:t>-</w:t>
      </w:r>
      <w:r w:rsidR="00CE58B3">
        <w:rPr>
          <w:rFonts w:cs="Times New Roman"/>
          <w:color w:val="000000"/>
          <w:lang w:eastAsia="ru-RU" w:bidi="ar-SA"/>
        </w:rPr>
        <w:t>202</w:t>
      </w:r>
      <w:r w:rsidR="00C24B48">
        <w:rPr>
          <w:rFonts w:cs="Times New Roman"/>
          <w:color w:val="000000"/>
          <w:lang w:eastAsia="ru-RU" w:bidi="ar-SA"/>
        </w:rPr>
        <w:t>5</w:t>
      </w:r>
      <w:r w:rsidRPr="00894925">
        <w:rPr>
          <w:rFonts w:cs="Times New Roman"/>
          <w:color w:val="000000"/>
          <w:lang w:eastAsia="ru-RU" w:bidi="ar-SA"/>
        </w:rPr>
        <w:t xml:space="preserve"> учебном году</w:t>
      </w:r>
    </w:p>
    <w:p w:rsidR="009C18AA" w:rsidRPr="00894925" w:rsidRDefault="009C18AA" w:rsidP="009C18AA">
      <w:pPr>
        <w:jc w:val="center"/>
        <w:rPr>
          <w:rFonts w:eastAsia="Times New Roman" w:cs="Times New Roman"/>
          <w:color w:val="000000"/>
          <w:lang w:eastAsia="ru-RU" w:bidi="ar-SA"/>
        </w:rPr>
      </w:pPr>
      <w:r w:rsidRPr="00894925">
        <w:rPr>
          <w:rFonts w:cs="Times New Roman"/>
          <w:color w:val="000000"/>
          <w:lang w:eastAsia="ru-RU" w:bidi="ar-SA"/>
        </w:rPr>
        <w:t>1 класс</w:t>
      </w:r>
    </w:p>
    <w:tbl>
      <w:tblPr>
        <w:tblW w:w="0" w:type="auto"/>
        <w:tblInd w:w="-181" w:type="dxa"/>
        <w:tblLayout w:type="fixed"/>
        <w:tblLook w:val="0000"/>
      </w:tblPr>
      <w:tblGrid>
        <w:gridCol w:w="836"/>
        <w:gridCol w:w="8126"/>
        <w:gridCol w:w="1173"/>
      </w:tblGrid>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наших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Беседа о правилах поведения детей на улицах.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Город, улица, где ты живешь. Безопасность на улице.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 дороге в школу.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Экскурсия на улицу. Правила движения пешеходов по дороге. Наиболее безопасный путь в школу и домой. Разбор конкретного маршрута.</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Будь внимательным и осторожным.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Особенности движения пешеходов по мокрой и скользкой дороге осенью и весной. Движение в группе.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Наши верные друзья на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Светофор и его сигналы.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Знакомство с дорожными знаками.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Дорожные знаки «Пешеходный переход», «Дети»</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Где можно, и где нельзя играть.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поведения детей на улице.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Почему нельзя играть на улицах и вблизи проезжей части дороги.</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Мы - пассажиры.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Участники дорожного движения. Знакомство с транспортом города. Правила поведения детей в транспорте. Безопасные места для детей.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загородной дороге.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дороги: тротуар, обочина, проезжая часть.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движения пешеходов по загородной дороге.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Закрепление знаний и умений по пройденным темам.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 игры и соревнования на школьной транспортной площадке.</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83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126"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Экскурсия по городу.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дорогах.</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2 класс</w:t>
      </w:r>
    </w:p>
    <w:tbl>
      <w:tblPr>
        <w:tblW w:w="0" w:type="auto"/>
        <w:tblInd w:w="-181" w:type="dxa"/>
        <w:tblLayout w:type="fixed"/>
        <w:tblLook w:val="0000"/>
      </w:tblPr>
      <w:tblGrid>
        <w:gridCol w:w="1080"/>
        <w:gridCol w:w="7882"/>
        <w:gridCol w:w="1168"/>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наших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Город, улица, где ты живешь. Дорога, тротуар, проезжая часть дороги, перекрестки. Почему па улице опасно? Соблюдение правил дорожного движения - залог безопасности пешеходов. Дорожно-транспортные происшествия, их причины. Разбор конкретных случаев ДТП.</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 дороге в школу.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Один помогает другому (не можешь сам перейти дорогу - попроси взрослого помочь). Правила движения пешеходов по улице и дороге. Наиболее безопасный путь - самый лучший. Разбор конкретных маршрутов движения учащихся.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Это должны знать все.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Зачем нужно знать правила безопасности дорожного движения? Особенности движения пешеходов по скользкой дороге (гололед).</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Наши верные друзья на улицах и дорогах.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Сигналы для регулирования дорожного движения. Светофор и его сигналы. Пешеходный светофор.</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Знакомство с дорожными знаками.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Дорожные знаки: «Пешеходный переход», «Дети». Дорожная разметка.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Где можно и где нельзя играть.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Места для игр и катания на роликах, самокатах, велосипедах, лыжах, коньках, санках.</w:t>
            </w:r>
            <w:r w:rsidRPr="00894925">
              <w:rPr>
                <w:rFonts w:cs="Times New Roman"/>
                <w:color w:val="000000"/>
                <w:lang w:eastAsia="ru-RU" w:bidi="ar-SA"/>
              </w:rPr>
              <w:tab/>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Мы - пассажиры.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Участники дорожного движения. Общественный транспорт, правила пользования и поведения в нем. Обязанности пассажиров. Ожидание общественного транспорта. Обозначение остановок. Правила перехода дороги после выхода из автобуса, трамвая.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загородной дороге.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движения пешеходов по загородной дороге. Железнодорожный переезд. Переход через железнодорожный переезд. Переход через железнодорожные пути. Меры безопасного поведения вблизи железнодорожных путей.</w:t>
            </w:r>
            <w:r w:rsidRPr="00894925">
              <w:rPr>
                <w:rFonts w:cs="Times New Roman"/>
                <w:color w:val="000000"/>
                <w:lang w:eastAsia="ru-RU" w:bidi="ar-SA"/>
              </w:rPr>
              <w:tab/>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Закрепление знаний и умений по пройденным темам.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 игры и соревнования на школьной транспортной площадке.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Экскурсия по городу.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дороге и перекрестке.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3 класс</w:t>
      </w:r>
    </w:p>
    <w:tbl>
      <w:tblPr>
        <w:tblW w:w="0" w:type="auto"/>
        <w:tblInd w:w="-181" w:type="dxa"/>
        <w:tblLayout w:type="fixed"/>
        <w:tblLook w:val="0000"/>
      </w:tblPr>
      <w:tblGrid>
        <w:gridCol w:w="1080"/>
        <w:gridCol w:w="7881"/>
        <w:gridCol w:w="1169"/>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занятия</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правила безопасности дорожного движения.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Детский дорожно-транспортный травматизм. Повторение правил безопасности дорожного движения, изученных в 1 и 2 классах. Наиболее         опасные места для движения пешеходов в микрорайоне школы. Разбор конкретных маршрутов движения учащихся. Дорожно-транспортные происшествия, их причины в городе, микрорайоне школы. Разбор конкретных случаев ДТП.</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92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Движение пешеходов по улицам и дорогам.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Правостороннее, двухстороннее и одностороннее движение транспорта. Дороги, на которых движение пешеходов запрещено. Движение пешеходов по тротуарам улиц и обочинам дорог. Наиболее безопасный путь - самый лучший. Выбор наиболее безопасного пути в школу.</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улиц и дорог.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Дорожная разметка. Рассказ о дороге и ее главных составных частях: проезжая часть, обочина, кювет, пешеходная и велосипедная дорожка. Дорожная разметка: разделительные полосы, направляющие островки, линии пешеходного перехода, посадочная площадка.</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Сигналы светофора и регулировщика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Назначение и виды светофоров. Значение сигналов светофора. Значение дополнительных секций в светофорах. Регулировщик. Жесты регулировщика и их значение.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5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eastAsia="ru-RU" w:bidi="ar-SA"/>
              </w:rPr>
            </w:pPr>
            <w:r w:rsidRPr="00894925">
              <w:rPr>
                <w:rFonts w:cs="Times New Roman"/>
                <w:color w:val="000000"/>
                <w:lang w:eastAsia="ru-RU" w:bidi="ar-SA"/>
              </w:rPr>
              <w:t>Правила перехода улиц и дорог.</w:t>
            </w:r>
          </w:p>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Места, где разрешается переходить дорогу. Переход улиц по сигналам светофора и регулировщика. Особенности пересечения загородной дороги при отсутствии обозначенных переходов.</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Перекрестки и их виды.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Сигналы, подаваемые водителями транспортных средств.</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Регулируемые и нерегулируемые перекрестки. Поведение   пешеходов   на  перекрестках.   Правила   перехода нерегулируемых перекрестков. Сигналы, подаваемые водителями транспортных средств. Значение этих сигналов для пешеходов.</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поведения при посадке и высадке из общественного транспорта. Правила поведения пассажиров автомобиля, мотоцикла. Правила поведения при ожидании и посадке в железнодорожный транспорт.</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дороги при высадке из транспортных средств.</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дорог   при высадке из автобуса, трамвая, маршрутного такси, легкового автомобиля.</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Практические занятия и игры по правилам дорожного движения на школьной транспортной площадке или на улице.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Экскурсия по городу.</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Практическое закрепление знаний безопасного поведения на дороге и перекрестке.</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tc>
        <w:tc>
          <w:tcPr>
            <w:tcW w:w="7881"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4 класс</w:t>
      </w:r>
    </w:p>
    <w:tbl>
      <w:tblPr>
        <w:tblW w:w="0" w:type="auto"/>
        <w:tblInd w:w="-181" w:type="dxa"/>
        <w:tblLayout w:type="fixed"/>
        <w:tblLook w:val="0000"/>
      </w:tblPr>
      <w:tblGrid>
        <w:gridCol w:w="1080"/>
        <w:gridCol w:w="7882"/>
        <w:gridCol w:w="1310"/>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 xml:space="preserve">№ </w:t>
            </w: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правила безопасности дорожного движения. Детский дорожно-транспортный травматизм.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Повторение правил безопасности дорожного движения, изученных в 1-3 классах. Любой движущийся транспорт - угроза безопасности  человека.   Интенсивность и скорость движения городского транспорта. Обеспечение безопасности пешеходов. Причины   дорожно-транспортного  травматизма: незнание или невыполнение пешеходами правил дорожного    движения, несоблюдение   пассажирами  правил   поведения   в  транспорте, недисциплинированность на улице.</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Перекрестки и их виды.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Перекресток - место пересечения дорог. Виды перекрестков: трехсторонние, четырехсторонние, площади. Границы перекрестков. Поведение пешеходов на перекрестках.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Дорожная разметка.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линии дорожной разметки, их значение для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и их группы.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Группы дорожных знаков: предупреждающие, приоритета, запрещающие, предписывающие, информационно-указательные, дополнительной информации.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улиц и дорог.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Места, где разрешается переходить дорогу. Переход улиц по сигналам светофора и регулировщика. Переход нерегулируемых перекрестков. Переход улиц с односторонним и двусторонним движением.</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Тормозной и остановочный путь транспортных средств.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Остановочный путь. Тормозной путь. Факторы, влияющие на величину тормозного пути.     Определение безопасного расстояния до движущегося автомобиля.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Ты становишься водителем.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Основные правила езды и меры безопасности. Соблюдение правил дорожного движения велосипедистами .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Железнодорожный переезд.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Поведение школьников вблизи железнодорожных путей.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Правила перехода и переезда через 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Государственная автомобильная инспекция.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Предназначение и задачи, решаемые ГАИ.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Чрезвычайная ситуация на дороге - что делать?</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Учимся соблюдать правила дорожной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Практические занятия и игры по правилам дорожного движения на школьной транспортной площадке или на улице.</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5 класс</w:t>
      </w:r>
    </w:p>
    <w:tbl>
      <w:tblPr>
        <w:tblW w:w="0" w:type="auto"/>
        <w:tblInd w:w="-60" w:type="dxa"/>
        <w:tblLayout w:type="fixed"/>
        <w:tblLook w:val="0000"/>
      </w:tblPr>
      <w:tblGrid>
        <w:gridCol w:w="1039"/>
        <w:gridCol w:w="7938"/>
        <w:gridCol w:w="1268"/>
      </w:tblGrid>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 путь в школу. Безопасные маршруты движения.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Проверка знаний правил безопасности дорожного движения.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Детский дорожно-транспортный травматизм, его причины.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Предназначение и задачи, решаемые ГАИ.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Чрезвычайная ситуация на дороге – что делать?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Виды перекрестков. Поведение пешеходов на перекрестках.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Основные линии дорожной разметки, их значение для пешеходов.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Поведение школьников вблизи железнодорожных путей.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и переезда через них.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перехода улиц и дорог. Движение учащихся 1-руппами и в колонне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Тормозной и остановочный путь транспортных средств.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39"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938"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Основные правила езды и меры безопасности.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Соблюдение правил дорожного движения велосипедистами .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77"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6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Наш путь в школу. Безопасные маршруты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Причины дорожно-транспортных происшествий. Последствия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Сигналы светофора с дополнительными секциями. Сигналы регулировщика.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Осторожно - гололед!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Меры безопасности при катании па коньках, лыжах, санках.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 железной дороге.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пассажиром автомобильного транспорта.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Оценка дорожных ситуаций.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Езда на велосипеде, роликовых коньках. Движение групп велосипедистов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Проверка знаний правил безопасности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7 класс</w:t>
      </w:r>
    </w:p>
    <w:tbl>
      <w:tblPr>
        <w:tblW w:w="0" w:type="auto"/>
        <w:tblInd w:w="-181" w:type="dxa"/>
        <w:tblLayout w:type="fixed"/>
        <w:tblLook w:val="0000"/>
      </w:tblPr>
      <w:tblGrid>
        <w:gridCol w:w="1043"/>
        <w:gridCol w:w="8040"/>
        <w:gridCol w:w="1310"/>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и правила поведения в микрорайоне школы.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Разбор конкретных случаев дорожно-транспортных происшествий, их причин.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Движение транспортных средств. Остановочный путь транспортных средств.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Назначение номерных, опознавательных знаков и надписей на транспортных средствах.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Осторожно - гололед! Меры безопасности при катании на коньках, лыжах, санках.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Прогнозирование опасных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Дополнительные требования к движению велосипедистов. Технические требования, предъявляемые к велосипеду.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8 класс</w:t>
      </w:r>
    </w:p>
    <w:tbl>
      <w:tblPr>
        <w:tblW w:w="0" w:type="auto"/>
        <w:tblInd w:w="-181" w:type="dxa"/>
        <w:tblLayout w:type="fixed"/>
        <w:tblLook w:val="0000"/>
      </w:tblPr>
      <w:tblGrid>
        <w:gridCol w:w="1080"/>
        <w:gridCol w:w="7882"/>
        <w:gridCol w:w="1310"/>
      </w:tblGrid>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Разбор конкретных случаев дорожно-транспортных происшествий в городе,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их причин.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велосипедистов.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безопасности поведения вблизи железнодорожных путей и подразделений железнодорожного узла станции Старый Оскол.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Оценка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Прогнозирование опасных дорожных ситуаций.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перевозки пассажиров на мотоциклах, мотороллерах, в кузове грузового автомобиля.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8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788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8962"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9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Детский дорожно-транспортный травматизм. Как не стать жертвой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Элементы улиц и дорог. Перекрестки и их виды.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Дорожная разметка. Движение пешеходов и индивидуально, группами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 в колоннах.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Формы регулирования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пользования транспортными средствами.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Требования к движению па велосипеде, мопеде, мокике.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Дорожные знаки.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Проверка знаний правил безопасности дорожного движения и приемов оказания первой медицинской помощи пострадавшим </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10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Ответственность за нарушение правил дорожного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Особенности движения по мокрым и скользким дорогам.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пассажиров.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Обязанности пешеходов.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Как получить права на управление транспортным средством (мотоциклом, автомобилем)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проведении мероприятий «Недели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и приемов оказания первой медицинской помощи пострадавшим 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CD78E6">
      <w:pPr>
        <w:jc w:val="center"/>
        <w:rPr>
          <w:rFonts w:eastAsia="Times New Roman" w:cs="Times New Roman"/>
          <w:color w:val="000000"/>
          <w:lang w:eastAsia="ru-RU" w:bidi="ar-SA"/>
        </w:rPr>
      </w:pPr>
      <w:r w:rsidRPr="00894925">
        <w:rPr>
          <w:rFonts w:cs="Times New Roman"/>
          <w:color w:val="000000"/>
          <w:lang w:eastAsia="ru-RU" w:bidi="ar-SA"/>
        </w:rPr>
        <w:t>11 класс</w:t>
      </w:r>
    </w:p>
    <w:tbl>
      <w:tblPr>
        <w:tblW w:w="0" w:type="auto"/>
        <w:tblInd w:w="-181" w:type="dxa"/>
        <w:tblLayout w:type="fixed"/>
        <w:tblLook w:val="0000"/>
      </w:tblPr>
      <w:tblGrid>
        <w:gridCol w:w="1043"/>
        <w:gridCol w:w="8040"/>
        <w:gridCol w:w="1189"/>
      </w:tblGrid>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eastAsia="Times New Roman" w:cs="Times New Roman"/>
                <w:color w:val="000000"/>
                <w:lang w:eastAsia="ru-RU" w:bidi="ar-SA"/>
              </w:rPr>
              <w:t>№</w:t>
            </w:r>
          </w:p>
          <w:p w:rsidR="009C18AA" w:rsidRPr="00894925" w:rsidRDefault="009C18AA" w:rsidP="000235B5">
            <w:pPr>
              <w:rPr>
                <w:rFonts w:cs="Times New Roman"/>
                <w:color w:val="000000"/>
                <w:lang w:eastAsia="ru-RU" w:bidi="ar-SA"/>
              </w:rPr>
            </w:pPr>
            <w:r w:rsidRPr="00894925">
              <w:rPr>
                <w:rFonts w:cs="Times New Roman"/>
                <w:color w:val="000000"/>
                <w:lang w:eastAsia="ru-RU" w:bidi="ar-SA"/>
              </w:rPr>
              <w:t>занятия</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snapToGrid w:val="0"/>
              <w:rPr>
                <w:rFonts w:cs="Times New Roman"/>
                <w:color w:val="000000"/>
                <w:lang w:eastAsia="ru-RU" w:bidi="ar-SA"/>
              </w:rPr>
            </w:pPr>
          </w:p>
          <w:p w:rsidR="009C18AA" w:rsidRPr="00894925" w:rsidRDefault="009C18AA" w:rsidP="000235B5">
            <w:pPr>
              <w:rPr>
                <w:rFonts w:cs="Times New Roman"/>
                <w:color w:val="000000"/>
                <w:lang w:eastAsia="ru-RU" w:bidi="ar-SA"/>
              </w:rPr>
            </w:pPr>
            <w:r w:rsidRPr="00894925">
              <w:rPr>
                <w:rFonts w:cs="Times New Roman"/>
                <w:color w:val="000000"/>
                <w:lang w:eastAsia="ru-RU" w:bidi="ar-SA"/>
              </w:rPr>
              <w:t>Тема и содержание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Кол-во часов</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Безопасные маршруты движения в микрорайоне школы. Правила безопасного поведения.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2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операции «Внимание, дети!».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3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Правила безопасного поведения вблизи железнодорожных путей и в подразделениях железнодорожного узла станции Старый Оскол,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4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связанные с привычками детей. Ситуации-«ловушки», связанные с закрытым обзором.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5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связанные с отвлечением внимания. Ситуации-«ловушки», связанные с понижением внимания или ситуацией «пустынная улица».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6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возникающие на середине проезжей части улицы. Ситуации ловушки», возникающие на остановках автобусов, трамваев.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lastRenderedPageBreak/>
              <w:t xml:space="preserve">7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возникающие на пешеходных переходах и на переходах, оборудованных светофором.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8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Ситуационная грамотность. Ситуации-«ловушки» на углу перекрестка и возле дома.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9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Участие старшеклассников в пропаганде правил безопасного движения, проведении мероприятий «Недели безопасности движения».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tc>
      </w:tr>
      <w:tr w:rsidR="009C18AA" w:rsidRPr="00894925" w:rsidTr="000235B5">
        <w:trPr>
          <w:trHeight w:val="444"/>
        </w:trPr>
        <w:tc>
          <w:tcPr>
            <w:tcW w:w="104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10 </w:t>
            </w:r>
          </w:p>
        </w:tc>
        <w:tc>
          <w:tcPr>
            <w:tcW w:w="80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 xml:space="preserve">Итоговое занятие. Закрепление и проверка знаний правил безопасности дорожного движения и приемов оказания первой медицинской помощи пострадавшим при ДТП.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1</w:t>
            </w:r>
          </w:p>
          <w:p w:rsidR="009C18AA" w:rsidRPr="00894925" w:rsidRDefault="009C18AA" w:rsidP="000235B5">
            <w:pPr>
              <w:rPr>
                <w:rFonts w:cs="Times New Roman"/>
                <w:color w:val="000000"/>
                <w:lang w:eastAsia="ru-RU" w:bidi="ar-SA"/>
              </w:rPr>
            </w:pPr>
          </w:p>
        </w:tc>
      </w:tr>
      <w:tr w:rsidR="009C18AA" w:rsidRPr="00894925" w:rsidTr="000235B5">
        <w:tblPrEx>
          <w:tblCellMar>
            <w:left w:w="0" w:type="dxa"/>
            <w:right w:w="0" w:type="dxa"/>
          </w:tblCellMar>
        </w:tblPrEx>
        <w:trPr>
          <w:trHeight w:val="444"/>
        </w:trPr>
        <w:tc>
          <w:tcPr>
            <w:tcW w:w="9083" w:type="dxa"/>
            <w:gridSpan w:val="2"/>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eastAsia="ru-RU" w:bidi="ar-SA"/>
              </w:rPr>
            </w:pPr>
            <w:r w:rsidRPr="00894925">
              <w:rPr>
                <w:rFonts w:cs="Times New Roman"/>
                <w:color w:val="000000"/>
                <w:lang w:eastAsia="ru-RU" w:bidi="ar-SA"/>
              </w:rPr>
              <w:t>Всего занятий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rPr>
            </w:pPr>
            <w:r w:rsidRPr="00894925">
              <w:rPr>
                <w:rFonts w:cs="Times New Roman"/>
                <w:color w:val="000000"/>
                <w:lang w:eastAsia="ru-RU" w:bidi="ar-SA"/>
              </w:rPr>
              <w:t>10</w:t>
            </w:r>
          </w:p>
        </w:tc>
      </w:tr>
    </w:tbl>
    <w:p w:rsidR="009C18AA" w:rsidRPr="00894925" w:rsidRDefault="009C18AA" w:rsidP="009C18AA">
      <w:pPr>
        <w:rPr>
          <w:rFonts w:cs="Times New Roman"/>
        </w:rPr>
      </w:pPr>
    </w:p>
    <w:p w:rsidR="005B3973" w:rsidRPr="00894925" w:rsidRDefault="005B3973" w:rsidP="005B3973">
      <w:pP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A751DE" w:rsidRDefault="00A751DE" w:rsidP="00C63344">
      <w:pPr>
        <w:autoSpaceDE w:val="0"/>
        <w:autoSpaceDN w:val="0"/>
        <w:adjustRightInd w:val="0"/>
        <w:jc w:val="center"/>
        <w:rPr>
          <w:rFonts w:cs="Times New Roman"/>
          <w:b/>
          <w:bCs/>
          <w:lang w:eastAsia="en-US"/>
        </w:rPr>
      </w:pP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lastRenderedPageBreak/>
        <w:t>П</w:t>
      </w:r>
      <w:r w:rsidR="007F5434">
        <w:rPr>
          <w:rFonts w:cs="Times New Roman"/>
          <w:b/>
          <w:bCs/>
          <w:lang w:eastAsia="en-US"/>
        </w:rPr>
        <w:t>рограмма</w:t>
      </w: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t>внеурочной деятельности для обучающихся 5-7 классов</w:t>
      </w:r>
    </w:p>
    <w:p w:rsidR="00C63344" w:rsidRPr="00894925" w:rsidRDefault="00C63344" w:rsidP="00C63344">
      <w:pPr>
        <w:autoSpaceDE w:val="0"/>
        <w:autoSpaceDN w:val="0"/>
        <w:adjustRightInd w:val="0"/>
        <w:jc w:val="center"/>
        <w:rPr>
          <w:rFonts w:cs="Times New Roman"/>
          <w:b/>
          <w:bCs/>
          <w:lang w:eastAsia="en-US"/>
        </w:rPr>
      </w:pPr>
      <w:r w:rsidRPr="00894925">
        <w:rPr>
          <w:rFonts w:cs="Times New Roman"/>
          <w:b/>
          <w:bCs/>
          <w:lang w:eastAsia="en-US"/>
        </w:rPr>
        <w:t>общеобразовательных организаций Белгородской области</w:t>
      </w:r>
    </w:p>
    <w:p w:rsidR="00C63344" w:rsidRPr="00894925" w:rsidRDefault="00C63344" w:rsidP="00CD78E6">
      <w:pPr>
        <w:jc w:val="center"/>
        <w:rPr>
          <w:rFonts w:cs="Times New Roman"/>
          <w:b/>
          <w:bCs/>
        </w:rPr>
      </w:pPr>
      <w:r w:rsidRPr="00894925">
        <w:rPr>
          <w:rFonts w:cs="Times New Roman"/>
          <w:b/>
          <w:bCs/>
        </w:rPr>
        <w:t>«</w:t>
      </w:r>
      <w:r w:rsidR="007F5434">
        <w:rPr>
          <w:rFonts w:cs="Times New Roman"/>
          <w:b/>
          <w:bCs/>
        </w:rPr>
        <w:t>Школа дорожной безопасности</w:t>
      </w:r>
      <w:r w:rsidRPr="00894925">
        <w:rPr>
          <w:rFonts w:cs="Times New Roman"/>
          <w:b/>
          <w:bCs/>
        </w:rPr>
        <w:t>»</w:t>
      </w:r>
    </w:p>
    <w:p w:rsidR="00C63344" w:rsidRPr="00894925" w:rsidRDefault="00C63344" w:rsidP="00C63344">
      <w:pPr>
        <w:ind w:firstLine="180"/>
        <w:jc w:val="center"/>
        <w:rPr>
          <w:rFonts w:cs="Times New Roman"/>
        </w:rPr>
      </w:pPr>
      <w:r w:rsidRPr="00894925">
        <w:rPr>
          <w:rFonts w:cs="Times New Roman"/>
          <w:b/>
          <w:bCs/>
        </w:rPr>
        <w:t>Раздел 1. Пояснительная записка</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w:t>
      </w:r>
      <w:r w:rsidRPr="00894925">
        <w:rPr>
          <w:rFonts w:ascii="Times New Roman" w:hAnsi="Times New Roman" w:cs="Times New Roman"/>
          <w:snapToGrid w:val="0"/>
        </w:rPr>
        <w:t xml:space="preserve">Дорожно-транспортный травматизм является самым распространенным видом детского травматизма. </w:t>
      </w:r>
      <w:r w:rsidRPr="00894925">
        <w:rPr>
          <w:rFonts w:ascii="Times New Roman" w:hAnsi="Times New Roman" w:cs="Times New Roman"/>
        </w:rPr>
        <w:t xml:space="preserve">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C63344" w:rsidRPr="00894925" w:rsidRDefault="00C63344" w:rsidP="00C63344">
      <w:pPr>
        <w:ind w:firstLine="709"/>
        <w:jc w:val="both"/>
        <w:rPr>
          <w:rFonts w:cs="Times New Roman"/>
          <w:snapToGrid w:val="0"/>
        </w:rPr>
      </w:pPr>
      <w:r w:rsidRPr="00894925">
        <w:rPr>
          <w:rFonts w:cs="Times New Roman"/>
          <w:snapToGrid w:val="0"/>
        </w:rPr>
        <w:t xml:space="preserve">Для Белгородской области проблема дорожной безопасности является особенно актуальной. В связи с отсутствием в действующем Базовом учебном плане курса ОБЖ в 1 - 7 классах возникает реальная угроза роста </w:t>
      </w:r>
      <w:r w:rsidRPr="00894925">
        <w:rPr>
          <w:rFonts w:cs="Times New Roman"/>
        </w:rPr>
        <w:t>ДТП</w:t>
      </w:r>
      <w:r w:rsidRPr="00894925">
        <w:rPr>
          <w:rFonts w:cs="Times New Roman"/>
          <w:snapToGrid w:val="0"/>
        </w:rPr>
        <w:t xml:space="preserve">. </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snapToGrid w:val="0"/>
        </w:rPr>
      </w:pPr>
      <w:r w:rsidRPr="00894925">
        <w:rPr>
          <w:rFonts w:ascii="Times New Roman" w:hAnsi="Times New Roman" w:cs="Times New Roman"/>
          <w:snapToGrid w:val="0"/>
        </w:rPr>
        <w:t xml:space="preserve">Решение проблемы снижения роста </w:t>
      </w:r>
      <w:r w:rsidRPr="00894925">
        <w:rPr>
          <w:rFonts w:ascii="Times New Roman" w:hAnsi="Times New Roman" w:cs="Times New Roman"/>
        </w:rPr>
        <w:t>ДТП</w:t>
      </w:r>
      <w:r w:rsidRPr="00894925">
        <w:rPr>
          <w:rFonts w:ascii="Times New Roman" w:hAnsi="Times New Roman" w:cs="Times New Roman"/>
          <w:snapToGrid w:val="0"/>
        </w:rPr>
        <w:t xml:space="preserve"> возможно при одновременном проведении комплекса мер: социально-экономических, организационно-технических и учебно-воспитательных. </w:t>
      </w:r>
      <w:r w:rsidRPr="00894925">
        <w:rPr>
          <w:rFonts w:ascii="Times New Roman" w:hAnsi="Times New Roman" w:cs="Times New Roman"/>
        </w:rPr>
        <w:t xml:space="preserve">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C63344" w:rsidRPr="00894925" w:rsidRDefault="00C63344" w:rsidP="00C63344">
      <w:pPr>
        <w:ind w:firstLine="709"/>
        <w:jc w:val="both"/>
        <w:rPr>
          <w:rFonts w:cs="Times New Roman"/>
          <w:snapToGrid w:val="0"/>
        </w:rPr>
      </w:pPr>
      <w:r w:rsidRPr="00894925">
        <w:rPr>
          <w:rFonts w:cs="Times New Roman"/>
          <w:snapToGrid w:val="0"/>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 года,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правилам дорожного движения,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C63344" w:rsidRPr="00894925" w:rsidRDefault="00C63344" w:rsidP="00C63344">
      <w:pPr>
        <w:ind w:firstLine="709"/>
        <w:jc w:val="both"/>
        <w:rPr>
          <w:rFonts w:cs="Times New Roman"/>
          <w:snapToGrid w:val="0"/>
        </w:rPr>
      </w:pPr>
      <w:r w:rsidRPr="00894925">
        <w:rPr>
          <w:rFonts w:cs="Times New Roman"/>
          <w:snapToGrid w:val="0"/>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C63344" w:rsidRPr="00894925" w:rsidRDefault="00C63344" w:rsidP="00C63344">
      <w:pPr>
        <w:numPr>
          <w:ilvl w:val="0"/>
          <w:numId w:val="30"/>
        </w:numPr>
        <w:tabs>
          <w:tab w:val="clear" w:pos="720"/>
          <w:tab w:val="left" w:pos="567"/>
        </w:tabs>
        <w:suppressAutoHyphens w:val="0"/>
        <w:ind w:left="567" w:hanging="567"/>
        <w:jc w:val="both"/>
        <w:rPr>
          <w:rFonts w:cs="Times New Roman"/>
          <w:snapToGrid w:val="0"/>
        </w:rPr>
      </w:pPr>
      <w:r w:rsidRPr="00894925">
        <w:rPr>
          <w:rFonts w:cs="Times New Roman"/>
          <w:snapToGrid w:val="0"/>
        </w:rPr>
        <w:t>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C63344" w:rsidRPr="00894925" w:rsidRDefault="00C63344" w:rsidP="00C63344">
      <w:pPr>
        <w:numPr>
          <w:ilvl w:val="0"/>
          <w:numId w:val="30"/>
        </w:numPr>
        <w:tabs>
          <w:tab w:val="clear" w:pos="720"/>
          <w:tab w:val="left" w:pos="567"/>
        </w:tabs>
        <w:suppressAutoHyphens w:val="0"/>
        <w:ind w:left="567" w:hanging="567"/>
        <w:jc w:val="both"/>
        <w:rPr>
          <w:rFonts w:cs="Times New Roman"/>
          <w:snapToGrid w:val="0"/>
        </w:rPr>
      </w:pPr>
      <w:r w:rsidRPr="00894925">
        <w:rPr>
          <w:rFonts w:cs="Times New Roman"/>
          <w:snapToGrid w:val="0"/>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C63344" w:rsidRPr="00894925" w:rsidRDefault="00C63344" w:rsidP="00C63344">
      <w:pPr>
        <w:numPr>
          <w:ilvl w:val="0"/>
          <w:numId w:val="30"/>
        </w:numPr>
        <w:tabs>
          <w:tab w:val="clear" w:pos="720"/>
          <w:tab w:val="left" w:pos="567"/>
          <w:tab w:val="left" w:pos="1080"/>
        </w:tabs>
        <w:suppressAutoHyphens w:val="0"/>
        <w:ind w:left="567" w:hanging="567"/>
        <w:jc w:val="both"/>
        <w:rPr>
          <w:rFonts w:cs="Times New Roman"/>
          <w:snapToGrid w:val="0"/>
        </w:rPr>
      </w:pPr>
      <w:r w:rsidRPr="00894925">
        <w:rPr>
          <w:rFonts w:cs="Times New Roman"/>
          <w:snapToGrid w:val="0"/>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При переходе на федеральные государственные образовательные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культуры личной безопасности.</w:t>
      </w:r>
    </w:p>
    <w:p w:rsidR="00C63344" w:rsidRPr="00894925" w:rsidRDefault="00C63344" w:rsidP="00C63344">
      <w:pPr>
        <w:ind w:firstLine="709"/>
        <w:jc w:val="both"/>
        <w:rPr>
          <w:rFonts w:cs="Times New Roman"/>
          <w:snapToGrid w:val="0"/>
        </w:rPr>
      </w:pPr>
      <w:r w:rsidRPr="00894925">
        <w:rPr>
          <w:rFonts w:cs="Times New Roman"/>
          <w:snapToGrid w:val="0"/>
        </w:rPr>
        <w:t xml:space="preserve">В этих условиях </w:t>
      </w:r>
      <w:r w:rsidRPr="00894925">
        <w:rPr>
          <w:rFonts w:cs="Times New Roman"/>
          <w:b/>
          <w:bCs/>
          <w:snapToGrid w:val="0"/>
        </w:rPr>
        <w:t xml:space="preserve">актуальность </w:t>
      </w:r>
      <w:r w:rsidRPr="00894925">
        <w:rPr>
          <w:rFonts w:cs="Times New Roman"/>
          <w:snapToGrid w:val="0"/>
        </w:rPr>
        <w:t>создания программы внеурочной деятельности  «Ш</w:t>
      </w:r>
      <w:r w:rsidRPr="00894925">
        <w:rPr>
          <w:rFonts w:cs="Times New Roman"/>
        </w:rPr>
        <w:t>кола дорожной безопасности</w:t>
      </w:r>
      <w:r w:rsidRPr="00894925">
        <w:rPr>
          <w:rFonts w:cs="Times New Roman"/>
          <w:snapToGrid w:val="0"/>
        </w:rPr>
        <w:t xml:space="preserve">» обусловлена противоречием между высоким уровнем </w:t>
      </w:r>
      <w:r w:rsidRPr="00894925">
        <w:rPr>
          <w:rFonts w:cs="Times New Roman"/>
        </w:rPr>
        <w:t>ДТП</w:t>
      </w:r>
      <w:r w:rsidRPr="00894925">
        <w:rPr>
          <w:rFonts w:cs="Times New Roman"/>
          <w:snapToGrid w:val="0"/>
        </w:rPr>
        <w:t xml:space="preserve">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C63344" w:rsidRPr="00CD78E6" w:rsidRDefault="00C63344" w:rsidP="00CD78E6">
      <w:pPr>
        <w:ind w:firstLine="709"/>
        <w:jc w:val="both"/>
        <w:rPr>
          <w:rFonts w:cs="Times New Roman"/>
        </w:rPr>
      </w:pPr>
      <w:r w:rsidRPr="00894925">
        <w:rPr>
          <w:rFonts w:cs="Times New Roman"/>
          <w:snapToGrid w:val="0"/>
        </w:rPr>
        <w:t xml:space="preserve">Программа курса внеурочной деятельности разработана на основе приказа </w:t>
      </w:r>
      <w:r w:rsidRPr="00894925">
        <w:rPr>
          <w:rFonts w:cs="Times New Roman"/>
        </w:rPr>
        <w:t xml:space="preserve">департамента образования Белгородской области «О создании рабочей группы по разработке программы по </w:t>
      </w:r>
      <w:r w:rsidRPr="00894925">
        <w:rPr>
          <w:rFonts w:cs="Times New Roman"/>
        </w:rPr>
        <w:lastRenderedPageBreak/>
        <w:t xml:space="preserve">профилактике детского дорожно-транспортного травматизма» от 26.11.2015г. № 4781. </w:t>
      </w:r>
    </w:p>
    <w:p w:rsidR="00C63344" w:rsidRPr="00894925" w:rsidRDefault="00C63344" w:rsidP="00C63344">
      <w:pPr>
        <w:pStyle w:val="af5"/>
        <w:shd w:val="clear" w:color="auto" w:fill="FFFFFF"/>
        <w:spacing w:before="0" w:beforeAutospacing="0" w:after="0" w:afterAutospacing="0" w:line="293" w:lineRule="atLeast"/>
        <w:ind w:firstLine="180"/>
        <w:jc w:val="center"/>
        <w:rPr>
          <w:rFonts w:ascii="Times New Roman" w:hAnsi="Times New Roman" w:cs="Times New Roman"/>
        </w:rPr>
      </w:pPr>
      <w:r w:rsidRPr="00894925">
        <w:rPr>
          <w:rStyle w:val="af7"/>
          <w:rFonts w:ascii="Times New Roman" w:hAnsi="Times New Roman" w:cs="Times New Roman"/>
        </w:rPr>
        <w:t>Раздел 2. Общая характеристика курса</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Программа внеурочной деятельности «Школа дорожной безопасности» состоит из трёх основных разделов:</w:t>
      </w:r>
    </w:p>
    <w:p w:rsidR="00C63344" w:rsidRPr="00894925" w:rsidRDefault="00C63344" w:rsidP="00C63344">
      <w:pPr>
        <w:pStyle w:val="af5"/>
        <w:shd w:val="clear" w:color="auto" w:fill="FFFFFF"/>
        <w:tabs>
          <w:tab w:val="left" w:pos="284"/>
        </w:tabs>
        <w:spacing w:before="0" w:beforeAutospacing="0" w:after="0" w:afterAutospacing="0"/>
        <w:jc w:val="both"/>
        <w:rPr>
          <w:rFonts w:ascii="Times New Roman" w:hAnsi="Times New Roman" w:cs="Times New Roman"/>
        </w:rPr>
      </w:pPr>
      <w:r w:rsidRPr="00894925">
        <w:rPr>
          <w:rFonts w:ascii="Times New Roman" w:hAnsi="Times New Roman" w:cs="Times New Roman"/>
        </w:rPr>
        <w:t>«Юные инспекторы движения», «Обеспечение безопасности дорожного движения», «Основы медицинских знаний» и включает в себя  три основных вида деятельности:</w:t>
      </w:r>
    </w:p>
    <w:p w:rsidR="00C63344" w:rsidRPr="00894925" w:rsidRDefault="00C63344" w:rsidP="00C63344">
      <w:pPr>
        <w:pStyle w:val="af5"/>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обучение на основе современных педагогических технологий по формированию у обучающихся культуры безопасного поведения на дороге;</w:t>
      </w:r>
    </w:p>
    <w:p w:rsidR="00C63344" w:rsidRPr="00894925" w:rsidRDefault="00C63344" w:rsidP="00C63344">
      <w:pPr>
        <w:pStyle w:val="af5"/>
        <w:numPr>
          <w:ilvl w:val="0"/>
          <w:numId w:val="27"/>
        </w:numPr>
        <w:shd w:val="clear" w:color="auto" w:fill="FFFFFF"/>
        <w:tabs>
          <w:tab w:val="clear" w:pos="360"/>
          <w:tab w:val="num"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 xml:space="preserve">обучение на основе метода проектов и исследовательской деятельности; </w:t>
      </w:r>
    </w:p>
    <w:p w:rsidR="00C63344" w:rsidRPr="00894925" w:rsidRDefault="00C63344" w:rsidP="00C63344">
      <w:pPr>
        <w:pStyle w:val="af5"/>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894925">
        <w:rPr>
          <w:rFonts w:ascii="Times New Roman" w:hAnsi="Times New Roman" w:cs="Times New Roman"/>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r w:rsidRPr="00894925">
        <w:rPr>
          <w:rFonts w:ascii="Times New Roman" w:hAnsi="Times New Roman" w:cs="Times New Roman"/>
          <w:b/>
          <w:bCs/>
        </w:rPr>
        <w:t>Формы контроля:</w:t>
      </w:r>
      <w:r w:rsidRPr="00894925">
        <w:rPr>
          <w:rFonts w:ascii="Times New Roman" w:hAnsi="Times New Roman" w:cs="Times New Roman"/>
        </w:rPr>
        <w:t xml:space="preserve"> индивидуальный, групповой, фронтальный.</w:t>
      </w:r>
    </w:p>
    <w:p w:rsidR="00C63344" w:rsidRPr="00894925" w:rsidRDefault="00C63344" w:rsidP="00C63344">
      <w:pPr>
        <w:pStyle w:val="af5"/>
        <w:shd w:val="clear" w:color="auto" w:fill="FFFFFF"/>
        <w:tabs>
          <w:tab w:val="left" w:pos="900"/>
        </w:tabs>
        <w:spacing w:before="0" w:beforeAutospacing="0" w:after="0" w:afterAutospacing="0" w:line="293" w:lineRule="atLeast"/>
        <w:jc w:val="both"/>
        <w:rPr>
          <w:rFonts w:ascii="Times New Roman" w:hAnsi="Times New Roman" w:cs="Times New Roman"/>
        </w:rPr>
      </w:pPr>
      <w:r w:rsidRPr="00894925">
        <w:rPr>
          <w:rFonts w:ascii="Times New Roman" w:hAnsi="Times New Roman" w:cs="Times New Roman"/>
          <w:b/>
          <w:bCs/>
        </w:rPr>
        <w:t>Методы контроля:</w:t>
      </w:r>
      <w:r w:rsidRPr="00894925">
        <w:rPr>
          <w:rFonts w:ascii="Times New Roman" w:hAnsi="Times New Roman" w:cs="Times New Roman"/>
        </w:rPr>
        <w:t xml:space="preserve"> устный опрос, зачет, практические работы, викторины, кроссворды.</w:t>
      </w:r>
    </w:p>
    <w:p w:rsidR="00C63344" w:rsidRPr="00894925" w:rsidRDefault="00C63344" w:rsidP="00C63344">
      <w:pPr>
        <w:pStyle w:val="af5"/>
        <w:shd w:val="clear" w:color="auto" w:fill="FFFFFF"/>
        <w:spacing w:before="0" w:beforeAutospacing="0" w:after="0" w:afterAutospacing="0" w:line="293" w:lineRule="atLeast"/>
        <w:jc w:val="center"/>
        <w:rPr>
          <w:rFonts w:ascii="Times New Roman" w:hAnsi="Times New Roman" w:cs="Times New Roman"/>
        </w:rPr>
      </w:pPr>
      <w:r w:rsidRPr="00894925">
        <w:rPr>
          <w:rStyle w:val="af7"/>
          <w:rFonts w:ascii="Times New Roman" w:hAnsi="Times New Roman" w:cs="Times New Roman"/>
        </w:rPr>
        <w:t>Место занятий в учебном плане</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Срок реализации программы – 3 года.</w:t>
      </w:r>
    </w:p>
    <w:p w:rsidR="00C63344" w:rsidRPr="00894925" w:rsidRDefault="00C63344" w:rsidP="00C63344">
      <w:pPr>
        <w:pStyle w:val="af5"/>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Общее количество часов в год – 34 часа в 5-7 классах.</w:t>
      </w:r>
    </w:p>
    <w:p w:rsidR="00C63344" w:rsidRPr="00894925" w:rsidRDefault="00C63344" w:rsidP="00C63344">
      <w:pPr>
        <w:pStyle w:val="af5"/>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Количество часов в неделю – 1 час.</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Направление программы: социально-педагогическая.</w:t>
      </w:r>
    </w:p>
    <w:p w:rsidR="00C63344" w:rsidRPr="00894925" w:rsidRDefault="00C63344" w:rsidP="00C63344">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Программа рассчитана на детей 11-13 лет.</w:t>
      </w:r>
    </w:p>
    <w:p w:rsidR="00C63344" w:rsidRPr="00CD78E6" w:rsidRDefault="00C63344" w:rsidP="00CD78E6">
      <w:pPr>
        <w:pStyle w:val="af5"/>
        <w:numPr>
          <w:ilvl w:val="0"/>
          <w:numId w:val="31"/>
        </w:numPr>
        <w:shd w:val="clear" w:color="auto" w:fill="FFFFFF"/>
        <w:tabs>
          <w:tab w:val="clear" w:pos="1429"/>
          <w:tab w:val="num" w:pos="540"/>
        </w:tabs>
        <w:spacing w:before="0" w:beforeAutospacing="0" w:after="0" w:afterAutospacing="0" w:line="293" w:lineRule="atLeast"/>
        <w:ind w:left="567" w:hanging="567"/>
        <w:jc w:val="both"/>
        <w:rPr>
          <w:rStyle w:val="af7"/>
          <w:rFonts w:ascii="Times New Roman" w:hAnsi="Times New Roman" w:cs="Times New Roman"/>
          <w:b w:val="0"/>
          <w:bCs w:val="0"/>
        </w:rPr>
      </w:pPr>
      <w:r w:rsidRPr="00894925">
        <w:rPr>
          <w:rFonts w:ascii="Times New Roman" w:hAnsi="Times New Roman" w:cs="Times New Roman"/>
        </w:rPr>
        <w:t>Категория участников: обучающиеся 5-7 классов.</w:t>
      </w:r>
    </w:p>
    <w:p w:rsidR="00C63344" w:rsidRPr="00894925" w:rsidRDefault="00C63344" w:rsidP="00C63344">
      <w:pPr>
        <w:pStyle w:val="af5"/>
        <w:shd w:val="clear" w:color="auto" w:fill="FFFFFF"/>
        <w:spacing w:before="0" w:beforeAutospacing="0" w:after="0" w:afterAutospacing="0" w:line="293" w:lineRule="atLeast"/>
        <w:ind w:firstLine="180"/>
        <w:jc w:val="center"/>
        <w:rPr>
          <w:rStyle w:val="af7"/>
          <w:rFonts w:ascii="Times New Roman" w:hAnsi="Times New Roman" w:cs="Times New Roman"/>
        </w:rPr>
      </w:pPr>
      <w:r w:rsidRPr="00894925">
        <w:rPr>
          <w:rStyle w:val="af7"/>
          <w:rFonts w:ascii="Times New Roman" w:hAnsi="Times New Roman" w:cs="Times New Roman"/>
        </w:rPr>
        <w:t>Цель программы:</w:t>
      </w:r>
    </w:p>
    <w:p w:rsidR="00C63344" w:rsidRPr="00894925" w:rsidRDefault="00C63344" w:rsidP="00C63344">
      <w:pPr>
        <w:pStyle w:val="af5"/>
        <w:numPr>
          <w:ilvl w:val="0"/>
          <w:numId w:val="28"/>
        </w:numPr>
        <w:shd w:val="clear" w:color="auto" w:fill="FFFFFF"/>
        <w:tabs>
          <w:tab w:val="clear" w:pos="720"/>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вовлечение обучающихся в деятельность по профилактике дорожно-транспортного травматизма;</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ознакомление детей с содержанием работы специалистов, обеспечивающих безопасность дорожного движения;</w:t>
      </w:r>
    </w:p>
    <w:p w:rsidR="00C63344" w:rsidRPr="00894925" w:rsidRDefault="00C63344" w:rsidP="00C63344">
      <w:pPr>
        <w:pStyle w:val="af5"/>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обеспечение защиты прав здоровья и жизни детей в рамках безопасного образовательного процесса.</w:t>
      </w:r>
    </w:p>
    <w:p w:rsidR="00C63344" w:rsidRPr="00894925" w:rsidRDefault="00C63344" w:rsidP="00C63344">
      <w:pPr>
        <w:ind w:firstLine="180"/>
        <w:jc w:val="both"/>
        <w:rPr>
          <w:rFonts w:cs="Times New Roman"/>
        </w:rPr>
      </w:pPr>
    </w:p>
    <w:p w:rsidR="00C63344" w:rsidRPr="00894925" w:rsidRDefault="00C63344" w:rsidP="00C63344">
      <w:pPr>
        <w:tabs>
          <w:tab w:val="num" w:pos="0"/>
        </w:tabs>
        <w:ind w:firstLine="709"/>
        <w:jc w:val="both"/>
        <w:rPr>
          <w:rFonts w:cs="Times New Roman"/>
        </w:rPr>
      </w:pPr>
      <w:r w:rsidRPr="00894925">
        <w:rPr>
          <w:rFonts w:cs="Times New Roman"/>
        </w:rPr>
        <w:t>Для достижения поставленной  цели решаются следующие</w:t>
      </w:r>
      <w:r w:rsidRPr="00894925">
        <w:rPr>
          <w:rFonts w:cs="Times New Roman"/>
          <w:b/>
          <w:bCs/>
        </w:rPr>
        <w:t xml:space="preserve"> задачи</w:t>
      </w:r>
      <w:r w:rsidRPr="00894925">
        <w:rPr>
          <w:rFonts w:cs="Times New Roman"/>
        </w:rPr>
        <w:t>:</w:t>
      </w:r>
    </w:p>
    <w:p w:rsidR="00C63344" w:rsidRPr="00894925" w:rsidRDefault="00C63344" w:rsidP="00C63344">
      <w:pPr>
        <w:pStyle w:val="30"/>
        <w:widowControl/>
        <w:numPr>
          <w:ilvl w:val="0"/>
          <w:numId w:val="29"/>
        </w:numPr>
        <w:tabs>
          <w:tab w:val="clear" w:pos="1485"/>
          <w:tab w:val="num" w:pos="567"/>
        </w:tabs>
        <w:suppressAutoHyphens w:val="0"/>
        <w:spacing w:after="0"/>
        <w:ind w:left="567" w:hanging="567"/>
        <w:jc w:val="both"/>
        <w:rPr>
          <w:rFonts w:cs="Times New Roman"/>
          <w:sz w:val="24"/>
          <w:szCs w:val="24"/>
        </w:rPr>
      </w:pPr>
      <w:r w:rsidRPr="00894925">
        <w:rPr>
          <w:rFonts w:cs="Times New Roman"/>
          <w:sz w:val="24"/>
          <w:szCs w:val="24"/>
        </w:rPr>
        <w:t>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C63344" w:rsidRPr="00894925" w:rsidRDefault="00C63344" w:rsidP="00C63344">
      <w:pPr>
        <w:pStyle w:val="30"/>
        <w:widowControl/>
        <w:numPr>
          <w:ilvl w:val="0"/>
          <w:numId w:val="29"/>
        </w:numPr>
        <w:tabs>
          <w:tab w:val="clear" w:pos="1485"/>
          <w:tab w:val="num" w:pos="567"/>
          <w:tab w:val="left" w:pos="1080"/>
        </w:tabs>
        <w:suppressAutoHyphens w:val="0"/>
        <w:spacing w:after="0"/>
        <w:ind w:left="567" w:hanging="567"/>
        <w:jc w:val="both"/>
        <w:rPr>
          <w:rFonts w:cs="Times New Roman"/>
          <w:sz w:val="24"/>
          <w:szCs w:val="24"/>
        </w:rPr>
      </w:pPr>
      <w:r w:rsidRPr="00894925">
        <w:rPr>
          <w:rFonts w:cs="Times New Roman"/>
          <w:sz w:val="24"/>
          <w:szCs w:val="24"/>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C63344" w:rsidRPr="00894925" w:rsidRDefault="00C63344" w:rsidP="00C63344">
      <w:pPr>
        <w:pStyle w:val="30"/>
        <w:widowControl/>
        <w:numPr>
          <w:ilvl w:val="0"/>
          <w:numId w:val="29"/>
        </w:numPr>
        <w:tabs>
          <w:tab w:val="clear" w:pos="1485"/>
          <w:tab w:val="num" w:pos="567"/>
          <w:tab w:val="num" w:pos="1080"/>
        </w:tabs>
        <w:suppressAutoHyphens w:val="0"/>
        <w:spacing w:after="0"/>
        <w:ind w:left="567" w:hanging="567"/>
        <w:jc w:val="both"/>
        <w:rPr>
          <w:rFonts w:cs="Times New Roman"/>
          <w:sz w:val="24"/>
          <w:szCs w:val="24"/>
        </w:rPr>
      </w:pPr>
      <w:r w:rsidRPr="00894925">
        <w:rPr>
          <w:rFonts w:cs="Times New Roman"/>
          <w:sz w:val="24"/>
          <w:szCs w:val="24"/>
        </w:rPr>
        <w:t xml:space="preserve">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lastRenderedPageBreak/>
        <w:t>ознакомление с работой современных технических устройств, используемых в различных службах ГИБДД;</w:t>
      </w:r>
    </w:p>
    <w:p w:rsidR="00C63344" w:rsidRPr="00894925" w:rsidRDefault="00C63344" w:rsidP="00C63344">
      <w:pPr>
        <w:pStyle w:val="30"/>
        <w:widowControl/>
        <w:numPr>
          <w:ilvl w:val="0"/>
          <w:numId w:val="29"/>
        </w:numPr>
        <w:tabs>
          <w:tab w:val="clear" w:pos="1485"/>
          <w:tab w:val="num" w:pos="567"/>
          <w:tab w:val="num" w:pos="1080"/>
        </w:tabs>
        <w:suppressAutoHyphens w:val="0"/>
        <w:spacing w:after="0"/>
        <w:ind w:left="567" w:hanging="567"/>
        <w:jc w:val="both"/>
        <w:rPr>
          <w:rFonts w:cs="Times New Roman"/>
          <w:sz w:val="24"/>
          <w:szCs w:val="24"/>
        </w:rPr>
      </w:pPr>
      <w:r w:rsidRPr="00894925">
        <w:rPr>
          <w:rFonts w:cs="Times New Roman"/>
          <w:sz w:val="24"/>
          <w:szCs w:val="24"/>
        </w:rPr>
        <w:t>обучение приёмам оказания первой доврачебной помощи, пострадавшим в дорожно-транспортных происшествиях;</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привлечение школьников к активной пропаганде Правил дорожного движения;</w:t>
      </w:r>
    </w:p>
    <w:p w:rsidR="00C63344" w:rsidRPr="00894925" w:rsidRDefault="00C63344" w:rsidP="00C63344">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 xml:space="preserve">вовлечение их в деятельность по профилактике детского дорожного травматизма; </w:t>
      </w:r>
    </w:p>
    <w:p w:rsidR="00C63344" w:rsidRPr="00CD78E6" w:rsidRDefault="00C63344" w:rsidP="00CD78E6">
      <w:pPr>
        <w:pStyle w:val="af5"/>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воспитание чувства ответственности за личную безопасность и  безопасность других участников дорожного движения.</w:t>
      </w:r>
    </w:p>
    <w:p w:rsidR="00C63344" w:rsidRPr="00894925" w:rsidRDefault="00C63344" w:rsidP="00C63344">
      <w:pPr>
        <w:pStyle w:val="30"/>
        <w:tabs>
          <w:tab w:val="num" w:pos="0"/>
          <w:tab w:val="left" w:pos="540"/>
        </w:tabs>
        <w:ind w:firstLine="709"/>
        <w:rPr>
          <w:rFonts w:cs="Times New Roman"/>
          <w:sz w:val="24"/>
          <w:szCs w:val="24"/>
        </w:rPr>
      </w:pPr>
      <w:r w:rsidRPr="00894925">
        <w:rPr>
          <w:rFonts w:cs="Times New Roman"/>
          <w:sz w:val="24"/>
          <w:szCs w:val="24"/>
        </w:rPr>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обучению ПДД. </w:t>
      </w:r>
    </w:p>
    <w:p w:rsidR="00C63344" w:rsidRPr="00894925" w:rsidRDefault="00C63344" w:rsidP="00C63344">
      <w:pPr>
        <w:ind w:firstLine="709"/>
        <w:jc w:val="both"/>
        <w:rPr>
          <w:rFonts w:cs="Times New Roman"/>
        </w:rPr>
      </w:pPr>
      <w:r w:rsidRPr="00894925">
        <w:rPr>
          <w:rFonts w:cs="Times New Roman"/>
        </w:rPr>
        <w:t>Для достижения поставленных целей и задач программы внеурочной деятельности «</w:t>
      </w:r>
      <w:r w:rsidRPr="00894925">
        <w:rPr>
          <w:rFonts w:cs="Times New Roman"/>
          <w:snapToGrid w:val="0"/>
        </w:rPr>
        <w:t>Ш</w:t>
      </w:r>
      <w:r w:rsidRPr="00894925">
        <w:rPr>
          <w:rFonts w:cs="Times New Roman"/>
        </w:rPr>
        <w:t>кола дорожной безопасности» возможно использование следующих образовательных технологий:</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развивающее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проблемное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разноуровневое обучение;</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коллективную систему обучения;</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исследовательские методы в обучении;</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проектные методы обучения;</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технологию использования в обучении игровых методов: ролевых, деловых и других видов обучающих игр;</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обучение в сотрудничестве (командная, групповая работа);</w:t>
      </w:r>
    </w:p>
    <w:p w:rsidR="00C63344" w:rsidRPr="00894925" w:rsidRDefault="00C63344" w:rsidP="00C63344">
      <w:pPr>
        <w:pStyle w:val="c19"/>
        <w:shd w:val="clear" w:color="auto" w:fill="FFFFFF"/>
        <w:spacing w:before="0" w:beforeAutospacing="0" w:after="0" w:afterAutospacing="0"/>
        <w:ind w:left="426"/>
        <w:rPr>
          <w:rFonts w:ascii="Times New Roman" w:hAnsi="Times New Roman" w:cs="Times New Roman"/>
          <w:color w:val="000000"/>
        </w:rPr>
      </w:pPr>
      <w:r w:rsidRPr="00894925">
        <w:rPr>
          <w:rStyle w:val="c0"/>
          <w:rFonts w:ascii="Times New Roman" w:eastAsia="Arial" w:hAnsi="Times New Roman" w:cs="Times New Roman"/>
          <w:color w:val="000000"/>
        </w:rPr>
        <w:t>- информационно-коммуникационные технологии;</w:t>
      </w:r>
    </w:p>
    <w:p w:rsidR="00C63344" w:rsidRPr="00CD78E6" w:rsidRDefault="00C63344" w:rsidP="00CD78E6">
      <w:pPr>
        <w:pStyle w:val="c19"/>
        <w:shd w:val="clear" w:color="auto" w:fill="FFFFFF"/>
        <w:spacing w:before="0" w:beforeAutospacing="0" w:after="0" w:afterAutospacing="0"/>
        <w:ind w:left="426"/>
        <w:rPr>
          <w:rStyle w:val="af7"/>
          <w:rFonts w:ascii="Times New Roman" w:hAnsi="Times New Roman" w:cs="Times New Roman"/>
          <w:b w:val="0"/>
          <w:bCs w:val="0"/>
          <w:color w:val="000000"/>
        </w:rPr>
      </w:pPr>
      <w:r w:rsidRPr="00894925">
        <w:rPr>
          <w:rStyle w:val="c0"/>
          <w:rFonts w:ascii="Times New Roman" w:eastAsia="Arial" w:hAnsi="Times New Roman" w:cs="Times New Roman"/>
          <w:color w:val="000000"/>
        </w:rPr>
        <w:t>- здоровьесберегающие технологии.</w:t>
      </w:r>
    </w:p>
    <w:p w:rsidR="00C63344" w:rsidRPr="00894925" w:rsidRDefault="00C63344" w:rsidP="00C63344">
      <w:pPr>
        <w:pStyle w:val="af5"/>
        <w:shd w:val="clear" w:color="auto" w:fill="FFFFFF"/>
        <w:spacing w:before="0" w:beforeAutospacing="0" w:after="0" w:afterAutospacing="0" w:line="293" w:lineRule="atLeast"/>
        <w:ind w:firstLine="180"/>
        <w:jc w:val="center"/>
        <w:rPr>
          <w:rStyle w:val="af7"/>
          <w:rFonts w:ascii="Times New Roman" w:hAnsi="Times New Roman" w:cs="Times New Roman"/>
        </w:rPr>
      </w:pPr>
      <w:r w:rsidRPr="00894925">
        <w:rPr>
          <w:rStyle w:val="af7"/>
          <w:rFonts w:ascii="Times New Roman" w:hAnsi="Times New Roman" w:cs="Times New Roman"/>
        </w:rPr>
        <w:t>Принципы реализации программы</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Программа разработана для обучающихся 5-7 классов.</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Единство и целостность партнёрских отношений всех субъектов дополнительного образования.</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Системная организация управления учебно-воспитательным процессом.</w:t>
      </w:r>
    </w:p>
    <w:p w:rsidR="00C63344" w:rsidRPr="00894925" w:rsidRDefault="00C63344" w:rsidP="00C63344">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Сочетание индивидуальных и коллективных форм деятельности.</w:t>
      </w:r>
    </w:p>
    <w:p w:rsidR="00C63344" w:rsidRPr="00CD78E6" w:rsidRDefault="00C63344" w:rsidP="00CD78E6">
      <w:pPr>
        <w:pStyle w:val="af5"/>
        <w:shd w:val="clear" w:color="auto" w:fill="FFFFFF"/>
        <w:spacing w:before="0" w:beforeAutospacing="0" w:after="0" w:afterAutospacing="0" w:line="293" w:lineRule="atLeast"/>
        <w:ind w:firstLine="540"/>
        <w:jc w:val="both"/>
        <w:rPr>
          <w:rFonts w:ascii="Times New Roman" w:hAnsi="Times New Roman" w:cs="Times New Roman"/>
        </w:rPr>
      </w:pPr>
      <w:r w:rsidRPr="00894925">
        <w:rPr>
          <w:rFonts w:ascii="Times New Roman" w:hAnsi="Times New Roman" w:cs="Times New Roman"/>
        </w:rPr>
        <w:t>Целенаправленность и последовательность деятельности (от простого к сложному). Связь теории с практикой.</w:t>
      </w:r>
    </w:p>
    <w:p w:rsidR="00C63344" w:rsidRPr="00894925" w:rsidRDefault="00C63344" w:rsidP="00C63344">
      <w:pPr>
        <w:autoSpaceDE w:val="0"/>
        <w:autoSpaceDN w:val="0"/>
        <w:adjustRightInd w:val="0"/>
        <w:ind w:firstLine="180"/>
        <w:jc w:val="center"/>
        <w:rPr>
          <w:rFonts w:cs="Times New Roman"/>
          <w:b/>
          <w:bCs/>
        </w:rPr>
      </w:pPr>
      <w:r w:rsidRPr="00894925">
        <w:rPr>
          <w:rFonts w:cs="Times New Roman"/>
          <w:b/>
          <w:bCs/>
        </w:rPr>
        <w:t>Ценностные ориентиры содержания программы</w:t>
      </w:r>
    </w:p>
    <w:p w:rsidR="00C63344" w:rsidRPr="00CD78E6" w:rsidRDefault="00C63344" w:rsidP="00CD78E6">
      <w:pPr>
        <w:pStyle w:val="Style3"/>
        <w:widowControl/>
        <w:spacing w:line="240" w:lineRule="auto"/>
        <w:ind w:firstLine="709"/>
        <w:rPr>
          <w:rFonts w:ascii="Times New Roman" w:hAnsi="Times New Roman" w:cs="Times New Roman"/>
        </w:rPr>
      </w:pPr>
      <w:r w:rsidRPr="00894925">
        <w:rPr>
          <w:rFonts w:ascii="Times New Roman" w:hAnsi="Times New Roman" w:cs="Times New Roman"/>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sidRPr="00894925">
        <w:rPr>
          <w:rStyle w:val="FontStyle105"/>
          <w:rFonts w:ascii="Times New Roman" w:hAnsi="Times New Roman" w:cs="Times New Roman"/>
          <w:sz w:val="24"/>
          <w:szCs w:val="24"/>
        </w:rPr>
        <w:t xml:space="preserve">формирования навыков организации взаимодействия и взаимопомощи при различных ситуациях, </w:t>
      </w:r>
      <w:r w:rsidRPr="00894925">
        <w:rPr>
          <w:rFonts w:ascii="Times New Roman" w:hAnsi="Times New Roman" w:cs="Times New Roman"/>
        </w:rPr>
        <w:t>организации здорового образа жизни.</w:t>
      </w:r>
    </w:p>
    <w:p w:rsidR="00C63344" w:rsidRPr="00894925" w:rsidRDefault="00C63344" w:rsidP="00C63344">
      <w:pPr>
        <w:pStyle w:val="af5"/>
        <w:shd w:val="clear" w:color="auto" w:fill="FFFFFF"/>
        <w:spacing w:before="0" w:beforeAutospacing="0" w:after="0" w:afterAutospacing="0" w:line="293" w:lineRule="atLeast"/>
        <w:ind w:firstLine="540"/>
        <w:jc w:val="center"/>
        <w:rPr>
          <w:rFonts w:ascii="Times New Roman" w:hAnsi="Times New Roman" w:cs="Times New Roman"/>
        </w:rPr>
      </w:pPr>
      <w:r w:rsidRPr="00894925">
        <w:rPr>
          <w:rStyle w:val="af7"/>
          <w:rFonts w:ascii="Times New Roman" w:hAnsi="Times New Roman" w:cs="Times New Roman"/>
        </w:rPr>
        <w:t>Раздел 3. Ожидаемые результаты</w:t>
      </w:r>
    </w:p>
    <w:p w:rsidR="00C63344" w:rsidRPr="00894925" w:rsidRDefault="00C63344" w:rsidP="00C63344">
      <w:pPr>
        <w:autoSpaceDE w:val="0"/>
        <w:autoSpaceDN w:val="0"/>
        <w:adjustRightInd w:val="0"/>
        <w:ind w:firstLine="709"/>
        <w:jc w:val="both"/>
        <w:rPr>
          <w:rFonts w:cs="Times New Roman"/>
        </w:rPr>
      </w:pPr>
      <w:r w:rsidRPr="00894925">
        <w:rPr>
          <w:rFonts w:cs="Times New Roman"/>
        </w:rPr>
        <w:t xml:space="preserve">По окончании изучения программы обучающимися должны быть достигнуты: </w:t>
      </w:r>
    </w:p>
    <w:p w:rsidR="00C63344" w:rsidRPr="00894925" w:rsidRDefault="00C63344" w:rsidP="00C63344">
      <w:pPr>
        <w:pStyle w:val="13"/>
        <w:shd w:val="clear" w:color="auto" w:fill="FFFFFF"/>
        <w:ind w:left="0" w:firstLine="709"/>
        <w:jc w:val="both"/>
        <w:rPr>
          <w:rFonts w:ascii="Times New Roman" w:hAnsi="Times New Roman" w:cs="Times New Roman"/>
          <w:b/>
          <w:bCs/>
          <w:sz w:val="24"/>
          <w:szCs w:val="24"/>
        </w:rPr>
      </w:pPr>
      <w:r w:rsidRPr="00894925">
        <w:rPr>
          <w:rFonts w:ascii="Times New Roman" w:hAnsi="Times New Roman" w:cs="Times New Roman"/>
          <w:b/>
          <w:bCs/>
          <w:sz w:val="24"/>
          <w:szCs w:val="24"/>
        </w:rPr>
        <w:t>Личностные результаты:</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принятие образа «хороший пешеход, хороший пассажир»;</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понимания ценности здорового и без</w:t>
      </w:r>
      <w:r w:rsidRPr="00894925">
        <w:rPr>
          <w:rFonts w:ascii="Times New Roman" w:hAnsi="Times New Roman" w:cs="Times New Roman"/>
          <w:sz w:val="24"/>
          <w:szCs w:val="24"/>
        </w:rPr>
        <w:softHyphen/>
        <w:t>опасного образа жизни;</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w:t>
      </w:r>
      <w:r w:rsidRPr="00894925">
        <w:rPr>
          <w:rFonts w:ascii="Times New Roman" w:hAnsi="Times New Roman" w:cs="Times New Roman"/>
          <w:sz w:val="24"/>
          <w:szCs w:val="24"/>
        </w:rPr>
        <w:lastRenderedPageBreak/>
        <w:t>к саморазвитию и са</w:t>
      </w:r>
      <w:r w:rsidRPr="00894925">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C63344" w:rsidRPr="00894925" w:rsidRDefault="00C63344" w:rsidP="00C63344">
      <w:pPr>
        <w:pStyle w:val="13"/>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уважительное отношение к другим участникам дорожного движения;</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осознание ответственности человека за общее благополучие;</w:t>
      </w:r>
    </w:p>
    <w:p w:rsidR="00C63344" w:rsidRPr="00894925" w:rsidRDefault="00C63344" w:rsidP="00C63344">
      <w:pPr>
        <w:pStyle w:val="13"/>
        <w:widowControl/>
        <w:numPr>
          <w:ilvl w:val="0"/>
          <w:numId w:val="25"/>
        </w:numPr>
        <w:shd w:val="clear" w:color="auto" w:fill="FFFFFF"/>
        <w:tabs>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sidRPr="00894925">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C63344" w:rsidRPr="00894925" w:rsidRDefault="00C63344" w:rsidP="00C63344">
      <w:pPr>
        <w:pStyle w:val="ae"/>
        <w:numPr>
          <w:ilvl w:val="0"/>
          <w:numId w:val="25"/>
        </w:numPr>
        <w:shd w:val="clear" w:color="auto" w:fill="FFFFFF"/>
        <w:tabs>
          <w:tab w:val="lef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63344" w:rsidRPr="00894925" w:rsidRDefault="00C63344" w:rsidP="00C63344">
      <w:pPr>
        <w:pStyle w:val="ae"/>
        <w:numPr>
          <w:ilvl w:val="0"/>
          <w:numId w:val="25"/>
        </w:numPr>
        <w:shd w:val="clear" w:color="auto" w:fill="FFFFFF"/>
        <w:tabs>
          <w:tab w:val="left" w:pos="550"/>
          <w:tab w:val="left" w:pos="709"/>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основ экологической культуры на осно</w:t>
      </w:r>
      <w:r w:rsidRPr="00894925">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C63344" w:rsidRPr="00894925" w:rsidRDefault="00C63344" w:rsidP="00C63344">
      <w:pPr>
        <w:pStyle w:val="ae"/>
        <w:numPr>
          <w:ilvl w:val="0"/>
          <w:numId w:val="25"/>
        </w:numPr>
        <w:shd w:val="clear" w:color="auto" w:fill="FFFFFF"/>
        <w:tabs>
          <w:tab w:val="left" w:pos="550"/>
          <w:tab w:val="left" w:pos="709"/>
          <w:tab w:val="lef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положительная мотивация и познавательный интерес к занятиям по программе «Школа дорожной безопасности»;</w:t>
      </w:r>
    </w:p>
    <w:p w:rsidR="00C63344" w:rsidRPr="00CD78E6" w:rsidRDefault="00C63344" w:rsidP="00CD78E6">
      <w:pPr>
        <w:pStyle w:val="ae"/>
        <w:numPr>
          <w:ilvl w:val="0"/>
          <w:numId w:val="25"/>
        </w:numPr>
        <w:shd w:val="clear" w:color="auto" w:fill="FFFFFF"/>
        <w:tabs>
          <w:tab w:val="left" w:pos="550"/>
          <w:tab w:val="left" w:pos="709"/>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способность к самооценке.</w:t>
      </w:r>
    </w:p>
    <w:p w:rsidR="00C63344" w:rsidRPr="00894925" w:rsidRDefault="00C63344" w:rsidP="00C63344">
      <w:pPr>
        <w:pStyle w:val="13"/>
        <w:shd w:val="clear" w:color="auto" w:fill="FFFFFF"/>
        <w:tabs>
          <w:tab w:val="left" w:pos="709"/>
        </w:tabs>
        <w:ind w:left="0" w:firstLine="567"/>
        <w:jc w:val="both"/>
        <w:rPr>
          <w:rFonts w:ascii="Times New Roman" w:hAnsi="Times New Roman" w:cs="Times New Roman"/>
          <w:b/>
          <w:bCs/>
          <w:sz w:val="24"/>
          <w:szCs w:val="24"/>
        </w:rPr>
      </w:pPr>
      <w:r w:rsidRPr="00894925">
        <w:rPr>
          <w:rFonts w:ascii="Times New Roman" w:hAnsi="Times New Roman" w:cs="Times New Roman"/>
          <w:b/>
          <w:bCs/>
          <w:sz w:val="24"/>
          <w:szCs w:val="24"/>
        </w:rPr>
        <w:t>Метапредметные результаты:</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самостоятельно определять цели своего обуче</w:t>
      </w:r>
      <w:r w:rsidRPr="00894925">
        <w:rPr>
          <w:rFonts w:ascii="Times New Roman" w:hAnsi="Times New Roman" w:cs="Times New Roman"/>
          <w:sz w:val="24"/>
          <w:szCs w:val="24"/>
        </w:rPr>
        <w:softHyphen/>
        <w:t>ния, ставить и формулировать для себя новые задачи в учё</w:t>
      </w:r>
      <w:r w:rsidRPr="00894925">
        <w:rPr>
          <w:rFonts w:ascii="Times New Roman" w:hAnsi="Times New Roman" w:cs="Times New Roman"/>
          <w:sz w:val="24"/>
          <w:szCs w:val="24"/>
        </w:rPr>
        <w:softHyphen/>
        <w:t>бе и познавательной деятельности, развивать мотивы и инте</w:t>
      </w:r>
      <w:r w:rsidRPr="00894925">
        <w:rPr>
          <w:rFonts w:ascii="Times New Roman" w:hAnsi="Times New Roman" w:cs="Times New Roman"/>
          <w:sz w:val="24"/>
          <w:szCs w:val="24"/>
        </w:rPr>
        <w:softHyphen/>
        <w:t>ресы своей познавательной деятельности;</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894925">
        <w:rPr>
          <w:rFonts w:ascii="Times New Roman" w:hAnsi="Times New Roman" w:cs="Times New Roman"/>
          <w:sz w:val="24"/>
          <w:szCs w:val="24"/>
        </w:rPr>
        <w:softHyphen/>
        <w:t>но выбирать наиболее эффективные способы решения учеб</w:t>
      </w:r>
      <w:r w:rsidRPr="00894925">
        <w:rPr>
          <w:rFonts w:ascii="Times New Roman" w:hAnsi="Times New Roman" w:cs="Times New Roman"/>
          <w:sz w:val="24"/>
          <w:szCs w:val="24"/>
        </w:rPr>
        <w:softHyphen/>
        <w:t>ных и познавательных задач;</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соотносить свои действия с планируемыми ре</w:t>
      </w:r>
      <w:r w:rsidRPr="00894925">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C63344" w:rsidRPr="00894925" w:rsidRDefault="00C63344" w:rsidP="00C63344">
      <w:pPr>
        <w:pStyle w:val="13"/>
        <w:numPr>
          <w:ilvl w:val="0"/>
          <w:numId w:val="25"/>
        </w:numPr>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sidRPr="00894925">
        <w:rPr>
          <w:rFonts w:ascii="Times New Roman" w:hAnsi="Times New Roman" w:cs="Times New Roman"/>
          <w:sz w:val="24"/>
          <w:szCs w:val="24"/>
        </w:rPr>
        <w:softHyphen/>
        <w:t>ные возможности её решения;</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63344" w:rsidRPr="00894925" w:rsidRDefault="00C63344" w:rsidP="00C63344">
      <w:pPr>
        <w:pStyle w:val="ae"/>
        <w:numPr>
          <w:ilvl w:val="0"/>
          <w:numId w:val="25"/>
        </w:numPr>
        <w:shd w:val="clear" w:color="auto" w:fill="FFFFFF"/>
        <w:tabs>
          <w:tab w:val="left" w:pos="567"/>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организовывать учебное сотрудничество и сов</w:t>
      </w:r>
      <w:r w:rsidRPr="00894925">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894925">
        <w:rPr>
          <w:rFonts w:ascii="Times New Roman" w:hAnsi="Times New Roman" w:cs="Times New Roman"/>
          <w:sz w:val="24"/>
          <w:szCs w:val="24"/>
        </w:rPr>
        <w:softHyphen/>
        <w:t>шать конфликты на основе согласования позиций и учёта ин</w:t>
      </w:r>
      <w:r w:rsidRPr="00894925">
        <w:rPr>
          <w:rFonts w:ascii="Times New Roman" w:hAnsi="Times New Roman" w:cs="Times New Roman"/>
          <w:sz w:val="24"/>
          <w:szCs w:val="24"/>
        </w:rPr>
        <w:softHyphen/>
        <w:t>тересов; формулировать, аргументировать и отстаивать своё мнение;</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умение ставить и формулировать проблемы;</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навыки контроля и самооценки процесса и результата деятельности;</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установление причинно-следственных связей;</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и развитие компетентности в области ис</w:t>
      </w:r>
      <w:r w:rsidRPr="00894925">
        <w:rPr>
          <w:rFonts w:ascii="Times New Roman" w:hAnsi="Times New Roman" w:cs="Times New Roman"/>
          <w:sz w:val="24"/>
          <w:szCs w:val="24"/>
        </w:rPr>
        <w:softHyphen/>
        <w:t>пользования информационно-</w:t>
      </w:r>
      <w:r w:rsidRPr="00894925">
        <w:rPr>
          <w:rFonts w:ascii="Times New Roman" w:hAnsi="Times New Roman" w:cs="Times New Roman"/>
          <w:sz w:val="24"/>
          <w:szCs w:val="24"/>
        </w:rPr>
        <w:lastRenderedPageBreak/>
        <w:t>коммуникационных технологий;</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освоение приёмов действий в опасных и чрезвычайных ситуациях;</w:t>
      </w:r>
    </w:p>
    <w:p w:rsidR="00C63344" w:rsidRPr="00894925" w:rsidRDefault="00C63344" w:rsidP="00C63344">
      <w:pPr>
        <w:pStyle w:val="13"/>
        <w:numPr>
          <w:ilvl w:val="0"/>
          <w:numId w:val="25"/>
        </w:numPr>
        <w:shd w:val="clear" w:color="auto" w:fill="FFFFFF"/>
        <w:tabs>
          <w:tab w:val="left" w:pos="567"/>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формирование умений взаимодействовать с окружающи</w:t>
      </w:r>
      <w:r w:rsidRPr="00894925">
        <w:rPr>
          <w:rFonts w:ascii="Times New Roman" w:hAnsi="Times New Roman" w:cs="Times New Roman"/>
          <w:sz w:val="24"/>
          <w:szCs w:val="24"/>
        </w:rPr>
        <w:softHyphen/>
        <w:t>ми.</w:t>
      </w:r>
    </w:p>
    <w:p w:rsidR="00C63344" w:rsidRPr="00894925" w:rsidRDefault="00C63344" w:rsidP="00C63344">
      <w:pPr>
        <w:tabs>
          <w:tab w:val="left" w:pos="567"/>
        </w:tabs>
        <w:autoSpaceDE w:val="0"/>
        <w:autoSpaceDN w:val="0"/>
        <w:adjustRightInd w:val="0"/>
        <w:ind w:left="567" w:hanging="567"/>
        <w:jc w:val="both"/>
        <w:rPr>
          <w:rFonts w:cs="Times New Roman"/>
        </w:rPr>
      </w:pPr>
    </w:p>
    <w:p w:rsidR="00C63344" w:rsidRPr="00894925" w:rsidRDefault="00C63344" w:rsidP="00C63344">
      <w:pPr>
        <w:tabs>
          <w:tab w:val="left" w:pos="0"/>
        </w:tabs>
        <w:autoSpaceDE w:val="0"/>
        <w:autoSpaceDN w:val="0"/>
        <w:adjustRightInd w:val="0"/>
        <w:ind w:firstLine="709"/>
        <w:jc w:val="both"/>
        <w:rPr>
          <w:rFonts w:cs="Times New Roman"/>
        </w:rPr>
      </w:pPr>
      <w:r w:rsidRPr="00894925">
        <w:rPr>
          <w:rFonts w:cs="Times New Roman"/>
        </w:rPr>
        <w:t xml:space="preserve">С этой целью планируется у обучающихся формирование следующих </w:t>
      </w:r>
      <w:r w:rsidRPr="00894925">
        <w:rPr>
          <w:rFonts w:cs="Times New Roman"/>
          <w:b/>
          <w:bCs/>
          <w:i/>
          <w:iCs/>
        </w:rPr>
        <w:t>универсальных  учебных действий:</w:t>
      </w:r>
    </w:p>
    <w:p w:rsidR="00C63344" w:rsidRPr="00894925" w:rsidRDefault="00C63344" w:rsidP="00C63344">
      <w:pPr>
        <w:pStyle w:val="ae"/>
        <w:numPr>
          <w:ilvl w:val="0"/>
          <w:numId w:val="25"/>
        </w:numPr>
        <w:tabs>
          <w:tab w:val="left" w:pos="567"/>
        </w:tabs>
        <w:suppressAutoHyphens w:val="0"/>
        <w:autoSpaceDE w:val="0"/>
        <w:autoSpaceDN w:val="0"/>
        <w:adjustRightInd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b/>
          <w:bCs/>
          <w:sz w:val="24"/>
          <w:szCs w:val="24"/>
        </w:rPr>
        <w:t>познавательные</w:t>
      </w:r>
      <w:r w:rsidRPr="00894925">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C63344" w:rsidRPr="00894925" w:rsidRDefault="00C63344" w:rsidP="00C63344">
      <w:pPr>
        <w:pStyle w:val="ae"/>
        <w:numPr>
          <w:ilvl w:val="0"/>
          <w:numId w:val="25"/>
        </w:numPr>
        <w:tabs>
          <w:tab w:val="left" w:pos="567"/>
        </w:tabs>
        <w:suppressAutoHyphens w:val="0"/>
        <w:autoSpaceDE w:val="0"/>
        <w:autoSpaceDN w:val="0"/>
        <w:adjustRightInd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b/>
          <w:bCs/>
          <w:sz w:val="24"/>
          <w:szCs w:val="24"/>
        </w:rPr>
        <w:t xml:space="preserve">регулятивные </w:t>
      </w:r>
      <w:r w:rsidRPr="00894925">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использование речи для регуляции своего действия;</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умение выделить и формулировать то, что уже усвоено и что ещё нужно усвоить;</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894925">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C63344" w:rsidRPr="00894925" w:rsidRDefault="00C63344" w:rsidP="00C63344">
      <w:pPr>
        <w:pStyle w:val="ae"/>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C63344" w:rsidRPr="00894925" w:rsidRDefault="00C63344" w:rsidP="00C63344">
      <w:pPr>
        <w:pStyle w:val="30"/>
        <w:widowControl/>
        <w:numPr>
          <w:ilvl w:val="0"/>
          <w:numId w:val="25"/>
        </w:numPr>
        <w:tabs>
          <w:tab w:val="left" w:pos="567"/>
        </w:tabs>
        <w:suppressAutoHyphens w:val="0"/>
        <w:spacing w:after="0"/>
        <w:ind w:left="567" w:hanging="567"/>
        <w:jc w:val="both"/>
        <w:rPr>
          <w:rFonts w:cs="Times New Roman"/>
          <w:b/>
          <w:bCs/>
          <w:sz w:val="24"/>
          <w:szCs w:val="24"/>
        </w:rPr>
      </w:pPr>
      <w:r w:rsidRPr="00894925">
        <w:rPr>
          <w:rFonts w:cs="Times New Roman"/>
          <w:b/>
          <w:bCs/>
          <w:sz w:val="24"/>
          <w:szCs w:val="24"/>
        </w:rPr>
        <w:t>коммуникативные</w:t>
      </w:r>
      <w:r w:rsidRPr="00894925">
        <w:rPr>
          <w:rFonts w:cs="Times New Roman"/>
          <w:sz w:val="24"/>
          <w:szCs w:val="24"/>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C63344" w:rsidRPr="00894925" w:rsidRDefault="00C63344" w:rsidP="00C63344">
      <w:pPr>
        <w:pStyle w:val="30"/>
        <w:tabs>
          <w:tab w:val="left" w:pos="567"/>
        </w:tabs>
        <w:ind w:left="567"/>
        <w:rPr>
          <w:rFonts w:cs="Times New Roman"/>
          <w:sz w:val="24"/>
          <w:szCs w:val="24"/>
        </w:rPr>
      </w:pPr>
      <w:r w:rsidRPr="00894925">
        <w:rPr>
          <w:rFonts w:cs="Times New Roman"/>
          <w:b/>
          <w:bCs/>
          <w:sz w:val="24"/>
          <w:szCs w:val="24"/>
        </w:rPr>
        <w:t xml:space="preserve">- </w:t>
      </w:r>
      <w:r w:rsidRPr="00894925">
        <w:rPr>
          <w:rFonts w:cs="Times New Roman"/>
          <w:sz w:val="24"/>
          <w:szCs w:val="24"/>
        </w:rPr>
        <w:t>работать в группе, учитывать мнение партнеров, отличные от собственных;</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ставить вопросы;</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обращаться за помощью;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формулировать свои затруднения;</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предлагать помощь и сотрудничество;</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договариваться и приходить к общему решению;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формулировать собственное мнение и позицию;</w:t>
      </w:r>
    </w:p>
    <w:p w:rsidR="00C63344" w:rsidRPr="00894925" w:rsidRDefault="00C63344" w:rsidP="00C63344">
      <w:pPr>
        <w:pStyle w:val="30"/>
        <w:tabs>
          <w:tab w:val="left" w:pos="567"/>
        </w:tabs>
        <w:ind w:left="567"/>
        <w:rPr>
          <w:rFonts w:cs="Times New Roman"/>
          <w:sz w:val="24"/>
          <w:szCs w:val="24"/>
        </w:rPr>
      </w:pPr>
      <w:r w:rsidRPr="00894925">
        <w:rPr>
          <w:rFonts w:cs="Times New Roman"/>
          <w:sz w:val="24"/>
          <w:szCs w:val="24"/>
        </w:rPr>
        <w:t>- осуществлять взаимный контроль;</w:t>
      </w:r>
    </w:p>
    <w:p w:rsidR="00C63344" w:rsidRPr="00CD78E6" w:rsidRDefault="00C63344" w:rsidP="00CD78E6">
      <w:pPr>
        <w:pStyle w:val="30"/>
        <w:tabs>
          <w:tab w:val="left" w:pos="567"/>
        </w:tabs>
        <w:ind w:left="567"/>
        <w:rPr>
          <w:rStyle w:val="af7"/>
          <w:rFonts w:cs="Times New Roman"/>
          <w:b w:val="0"/>
          <w:bCs w:val="0"/>
          <w:sz w:val="24"/>
          <w:szCs w:val="24"/>
        </w:rPr>
      </w:pPr>
      <w:r w:rsidRPr="00894925">
        <w:rPr>
          <w:rFonts w:cs="Times New Roman"/>
          <w:sz w:val="24"/>
          <w:szCs w:val="24"/>
        </w:rPr>
        <w:t>- адекватно оценивать собственное поведение и поведение окружающих.</w:t>
      </w:r>
    </w:p>
    <w:p w:rsidR="00C63344" w:rsidRPr="00894925" w:rsidRDefault="00C63344" w:rsidP="00C63344">
      <w:pPr>
        <w:pStyle w:val="af5"/>
        <w:shd w:val="clear" w:color="auto" w:fill="FFFFFF"/>
        <w:spacing w:before="0" w:beforeAutospacing="0" w:after="0" w:afterAutospacing="0" w:line="293" w:lineRule="atLeast"/>
        <w:ind w:firstLine="540"/>
        <w:jc w:val="center"/>
        <w:rPr>
          <w:rFonts w:ascii="Times New Roman" w:hAnsi="Times New Roman" w:cs="Times New Roman"/>
        </w:rPr>
      </w:pPr>
      <w:r w:rsidRPr="00894925">
        <w:rPr>
          <w:rStyle w:val="af7"/>
          <w:rFonts w:ascii="Times New Roman" w:hAnsi="Times New Roman" w:cs="Times New Roman"/>
        </w:rPr>
        <w:t>Формы подведения итогов</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Итоги освоения обучающимися материалов программы «Школа дорожной безопасности»  подводятся в форме:</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игр-состязаний;</w:t>
      </w:r>
    </w:p>
    <w:p w:rsidR="00C63344" w:rsidRPr="00894925" w:rsidRDefault="00C63344" w:rsidP="00C63344">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-отчётного театрализованного представления по мотивам правил безопасного поведения на дорогах и улицах;</w:t>
      </w:r>
    </w:p>
    <w:p w:rsidR="00C63344" w:rsidRPr="00894925" w:rsidRDefault="00C63344" w:rsidP="00CD78E6">
      <w:pPr>
        <w:pStyle w:val="af5"/>
        <w:shd w:val="clear" w:color="auto" w:fill="FFFFFF"/>
        <w:spacing w:before="0" w:beforeAutospacing="0" w:after="0" w:afterAutospacing="0" w:line="293" w:lineRule="atLeast"/>
        <w:ind w:firstLine="709"/>
        <w:jc w:val="both"/>
        <w:rPr>
          <w:rFonts w:ascii="Times New Roman" w:hAnsi="Times New Roman" w:cs="Times New Roman"/>
        </w:rPr>
      </w:pPr>
      <w:r w:rsidRPr="00894925">
        <w:rPr>
          <w:rFonts w:ascii="Times New Roman" w:hAnsi="Times New Roman" w:cs="Times New Roman"/>
        </w:rPr>
        <w:t>- тестирование.</w:t>
      </w:r>
    </w:p>
    <w:p w:rsidR="00C63344" w:rsidRPr="00894925" w:rsidRDefault="00C63344" w:rsidP="00C63344">
      <w:pPr>
        <w:ind w:firstLine="180"/>
        <w:jc w:val="center"/>
        <w:rPr>
          <w:rFonts w:cs="Times New Roman"/>
          <w:b/>
          <w:bCs/>
        </w:rPr>
      </w:pPr>
      <w:r w:rsidRPr="00894925">
        <w:rPr>
          <w:rFonts w:cs="Times New Roman"/>
          <w:b/>
          <w:bCs/>
        </w:rPr>
        <w:t>Раздел 4. Учебный план</w:t>
      </w:r>
    </w:p>
    <w:p w:rsidR="00C63344" w:rsidRPr="00894925" w:rsidRDefault="00C63344" w:rsidP="00C63344">
      <w:pPr>
        <w:ind w:firstLine="709"/>
        <w:jc w:val="both"/>
        <w:rPr>
          <w:rFonts w:cs="Times New Roman"/>
        </w:rPr>
      </w:pPr>
      <w:r w:rsidRPr="00894925">
        <w:rPr>
          <w:rFonts w:cs="Times New Roman"/>
        </w:rPr>
        <w:t>Программа «Школа дорожной безопасности» состоит из 4 тематических разделов, которые взаимосвязаны между собой.</w:t>
      </w:r>
    </w:p>
    <w:p w:rsidR="00C63344" w:rsidRPr="00894925" w:rsidRDefault="00C63344" w:rsidP="00C63344">
      <w:pPr>
        <w:ind w:firstLine="180"/>
        <w:jc w:val="center"/>
        <w:rPr>
          <w:rFonts w:cs="Times New Roman"/>
          <w:b/>
          <w:bCs/>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17"/>
        <w:gridCol w:w="1233"/>
        <w:gridCol w:w="1265"/>
        <w:gridCol w:w="1333"/>
      </w:tblGrid>
      <w:tr w:rsidR="00C63344" w:rsidRPr="00894925" w:rsidTr="007F5434">
        <w:trPr>
          <w:trHeight w:val="397"/>
        </w:trPr>
        <w:tc>
          <w:tcPr>
            <w:tcW w:w="720" w:type="dxa"/>
            <w:vMerge w:val="restart"/>
            <w:vAlign w:val="center"/>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4917" w:type="dxa"/>
            <w:vMerge w:val="restart"/>
            <w:vAlign w:val="center"/>
          </w:tcPr>
          <w:p w:rsidR="00C63344" w:rsidRPr="00894925" w:rsidRDefault="00C63344" w:rsidP="00AB0D85">
            <w:pPr>
              <w:jc w:val="center"/>
              <w:rPr>
                <w:rFonts w:cs="Times New Roman"/>
                <w:b/>
                <w:bCs/>
              </w:rPr>
            </w:pPr>
            <w:r w:rsidRPr="00894925">
              <w:rPr>
                <w:rFonts w:cs="Times New Roman"/>
                <w:b/>
                <w:bCs/>
              </w:rPr>
              <w:t>Разделы программы</w:t>
            </w:r>
          </w:p>
        </w:tc>
        <w:tc>
          <w:tcPr>
            <w:tcW w:w="3831" w:type="dxa"/>
            <w:gridSpan w:val="3"/>
            <w:vAlign w:val="center"/>
          </w:tcPr>
          <w:p w:rsidR="00C63344" w:rsidRPr="00894925" w:rsidRDefault="00C63344" w:rsidP="00AB0D85">
            <w:pPr>
              <w:jc w:val="center"/>
              <w:rPr>
                <w:rFonts w:cs="Times New Roman"/>
                <w:b/>
                <w:bCs/>
              </w:rPr>
            </w:pPr>
            <w:r w:rsidRPr="00894925">
              <w:rPr>
                <w:rFonts w:cs="Times New Roman"/>
                <w:b/>
                <w:bCs/>
              </w:rPr>
              <w:t>Количество часов</w:t>
            </w:r>
          </w:p>
        </w:tc>
      </w:tr>
      <w:tr w:rsidR="00C63344" w:rsidRPr="00894925" w:rsidTr="007F5434">
        <w:trPr>
          <w:trHeight w:val="397"/>
        </w:trPr>
        <w:tc>
          <w:tcPr>
            <w:tcW w:w="720" w:type="dxa"/>
            <w:vMerge/>
            <w:vAlign w:val="center"/>
          </w:tcPr>
          <w:p w:rsidR="00C63344" w:rsidRPr="00894925" w:rsidRDefault="00C63344" w:rsidP="00AB0D85">
            <w:pPr>
              <w:jc w:val="center"/>
              <w:rPr>
                <w:rFonts w:cs="Times New Roman"/>
                <w:b/>
                <w:bCs/>
              </w:rPr>
            </w:pPr>
          </w:p>
        </w:tc>
        <w:tc>
          <w:tcPr>
            <w:tcW w:w="4917" w:type="dxa"/>
            <w:vMerge/>
            <w:vAlign w:val="center"/>
          </w:tcPr>
          <w:p w:rsidR="00C63344" w:rsidRPr="00894925" w:rsidRDefault="00C63344" w:rsidP="00AB0D85">
            <w:pPr>
              <w:jc w:val="center"/>
              <w:rPr>
                <w:rFonts w:cs="Times New Roman"/>
                <w:b/>
                <w:bCs/>
              </w:rPr>
            </w:pPr>
          </w:p>
        </w:tc>
        <w:tc>
          <w:tcPr>
            <w:tcW w:w="1233" w:type="dxa"/>
            <w:vAlign w:val="center"/>
          </w:tcPr>
          <w:p w:rsidR="00C63344" w:rsidRPr="00894925" w:rsidRDefault="00C63344" w:rsidP="00AB0D85">
            <w:pPr>
              <w:jc w:val="center"/>
              <w:rPr>
                <w:rFonts w:cs="Times New Roman"/>
                <w:b/>
                <w:bCs/>
              </w:rPr>
            </w:pPr>
            <w:r w:rsidRPr="00894925">
              <w:rPr>
                <w:rFonts w:cs="Times New Roman"/>
                <w:b/>
                <w:bCs/>
              </w:rPr>
              <w:t>5 класс</w:t>
            </w:r>
          </w:p>
        </w:tc>
        <w:tc>
          <w:tcPr>
            <w:tcW w:w="1265" w:type="dxa"/>
            <w:vAlign w:val="center"/>
          </w:tcPr>
          <w:p w:rsidR="00C63344" w:rsidRPr="00894925" w:rsidRDefault="00C63344" w:rsidP="00AB0D85">
            <w:pPr>
              <w:jc w:val="center"/>
              <w:rPr>
                <w:rFonts w:cs="Times New Roman"/>
              </w:rPr>
            </w:pPr>
            <w:r w:rsidRPr="00894925">
              <w:rPr>
                <w:rFonts w:cs="Times New Roman"/>
                <w:b/>
                <w:bCs/>
              </w:rPr>
              <w:t>6 класс</w:t>
            </w:r>
          </w:p>
        </w:tc>
        <w:tc>
          <w:tcPr>
            <w:tcW w:w="1333" w:type="dxa"/>
            <w:vAlign w:val="center"/>
          </w:tcPr>
          <w:p w:rsidR="00C63344" w:rsidRPr="00894925" w:rsidRDefault="00C63344" w:rsidP="00AB0D85">
            <w:pPr>
              <w:jc w:val="center"/>
              <w:rPr>
                <w:rFonts w:cs="Times New Roman"/>
              </w:rPr>
            </w:pPr>
            <w:r w:rsidRPr="00894925">
              <w:rPr>
                <w:rFonts w:cs="Times New Roman"/>
                <w:b/>
                <w:bCs/>
              </w:rPr>
              <w:t>7 класс</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1.</w:t>
            </w:r>
          </w:p>
        </w:tc>
        <w:tc>
          <w:tcPr>
            <w:tcW w:w="4917" w:type="dxa"/>
            <w:vAlign w:val="center"/>
          </w:tcPr>
          <w:p w:rsidR="00C63344" w:rsidRPr="00894925" w:rsidRDefault="00C63344" w:rsidP="00AB0D85">
            <w:pPr>
              <w:rPr>
                <w:rFonts w:cs="Times New Roman"/>
              </w:rPr>
            </w:pPr>
            <w:r w:rsidRPr="00894925">
              <w:rPr>
                <w:rFonts w:cs="Times New Roman"/>
              </w:rPr>
              <w:t>Раздел 1: «Юные инспекторы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9</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4</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2</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2.</w:t>
            </w:r>
          </w:p>
        </w:tc>
        <w:tc>
          <w:tcPr>
            <w:tcW w:w="4917" w:type="dxa"/>
            <w:vAlign w:val="center"/>
          </w:tcPr>
          <w:p w:rsidR="00C63344" w:rsidRPr="00894925" w:rsidRDefault="00C63344" w:rsidP="00AB0D85">
            <w:pPr>
              <w:tabs>
                <w:tab w:val="left" w:pos="792"/>
              </w:tabs>
              <w:rPr>
                <w:rFonts w:cs="Times New Roman"/>
              </w:rPr>
            </w:pPr>
            <w:r w:rsidRPr="00894925">
              <w:rPr>
                <w:rFonts w:cs="Times New Roman"/>
              </w:rPr>
              <w:t>Раздел 2: «Обеспечение безопасности дорожного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24</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23</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24</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lastRenderedPageBreak/>
              <w:t>3.</w:t>
            </w:r>
          </w:p>
        </w:tc>
        <w:tc>
          <w:tcPr>
            <w:tcW w:w="4917" w:type="dxa"/>
            <w:vAlign w:val="center"/>
          </w:tcPr>
          <w:p w:rsidR="00C63344" w:rsidRPr="00894925" w:rsidRDefault="00C63344" w:rsidP="00AB0D85">
            <w:pPr>
              <w:rPr>
                <w:rFonts w:cs="Times New Roman"/>
              </w:rPr>
            </w:pPr>
            <w:r w:rsidRPr="00894925">
              <w:rPr>
                <w:rFonts w:cs="Times New Roman"/>
              </w:rPr>
              <w:t>Раздел 3: «Основы медицинских знаний»</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6</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7</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4.</w:t>
            </w:r>
          </w:p>
        </w:tc>
        <w:tc>
          <w:tcPr>
            <w:tcW w:w="4917" w:type="dxa"/>
            <w:vAlign w:val="center"/>
          </w:tcPr>
          <w:p w:rsidR="00C63344" w:rsidRPr="00894925" w:rsidRDefault="00C63344" w:rsidP="00AB0D85">
            <w:pPr>
              <w:rPr>
                <w:rFonts w:cs="Times New Roman"/>
              </w:rPr>
            </w:pPr>
            <w:r w:rsidRPr="00894925">
              <w:rPr>
                <w:rFonts w:cs="Times New Roman"/>
              </w:rPr>
              <w:t>Раздел 4: Итоговое занятие</w:t>
            </w:r>
          </w:p>
          <w:p w:rsidR="00C63344" w:rsidRPr="00894925" w:rsidRDefault="00C63344" w:rsidP="00AB0D85">
            <w:pPr>
              <w:rPr>
                <w:rFonts w:cs="Times New Roman"/>
              </w:rPr>
            </w:pPr>
            <w:r w:rsidRPr="00894925">
              <w:rPr>
                <w:rFonts w:cs="Times New Roman"/>
              </w:rPr>
              <w:t>«Основы по обеспечению безопасности дорожного движения»</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1</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1</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1</w:t>
            </w:r>
          </w:p>
        </w:tc>
      </w:tr>
      <w:tr w:rsidR="00C63344" w:rsidRPr="00894925" w:rsidTr="007F5434">
        <w:trPr>
          <w:trHeight w:val="397"/>
        </w:trPr>
        <w:tc>
          <w:tcPr>
            <w:tcW w:w="720" w:type="dxa"/>
            <w:vAlign w:val="center"/>
          </w:tcPr>
          <w:p w:rsidR="00C63344" w:rsidRPr="00894925" w:rsidRDefault="00C63344" w:rsidP="00AB0D85">
            <w:pPr>
              <w:pStyle w:val="ae"/>
              <w:spacing w:after="0" w:line="240" w:lineRule="auto"/>
              <w:ind w:left="0" w:hanging="316"/>
              <w:jc w:val="center"/>
              <w:rPr>
                <w:rFonts w:ascii="Times New Roman" w:hAnsi="Times New Roman" w:cs="Times New Roman"/>
                <w:sz w:val="24"/>
                <w:szCs w:val="24"/>
              </w:rPr>
            </w:pPr>
            <w:r w:rsidRPr="00894925">
              <w:rPr>
                <w:rFonts w:ascii="Times New Roman" w:hAnsi="Times New Roman" w:cs="Times New Roman"/>
                <w:sz w:val="24"/>
                <w:szCs w:val="24"/>
              </w:rPr>
              <w:t>5.</w:t>
            </w:r>
          </w:p>
        </w:tc>
        <w:tc>
          <w:tcPr>
            <w:tcW w:w="4917" w:type="dxa"/>
            <w:vAlign w:val="center"/>
          </w:tcPr>
          <w:p w:rsidR="00C63344" w:rsidRPr="00894925" w:rsidRDefault="00C63344" w:rsidP="00AB0D85">
            <w:pPr>
              <w:jc w:val="center"/>
              <w:rPr>
                <w:rFonts w:cs="Times New Roman"/>
              </w:rPr>
            </w:pPr>
            <w:r w:rsidRPr="00894925">
              <w:rPr>
                <w:rFonts w:cs="Times New Roman"/>
              </w:rPr>
              <w:t>ИТОГО</w:t>
            </w:r>
          </w:p>
        </w:tc>
        <w:tc>
          <w:tcPr>
            <w:tcW w:w="1233" w:type="dxa"/>
            <w:vAlign w:val="center"/>
          </w:tcPr>
          <w:p w:rsidR="00C63344" w:rsidRPr="00894925" w:rsidRDefault="00C63344" w:rsidP="00AB0D85">
            <w:pPr>
              <w:ind w:left="17" w:firstLine="14"/>
              <w:jc w:val="center"/>
              <w:rPr>
                <w:rFonts w:cs="Times New Roman"/>
              </w:rPr>
            </w:pPr>
            <w:r w:rsidRPr="00894925">
              <w:rPr>
                <w:rFonts w:cs="Times New Roman"/>
              </w:rPr>
              <w:t>34</w:t>
            </w:r>
          </w:p>
        </w:tc>
        <w:tc>
          <w:tcPr>
            <w:tcW w:w="1265" w:type="dxa"/>
            <w:vAlign w:val="center"/>
          </w:tcPr>
          <w:p w:rsidR="00C63344" w:rsidRPr="00894925" w:rsidRDefault="00C63344" w:rsidP="00AB0D85">
            <w:pPr>
              <w:ind w:left="17" w:firstLine="14"/>
              <w:jc w:val="center"/>
              <w:rPr>
                <w:rFonts w:cs="Times New Roman"/>
              </w:rPr>
            </w:pPr>
            <w:r w:rsidRPr="00894925">
              <w:rPr>
                <w:rFonts w:cs="Times New Roman"/>
              </w:rPr>
              <w:t>34</w:t>
            </w:r>
          </w:p>
        </w:tc>
        <w:tc>
          <w:tcPr>
            <w:tcW w:w="1333" w:type="dxa"/>
            <w:vAlign w:val="center"/>
          </w:tcPr>
          <w:p w:rsidR="00C63344" w:rsidRPr="00894925" w:rsidRDefault="00C63344" w:rsidP="00AB0D85">
            <w:pPr>
              <w:ind w:left="17" w:firstLine="14"/>
              <w:jc w:val="center"/>
              <w:rPr>
                <w:rFonts w:cs="Times New Roman"/>
              </w:rPr>
            </w:pPr>
            <w:r w:rsidRPr="00894925">
              <w:rPr>
                <w:rFonts w:cs="Times New Roman"/>
              </w:rPr>
              <w:t>34</w:t>
            </w:r>
          </w:p>
        </w:tc>
      </w:tr>
    </w:tbl>
    <w:p w:rsidR="00C63344" w:rsidRPr="00894925" w:rsidRDefault="00C63344" w:rsidP="007F5434">
      <w:pPr>
        <w:pStyle w:val="1"/>
        <w:ind w:left="0" w:firstLine="0"/>
        <w:jc w:val="center"/>
        <w:rPr>
          <w:rFonts w:ascii="Times New Roman" w:hAnsi="Times New Roman" w:cs="Times New Roman"/>
          <w:sz w:val="24"/>
          <w:szCs w:val="24"/>
        </w:rPr>
      </w:pPr>
      <w:r w:rsidRPr="00894925">
        <w:rPr>
          <w:rFonts w:ascii="Times New Roman" w:hAnsi="Times New Roman" w:cs="Times New Roman"/>
          <w:sz w:val="24"/>
          <w:szCs w:val="24"/>
        </w:rPr>
        <w:t>Раздел 5. Учебно-тематический план (5 класс)</w:t>
      </w:r>
    </w:p>
    <w:p w:rsidR="00C63344" w:rsidRPr="00894925" w:rsidRDefault="007F5434" w:rsidP="007F5434">
      <w:pPr>
        <w:rPr>
          <w:rFonts w:cs="Times New Roman"/>
        </w:rPr>
      </w:pPr>
      <w:r>
        <w:rPr>
          <w:rFonts w:cs="Times New Roman"/>
        </w:rPr>
        <w:t xml:space="preserve">                                                                </w:t>
      </w:r>
      <w:r w:rsidR="00C63344" w:rsidRPr="00894925">
        <w:rPr>
          <w:rFonts w:cs="Times New Roman"/>
        </w:rPr>
        <w:t>34 часа (1 час в неделю)</w:t>
      </w:r>
    </w:p>
    <w:tbl>
      <w:tblPr>
        <w:tblW w:w="9701"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5157"/>
        <w:gridCol w:w="2071"/>
        <w:gridCol w:w="1859"/>
      </w:tblGrid>
      <w:tr w:rsidR="00C63344" w:rsidRPr="00894925" w:rsidTr="007F5434">
        <w:trPr>
          <w:trHeight w:val="489"/>
          <w:jc w:val="center"/>
        </w:trPr>
        <w:tc>
          <w:tcPr>
            <w:tcW w:w="614"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157"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930"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7F5434">
        <w:trPr>
          <w:jc w:val="center"/>
        </w:trPr>
        <w:tc>
          <w:tcPr>
            <w:tcW w:w="614" w:type="dxa"/>
            <w:vMerge/>
          </w:tcPr>
          <w:p w:rsidR="00C63344" w:rsidRPr="00894925" w:rsidRDefault="00C63344" w:rsidP="00AB0D85">
            <w:pPr>
              <w:ind w:firstLine="180"/>
              <w:jc w:val="center"/>
              <w:rPr>
                <w:rFonts w:cs="Times New Roman"/>
                <w:b/>
                <w:bCs/>
              </w:rPr>
            </w:pPr>
          </w:p>
        </w:tc>
        <w:tc>
          <w:tcPr>
            <w:tcW w:w="5157" w:type="dxa"/>
            <w:vMerge/>
          </w:tcPr>
          <w:p w:rsidR="00C63344" w:rsidRPr="00894925" w:rsidRDefault="00C63344" w:rsidP="00AB0D85">
            <w:pPr>
              <w:ind w:firstLine="180"/>
              <w:jc w:val="center"/>
              <w:rPr>
                <w:rFonts w:cs="Times New Roman"/>
                <w:b/>
                <w:bCs/>
              </w:rPr>
            </w:pPr>
          </w:p>
        </w:tc>
        <w:tc>
          <w:tcPr>
            <w:tcW w:w="2071" w:type="dxa"/>
          </w:tcPr>
          <w:p w:rsidR="00C63344" w:rsidRPr="00894925" w:rsidRDefault="00C63344" w:rsidP="00AB0D85">
            <w:pPr>
              <w:jc w:val="center"/>
              <w:rPr>
                <w:rFonts w:cs="Times New Roman"/>
                <w:b/>
                <w:bCs/>
              </w:rPr>
            </w:pPr>
            <w:r w:rsidRPr="00894925">
              <w:rPr>
                <w:rFonts w:cs="Times New Roman"/>
                <w:b/>
                <w:bCs/>
              </w:rPr>
              <w:t>теоретические</w:t>
            </w:r>
          </w:p>
          <w:p w:rsidR="00C63344" w:rsidRPr="00894925" w:rsidRDefault="00C63344" w:rsidP="00AB0D85">
            <w:pPr>
              <w:ind w:firstLine="180"/>
              <w:jc w:val="center"/>
              <w:rPr>
                <w:rFonts w:cs="Times New Roman"/>
                <w:b/>
                <w:bCs/>
              </w:rPr>
            </w:pPr>
            <w:r w:rsidRPr="00894925">
              <w:rPr>
                <w:rFonts w:cs="Times New Roman"/>
                <w:b/>
                <w:bCs/>
              </w:rPr>
              <w:t>знания</w:t>
            </w:r>
          </w:p>
        </w:tc>
        <w:tc>
          <w:tcPr>
            <w:tcW w:w="1859"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7F5434">
        <w:trPr>
          <w:trHeight w:val="277"/>
          <w:jc w:val="center"/>
        </w:trPr>
        <w:tc>
          <w:tcPr>
            <w:tcW w:w="614" w:type="dxa"/>
          </w:tcPr>
          <w:p w:rsidR="00C63344" w:rsidRPr="00894925" w:rsidRDefault="00C63344" w:rsidP="00AB0D85">
            <w:pPr>
              <w:jc w:val="center"/>
              <w:rPr>
                <w:rFonts w:cs="Times New Roman"/>
                <w:b/>
                <w:bCs/>
              </w:rPr>
            </w:pPr>
            <w:r w:rsidRPr="00894925">
              <w:rPr>
                <w:rFonts w:cs="Times New Roman"/>
                <w:b/>
                <w:bCs/>
              </w:rPr>
              <w:t>1.</w:t>
            </w:r>
          </w:p>
        </w:tc>
        <w:tc>
          <w:tcPr>
            <w:tcW w:w="5157" w:type="dxa"/>
          </w:tcPr>
          <w:p w:rsidR="00C63344" w:rsidRPr="00894925" w:rsidRDefault="00C63344" w:rsidP="00AB0D85">
            <w:pPr>
              <w:ind w:hanging="2"/>
              <w:rPr>
                <w:rFonts w:cs="Times New Roman"/>
                <w:b/>
                <w:bCs/>
              </w:rPr>
            </w:pPr>
            <w:r w:rsidRPr="00894925">
              <w:rPr>
                <w:rFonts w:cs="Times New Roman"/>
                <w:b/>
                <w:bCs/>
              </w:rPr>
              <w:t>Раздел 1: «Юные инспектора движения»</w:t>
            </w:r>
          </w:p>
          <w:p w:rsidR="00C63344" w:rsidRPr="00894925" w:rsidRDefault="00C63344" w:rsidP="00AB0D85">
            <w:pPr>
              <w:ind w:hanging="2"/>
              <w:rPr>
                <w:rFonts w:cs="Times New Roman"/>
                <w:b/>
                <w:bCs/>
              </w:rPr>
            </w:pPr>
            <w:r w:rsidRPr="00894925">
              <w:rPr>
                <w:rFonts w:cs="Times New Roman"/>
                <w:b/>
                <w:bCs/>
              </w:rPr>
              <w:t>(9 часов)</w:t>
            </w:r>
          </w:p>
        </w:tc>
        <w:tc>
          <w:tcPr>
            <w:tcW w:w="2071" w:type="dxa"/>
          </w:tcPr>
          <w:p w:rsidR="00C63344" w:rsidRPr="00894925" w:rsidRDefault="00C63344" w:rsidP="00AB0D85">
            <w:pPr>
              <w:ind w:firstLine="180"/>
              <w:jc w:val="center"/>
              <w:rPr>
                <w:rFonts w:cs="Times New Roman"/>
                <w:b/>
                <w:bCs/>
              </w:rPr>
            </w:pPr>
            <w:r w:rsidRPr="00894925">
              <w:rPr>
                <w:rFonts w:cs="Times New Roman"/>
                <w:b/>
                <w:bCs/>
              </w:rPr>
              <w:t>4</w:t>
            </w:r>
          </w:p>
        </w:tc>
        <w:tc>
          <w:tcPr>
            <w:tcW w:w="1859" w:type="dxa"/>
          </w:tcPr>
          <w:p w:rsidR="00C63344" w:rsidRPr="00894925" w:rsidRDefault="00C63344" w:rsidP="00AB0D85">
            <w:pPr>
              <w:ind w:firstLine="180"/>
              <w:jc w:val="center"/>
              <w:rPr>
                <w:rFonts w:cs="Times New Roman"/>
                <w:b/>
                <w:bCs/>
              </w:rPr>
            </w:pPr>
            <w:r w:rsidRPr="00894925">
              <w:rPr>
                <w:rFonts w:cs="Times New Roman"/>
                <w:b/>
                <w:bCs/>
              </w:rPr>
              <w:t>5</w:t>
            </w:r>
          </w:p>
        </w:tc>
      </w:tr>
      <w:tr w:rsidR="00C63344" w:rsidRPr="00894925" w:rsidTr="007F5434">
        <w:trPr>
          <w:trHeight w:val="278"/>
          <w:jc w:val="center"/>
        </w:trPr>
        <w:tc>
          <w:tcPr>
            <w:tcW w:w="614" w:type="dxa"/>
          </w:tcPr>
          <w:p w:rsidR="00C63344" w:rsidRPr="00894925" w:rsidRDefault="00C63344" w:rsidP="00AB0D85">
            <w:pPr>
              <w:jc w:val="center"/>
              <w:rPr>
                <w:rFonts w:cs="Times New Roman"/>
              </w:rPr>
            </w:pPr>
            <w:r w:rsidRPr="00894925">
              <w:rPr>
                <w:rFonts w:cs="Times New Roman"/>
              </w:rPr>
              <w:t>1.1.</w:t>
            </w:r>
          </w:p>
        </w:tc>
        <w:tc>
          <w:tcPr>
            <w:tcW w:w="5157" w:type="dxa"/>
          </w:tcPr>
          <w:p w:rsidR="00C63344" w:rsidRPr="00894925" w:rsidRDefault="00C63344" w:rsidP="00AB0D85">
            <w:pPr>
              <w:ind w:hanging="2"/>
              <w:rPr>
                <w:rFonts w:cs="Times New Roman"/>
              </w:rPr>
            </w:pPr>
            <w:r w:rsidRPr="00894925">
              <w:rPr>
                <w:rFonts w:cs="Times New Roman"/>
              </w:rPr>
              <w:t>Вводное занятие. Инструктаж по ТБ.</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1.2.</w:t>
            </w:r>
          </w:p>
        </w:tc>
        <w:tc>
          <w:tcPr>
            <w:tcW w:w="5157" w:type="dxa"/>
          </w:tcPr>
          <w:p w:rsidR="00C63344" w:rsidRPr="00894925" w:rsidRDefault="00C63344" w:rsidP="00AB0D85">
            <w:pPr>
              <w:ind w:hanging="2"/>
              <w:rPr>
                <w:rFonts w:cs="Times New Roman"/>
              </w:rPr>
            </w:pPr>
            <w:r w:rsidRPr="00894925">
              <w:rPr>
                <w:rFonts w:cs="Times New Roman"/>
              </w:rPr>
              <w:t>Входное тестирование.</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1.3.</w:t>
            </w:r>
          </w:p>
        </w:tc>
        <w:tc>
          <w:tcPr>
            <w:tcW w:w="5157" w:type="dxa"/>
          </w:tcPr>
          <w:p w:rsidR="00C63344" w:rsidRPr="00894925" w:rsidRDefault="00C63344" w:rsidP="00AB0D85">
            <w:pPr>
              <w:ind w:hanging="2"/>
              <w:rPr>
                <w:rFonts w:cs="Times New Roman"/>
              </w:rPr>
            </w:pPr>
            <w:r w:rsidRPr="00894925">
              <w:rPr>
                <w:rFonts w:cs="Times New Roman"/>
              </w:rPr>
              <w:t>Отряды Юных инспекторов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1.4.</w:t>
            </w:r>
          </w:p>
        </w:tc>
        <w:tc>
          <w:tcPr>
            <w:tcW w:w="5157" w:type="dxa"/>
          </w:tcPr>
          <w:p w:rsidR="00C63344" w:rsidRPr="00894925" w:rsidRDefault="00C63344" w:rsidP="00AB0D85">
            <w:pPr>
              <w:ind w:hanging="2"/>
              <w:rPr>
                <w:rFonts w:cs="Times New Roman"/>
              </w:rPr>
            </w:pPr>
            <w:r w:rsidRPr="00894925">
              <w:rPr>
                <w:rFonts w:cs="Times New Roman"/>
              </w:rPr>
              <w:t>Подготовка к конкурсу-фестивалю «Безопасное колесо»</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3</w:t>
            </w:r>
          </w:p>
        </w:tc>
      </w:tr>
      <w:tr w:rsidR="00C63344" w:rsidRPr="00894925" w:rsidTr="007F5434">
        <w:trPr>
          <w:jc w:val="center"/>
        </w:trPr>
        <w:tc>
          <w:tcPr>
            <w:tcW w:w="614" w:type="dxa"/>
          </w:tcPr>
          <w:p w:rsidR="00C63344" w:rsidRPr="00894925" w:rsidRDefault="00C63344" w:rsidP="00AB0D85">
            <w:pPr>
              <w:jc w:val="center"/>
              <w:rPr>
                <w:rFonts w:cs="Times New Roman"/>
                <w:b/>
                <w:bCs/>
              </w:rPr>
            </w:pPr>
            <w:r w:rsidRPr="00894925">
              <w:rPr>
                <w:rFonts w:cs="Times New Roman"/>
                <w:b/>
                <w:bCs/>
              </w:rPr>
              <w:t>2.</w:t>
            </w:r>
          </w:p>
        </w:tc>
        <w:tc>
          <w:tcPr>
            <w:tcW w:w="5157" w:type="dxa"/>
          </w:tcPr>
          <w:p w:rsidR="00C63344" w:rsidRPr="00894925" w:rsidRDefault="00C63344" w:rsidP="00AB0D85">
            <w:pPr>
              <w:ind w:hanging="2"/>
              <w:rPr>
                <w:rFonts w:cs="Times New Roman"/>
                <w:b/>
                <w:bCs/>
              </w:rPr>
            </w:pPr>
            <w:r w:rsidRPr="00894925">
              <w:rPr>
                <w:rFonts w:cs="Times New Roman"/>
                <w:b/>
                <w:bCs/>
              </w:rPr>
              <w:t>Раздел 2: «Обеспечение безопасности дорожного движения» (24часа)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t>16</w:t>
            </w:r>
          </w:p>
        </w:tc>
        <w:tc>
          <w:tcPr>
            <w:tcW w:w="1859" w:type="dxa"/>
          </w:tcPr>
          <w:p w:rsidR="00C63344" w:rsidRPr="00894925" w:rsidRDefault="00C63344" w:rsidP="00AB0D85">
            <w:pPr>
              <w:ind w:firstLine="180"/>
              <w:jc w:val="center"/>
              <w:rPr>
                <w:rFonts w:cs="Times New Roman"/>
                <w:b/>
                <w:bCs/>
              </w:rPr>
            </w:pPr>
            <w:r w:rsidRPr="00894925">
              <w:rPr>
                <w:rFonts w:cs="Times New Roman"/>
                <w:b/>
                <w:bCs/>
              </w:rPr>
              <w:t>8</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w:t>
            </w:r>
          </w:p>
        </w:tc>
        <w:tc>
          <w:tcPr>
            <w:tcW w:w="5157" w:type="dxa"/>
          </w:tcPr>
          <w:p w:rsidR="00C63344" w:rsidRPr="00894925" w:rsidRDefault="00C63344" w:rsidP="00AB0D85">
            <w:pPr>
              <w:ind w:hanging="2"/>
              <w:rPr>
                <w:rFonts w:cs="Times New Roman"/>
              </w:rPr>
            </w:pPr>
            <w:r w:rsidRPr="00894925">
              <w:rPr>
                <w:rFonts w:cs="Times New Roman"/>
              </w:rPr>
              <w:t>Современные транспортные средства – источник повышенной опасности.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2.2.</w:t>
            </w:r>
          </w:p>
        </w:tc>
        <w:tc>
          <w:tcPr>
            <w:tcW w:w="5157" w:type="dxa"/>
          </w:tcPr>
          <w:p w:rsidR="00C63344" w:rsidRPr="00894925" w:rsidRDefault="00C63344" w:rsidP="00AB0D85">
            <w:pPr>
              <w:ind w:hanging="2"/>
              <w:rPr>
                <w:rFonts w:cs="Times New Roman"/>
              </w:rPr>
            </w:pPr>
            <w:r w:rsidRPr="00894925">
              <w:rPr>
                <w:rFonts w:cs="Times New Roman"/>
              </w:rPr>
              <w:t>Чрезвычайные ситуации на транспорте</w:t>
            </w:r>
          </w:p>
        </w:tc>
        <w:tc>
          <w:tcPr>
            <w:tcW w:w="2071" w:type="dxa"/>
          </w:tcPr>
          <w:p w:rsidR="00C63344" w:rsidRPr="00894925" w:rsidRDefault="00C63344" w:rsidP="00AB0D85">
            <w:pPr>
              <w:ind w:firstLine="180"/>
              <w:jc w:val="center"/>
              <w:rPr>
                <w:rFonts w:cs="Times New Roman"/>
              </w:rPr>
            </w:pPr>
            <w:r w:rsidRPr="00894925">
              <w:rPr>
                <w:rFonts w:cs="Times New Roman"/>
              </w:rPr>
              <w:t>2</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2.3.</w:t>
            </w:r>
          </w:p>
        </w:tc>
        <w:tc>
          <w:tcPr>
            <w:tcW w:w="5157" w:type="dxa"/>
          </w:tcPr>
          <w:p w:rsidR="00C63344" w:rsidRPr="00894925" w:rsidRDefault="00C63344" w:rsidP="007F5434">
            <w:pPr>
              <w:pStyle w:val="2"/>
              <w:ind w:left="0" w:firstLine="0"/>
              <w:rPr>
                <w:rFonts w:ascii="Times New Roman" w:hAnsi="Times New Roman" w:cs="Times New Roman"/>
                <w:sz w:val="24"/>
                <w:szCs w:val="24"/>
              </w:rPr>
            </w:pPr>
            <w:r w:rsidRPr="00894925">
              <w:rPr>
                <w:rFonts w:ascii="Times New Roman" w:hAnsi="Times New Roman" w:cs="Times New Roman"/>
                <w:sz w:val="24"/>
                <w:szCs w:val="24"/>
              </w:rPr>
              <w:t>Дорога, ее элементы и правила поведения на ней. Дорога – зона повышенной опасности.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2.4.</w:t>
            </w:r>
          </w:p>
        </w:tc>
        <w:tc>
          <w:tcPr>
            <w:tcW w:w="5157" w:type="dxa"/>
          </w:tcPr>
          <w:p w:rsidR="00C63344" w:rsidRPr="00894925" w:rsidRDefault="00C63344" w:rsidP="00AB0D85">
            <w:pPr>
              <w:ind w:hanging="2"/>
              <w:rPr>
                <w:rFonts w:cs="Times New Roman"/>
              </w:rPr>
            </w:pPr>
            <w:r w:rsidRPr="00894925">
              <w:rPr>
                <w:rFonts w:cs="Times New Roman"/>
              </w:rPr>
              <w:t>Дорожно-транспортные происшествия.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2.5.</w:t>
            </w:r>
          </w:p>
        </w:tc>
        <w:tc>
          <w:tcPr>
            <w:tcW w:w="5157" w:type="dxa"/>
          </w:tcPr>
          <w:p w:rsidR="00C63344" w:rsidRPr="00894925" w:rsidRDefault="00C63344" w:rsidP="00AB0D85">
            <w:pPr>
              <w:ind w:hanging="2"/>
              <w:rPr>
                <w:rFonts w:cs="Times New Roman"/>
              </w:rPr>
            </w:pPr>
            <w:r w:rsidRPr="00894925">
              <w:rPr>
                <w:rFonts w:cs="Times New Roman"/>
              </w:rPr>
              <w:t>Элементы улиц и дорог. Знаки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2</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2.6.</w:t>
            </w:r>
          </w:p>
        </w:tc>
        <w:tc>
          <w:tcPr>
            <w:tcW w:w="5157" w:type="dxa"/>
          </w:tcPr>
          <w:p w:rsidR="00C63344" w:rsidRPr="00894925" w:rsidRDefault="00C63344" w:rsidP="00AB0D85">
            <w:pPr>
              <w:ind w:hanging="2"/>
              <w:rPr>
                <w:rFonts w:cs="Times New Roman"/>
              </w:rPr>
            </w:pPr>
            <w:r w:rsidRPr="00894925">
              <w:rPr>
                <w:rFonts w:cs="Times New Roman"/>
              </w:rPr>
              <w:t>Пешеходные переходы.</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2.7.</w:t>
            </w:r>
          </w:p>
        </w:tc>
        <w:tc>
          <w:tcPr>
            <w:tcW w:w="5157" w:type="dxa"/>
          </w:tcPr>
          <w:p w:rsidR="00C63344" w:rsidRPr="00894925" w:rsidRDefault="00C63344" w:rsidP="00AB0D85">
            <w:pPr>
              <w:pStyle w:val="2"/>
              <w:ind w:hanging="2"/>
              <w:rPr>
                <w:rFonts w:ascii="Times New Roman" w:hAnsi="Times New Roman" w:cs="Times New Roman"/>
                <w:sz w:val="24"/>
                <w:szCs w:val="24"/>
              </w:rPr>
            </w:pPr>
            <w:r w:rsidRPr="00894925">
              <w:rPr>
                <w:rFonts w:ascii="Times New Roman" w:hAnsi="Times New Roman" w:cs="Times New Roman"/>
                <w:sz w:val="24"/>
                <w:szCs w:val="24"/>
              </w:rPr>
              <w:t>Нерегулируемые перекрестки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2.8.</w:t>
            </w:r>
          </w:p>
        </w:tc>
        <w:tc>
          <w:tcPr>
            <w:tcW w:w="5157" w:type="dxa"/>
          </w:tcPr>
          <w:p w:rsidR="00C63344" w:rsidRPr="00894925" w:rsidRDefault="00C63344" w:rsidP="00AB0D85">
            <w:pPr>
              <w:ind w:hanging="2"/>
              <w:rPr>
                <w:rFonts w:cs="Times New Roman"/>
              </w:rPr>
            </w:pPr>
            <w:r w:rsidRPr="00894925">
              <w:rPr>
                <w:rFonts w:cs="Times New Roman"/>
              </w:rPr>
              <w:t xml:space="preserve">Регулируемые перекрестки. Светофор. </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2.9.</w:t>
            </w:r>
          </w:p>
        </w:tc>
        <w:tc>
          <w:tcPr>
            <w:tcW w:w="5157" w:type="dxa"/>
          </w:tcPr>
          <w:p w:rsidR="00C63344" w:rsidRPr="00894925" w:rsidRDefault="00C63344" w:rsidP="00AB0D85">
            <w:pPr>
              <w:ind w:hanging="2"/>
              <w:rPr>
                <w:rFonts w:cs="Times New Roman"/>
              </w:rPr>
            </w:pPr>
            <w:r w:rsidRPr="00894925">
              <w:rPr>
                <w:rFonts w:cs="Times New Roman"/>
              </w:rPr>
              <w:t xml:space="preserve">Остановочный путь и скорость автомобиля. </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2.10.</w:t>
            </w:r>
          </w:p>
        </w:tc>
        <w:tc>
          <w:tcPr>
            <w:tcW w:w="5157" w:type="dxa"/>
          </w:tcPr>
          <w:p w:rsidR="00C63344" w:rsidRPr="00894925" w:rsidRDefault="00C63344" w:rsidP="00AB0D85">
            <w:pPr>
              <w:ind w:hanging="2"/>
              <w:rPr>
                <w:rFonts w:cs="Times New Roman"/>
              </w:rPr>
            </w:pPr>
            <w:r w:rsidRPr="00894925">
              <w:rPr>
                <w:rFonts w:cs="Times New Roman"/>
              </w:rPr>
              <w:t>Где можно и где нельзя играть.</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2.11.</w:t>
            </w:r>
          </w:p>
        </w:tc>
        <w:tc>
          <w:tcPr>
            <w:tcW w:w="5157" w:type="dxa"/>
          </w:tcPr>
          <w:p w:rsidR="00C63344" w:rsidRPr="00894925" w:rsidRDefault="00C63344" w:rsidP="00AB0D85">
            <w:pPr>
              <w:ind w:hanging="2"/>
              <w:rPr>
                <w:rFonts w:cs="Times New Roman"/>
              </w:rPr>
            </w:pPr>
            <w:r w:rsidRPr="00894925">
              <w:rPr>
                <w:rFonts w:cs="Times New Roman"/>
              </w:rPr>
              <w:t>Велосипед. Правила дорожного движения для велосипедистов.</w:t>
            </w:r>
          </w:p>
        </w:tc>
        <w:tc>
          <w:tcPr>
            <w:tcW w:w="2071" w:type="dxa"/>
          </w:tcPr>
          <w:p w:rsidR="00C63344" w:rsidRPr="00894925" w:rsidRDefault="00C63344" w:rsidP="00AB0D85">
            <w:pPr>
              <w:ind w:firstLine="180"/>
              <w:jc w:val="center"/>
              <w:rPr>
                <w:rFonts w:cs="Times New Roman"/>
              </w:rPr>
            </w:pPr>
            <w:r w:rsidRPr="00894925">
              <w:rPr>
                <w:rFonts w:cs="Times New Roman"/>
              </w:rPr>
              <w:t>4</w:t>
            </w:r>
          </w:p>
        </w:tc>
        <w:tc>
          <w:tcPr>
            <w:tcW w:w="1859" w:type="dxa"/>
          </w:tcPr>
          <w:p w:rsidR="00C63344" w:rsidRPr="00894925" w:rsidRDefault="00C63344" w:rsidP="00AB0D85">
            <w:pPr>
              <w:ind w:firstLine="180"/>
              <w:jc w:val="center"/>
              <w:rPr>
                <w:rFonts w:cs="Times New Roman"/>
              </w:rPr>
            </w:pPr>
            <w:r w:rsidRPr="00894925">
              <w:rPr>
                <w:rFonts w:cs="Times New Roman"/>
              </w:rPr>
              <w:t>5</w:t>
            </w:r>
          </w:p>
        </w:tc>
      </w:tr>
      <w:tr w:rsidR="00C63344" w:rsidRPr="00894925" w:rsidTr="007F5434">
        <w:trPr>
          <w:jc w:val="center"/>
        </w:trPr>
        <w:tc>
          <w:tcPr>
            <w:tcW w:w="614" w:type="dxa"/>
          </w:tcPr>
          <w:p w:rsidR="00C63344" w:rsidRPr="00894925" w:rsidRDefault="00C63344" w:rsidP="00AB0D85">
            <w:pPr>
              <w:jc w:val="center"/>
              <w:rPr>
                <w:rFonts w:cs="Times New Roman"/>
                <w:b/>
                <w:bCs/>
              </w:rPr>
            </w:pPr>
            <w:r w:rsidRPr="00894925">
              <w:rPr>
                <w:rFonts w:cs="Times New Roman"/>
                <w:b/>
                <w:bCs/>
              </w:rPr>
              <w:t>3.</w:t>
            </w:r>
          </w:p>
        </w:tc>
        <w:tc>
          <w:tcPr>
            <w:tcW w:w="5157" w:type="dxa"/>
          </w:tcPr>
          <w:p w:rsidR="00C63344" w:rsidRPr="00894925" w:rsidRDefault="00C63344" w:rsidP="00AB0D85">
            <w:pPr>
              <w:ind w:hanging="2"/>
              <w:rPr>
                <w:rFonts w:cs="Times New Roman"/>
              </w:rPr>
            </w:pPr>
            <w:r w:rsidRPr="00894925">
              <w:rPr>
                <w:rFonts w:cs="Times New Roman"/>
                <w:b/>
                <w:bCs/>
              </w:rPr>
              <w:t xml:space="preserve">Раздел 3: Итоговое тестирование (1 час) </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jc w:val="center"/>
        </w:trPr>
        <w:tc>
          <w:tcPr>
            <w:tcW w:w="614" w:type="dxa"/>
          </w:tcPr>
          <w:p w:rsidR="00C63344" w:rsidRPr="00894925" w:rsidRDefault="00C63344" w:rsidP="00AB0D85">
            <w:pPr>
              <w:jc w:val="center"/>
              <w:rPr>
                <w:rFonts w:cs="Times New Roman"/>
              </w:rPr>
            </w:pPr>
            <w:r w:rsidRPr="00894925">
              <w:rPr>
                <w:rFonts w:cs="Times New Roman"/>
              </w:rPr>
              <w:t>3.1.</w:t>
            </w:r>
          </w:p>
        </w:tc>
        <w:tc>
          <w:tcPr>
            <w:tcW w:w="5157" w:type="dxa"/>
          </w:tcPr>
          <w:p w:rsidR="00C63344" w:rsidRPr="00894925" w:rsidRDefault="00C63344" w:rsidP="00AB0D85">
            <w:pPr>
              <w:ind w:hanging="2"/>
              <w:rPr>
                <w:rFonts w:cs="Times New Roman"/>
              </w:rPr>
            </w:pPr>
            <w:r w:rsidRPr="00894925">
              <w:rPr>
                <w:rFonts w:cs="Times New Roman"/>
              </w:rPr>
              <w:t>Зачёт по правилам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b/>
                <w:bCs/>
              </w:rPr>
            </w:pPr>
          </w:p>
        </w:tc>
      </w:tr>
      <w:tr w:rsidR="00C63344" w:rsidRPr="00894925" w:rsidTr="007F5434">
        <w:trPr>
          <w:trHeight w:val="561"/>
          <w:jc w:val="center"/>
        </w:trPr>
        <w:tc>
          <w:tcPr>
            <w:tcW w:w="5771" w:type="dxa"/>
            <w:gridSpan w:val="2"/>
            <w:vAlign w:val="center"/>
          </w:tcPr>
          <w:p w:rsidR="00C63344" w:rsidRPr="00894925" w:rsidRDefault="00C63344" w:rsidP="00AB0D85">
            <w:pPr>
              <w:rPr>
                <w:rFonts w:cs="Times New Roman"/>
                <w:b/>
                <w:bCs/>
              </w:rPr>
            </w:pPr>
            <w:r w:rsidRPr="00894925">
              <w:rPr>
                <w:rFonts w:cs="Times New Roman"/>
                <w:b/>
                <w:bCs/>
              </w:rPr>
              <w:t>ИТОГО: 34 часа</w:t>
            </w:r>
          </w:p>
        </w:tc>
        <w:tc>
          <w:tcPr>
            <w:tcW w:w="2071" w:type="dxa"/>
            <w:vAlign w:val="center"/>
          </w:tcPr>
          <w:p w:rsidR="00C63344" w:rsidRPr="00894925" w:rsidRDefault="00C63344" w:rsidP="00AB0D85">
            <w:pPr>
              <w:ind w:firstLine="180"/>
              <w:jc w:val="center"/>
              <w:rPr>
                <w:rFonts w:cs="Times New Roman"/>
                <w:b/>
                <w:bCs/>
              </w:rPr>
            </w:pPr>
            <w:r w:rsidRPr="00894925">
              <w:rPr>
                <w:rFonts w:cs="Times New Roman"/>
                <w:b/>
                <w:bCs/>
              </w:rPr>
              <w:t>21</w:t>
            </w:r>
          </w:p>
        </w:tc>
        <w:tc>
          <w:tcPr>
            <w:tcW w:w="1859" w:type="dxa"/>
            <w:vAlign w:val="center"/>
          </w:tcPr>
          <w:p w:rsidR="00C63344" w:rsidRPr="00894925" w:rsidRDefault="00C63344" w:rsidP="00AB0D85">
            <w:pPr>
              <w:ind w:firstLine="180"/>
              <w:jc w:val="center"/>
              <w:rPr>
                <w:rFonts w:cs="Times New Roman"/>
                <w:b/>
                <w:bCs/>
              </w:rPr>
            </w:pPr>
            <w:r w:rsidRPr="00894925">
              <w:rPr>
                <w:rFonts w:cs="Times New Roman"/>
                <w:b/>
                <w:bCs/>
              </w:rPr>
              <w:t>13</w:t>
            </w:r>
          </w:p>
        </w:tc>
      </w:tr>
    </w:tbl>
    <w:p w:rsidR="00C63344" w:rsidRPr="00894925" w:rsidRDefault="00C63344" w:rsidP="00CD78E6">
      <w:pPr>
        <w:jc w:val="center"/>
        <w:rPr>
          <w:rFonts w:cs="Times New Roman"/>
          <w:b/>
          <w:bCs/>
        </w:rPr>
      </w:pPr>
      <w:r w:rsidRPr="00894925">
        <w:rPr>
          <w:rFonts w:cs="Times New Roman"/>
          <w:b/>
          <w:bCs/>
        </w:rPr>
        <w:t>Раздел 6.  Учебно-тематический план (6 класс)</w:t>
      </w:r>
    </w:p>
    <w:p w:rsidR="00C63344" w:rsidRPr="00894925" w:rsidRDefault="00C63344" w:rsidP="00C63344">
      <w:pPr>
        <w:jc w:val="center"/>
        <w:rPr>
          <w:rFonts w:cs="Times New Roman"/>
        </w:rPr>
      </w:pPr>
      <w:r w:rsidRPr="00894925">
        <w:rPr>
          <w:rFonts w:cs="Times New Roman"/>
        </w:rPr>
        <w:t>34 часа (1 час в неделю)</w:t>
      </w:r>
    </w:p>
    <w:tbl>
      <w:tblPr>
        <w:tblW w:w="9843"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5228"/>
        <w:gridCol w:w="2071"/>
        <w:gridCol w:w="1859"/>
      </w:tblGrid>
      <w:tr w:rsidR="00C63344" w:rsidRPr="00894925" w:rsidTr="007F5434">
        <w:trPr>
          <w:trHeight w:val="489"/>
          <w:jc w:val="center"/>
        </w:trPr>
        <w:tc>
          <w:tcPr>
            <w:tcW w:w="685"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228"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930"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7F5434">
        <w:trPr>
          <w:jc w:val="center"/>
        </w:trPr>
        <w:tc>
          <w:tcPr>
            <w:tcW w:w="685" w:type="dxa"/>
            <w:vMerge/>
          </w:tcPr>
          <w:p w:rsidR="00C63344" w:rsidRPr="00894925" w:rsidRDefault="00C63344" w:rsidP="00AB0D85">
            <w:pPr>
              <w:ind w:firstLine="180"/>
              <w:jc w:val="center"/>
              <w:rPr>
                <w:rFonts w:cs="Times New Roman"/>
                <w:b/>
                <w:bCs/>
              </w:rPr>
            </w:pPr>
          </w:p>
        </w:tc>
        <w:tc>
          <w:tcPr>
            <w:tcW w:w="5228" w:type="dxa"/>
            <w:vMerge/>
          </w:tcPr>
          <w:p w:rsidR="00C63344" w:rsidRPr="00894925" w:rsidRDefault="00C63344" w:rsidP="00AB0D85">
            <w:pPr>
              <w:ind w:firstLine="180"/>
              <w:jc w:val="center"/>
              <w:rPr>
                <w:rFonts w:cs="Times New Roman"/>
                <w:b/>
                <w:bCs/>
              </w:rPr>
            </w:pPr>
          </w:p>
        </w:tc>
        <w:tc>
          <w:tcPr>
            <w:tcW w:w="2071" w:type="dxa"/>
          </w:tcPr>
          <w:p w:rsidR="00C63344" w:rsidRPr="00894925" w:rsidRDefault="00C63344" w:rsidP="00AB0D85">
            <w:pPr>
              <w:jc w:val="center"/>
              <w:rPr>
                <w:rFonts w:cs="Times New Roman"/>
                <w:b/>
                <w:bCs/>
              </w:rPr>
            </w:pPr>
            <w:r w:rsidRPr="00894925">
              <w:rPr>
                <w:rFonts w:cs="Times New Roman"/>
                <w:b/>
                <w:bCs/>
              </w:rPr>
              <w:t>теоретические</w:t>
            </w:r>
          </w:p>
          <w:p w:rsidR="00C63344" w:rsidRPr="00894925" w:rsidRDefault="00C63344" w:rsidP="00AB0D85">
            <w:pPr>
              <w:ind w:firstLine="180"/>
              <w:jc w:val="center"/>
              <w:rPr>
                <w:rFonts w:cs="Times New Roman"/>
                <w:b/>
                <w:bCs/>
              </w:rPr>
            </w:pPr>
            <w:r w:rsidRPr="00894925">
              <w:rPr>
                <w:rFonts w:cs="Times New Roman"/>
                <w:b/>
                <w:bCs/>
              </w:rPr>
              <w:t>знания</w:t>
            </w:r>
          </w:p>
        </w:tc>
        <w:tc>
          <w:tcPr>
            <w:tcW w:w="1859"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7F5434">
        <w:trPr>
          <w:trHeight w:val="277"/>
          <w:jc w:val="center"/>
        </w:trPr>
        <w:tc>
          <w:tcPr>
            <w:tcW w:w="685" w:type="dxa"/>
          </w:tcPr>
          <w:p w:rsidR="00C63344" w:rsidRPr="00894925" w:rsidRDefault="00C63344" w:rsidP="00AB0D85">
            <w:pPr>
              <w:jc w:val="center"/>
              <w:rPr>
                <w:rFonts w:cs="Times New Roman"/>
                <w:b/>
                <w:bCs/>
              </w:rPr>
            </w:pPr>
            <w:r w:rsidRPr="00894925">
              <w:rPr>
                <w:rFonts w:cs="Times New Roman"/>
                <w:b/>
                <w:bCs/>
              </w:rPr>
              <w:t>1.</w:t>
            </w:r>
          </w:p>
        </w:tc>
        <w:tc>
          <w:tcPr>
            <w:tcW w:w="5228" w:type="dxa"/>
          </w:tcPr>
          <w:p w:rsidR="00C63344" w:rsidRPr="00894925" w:rsidRDefault="00C63344" w:rsidP="00AB0D85">
            <w:pPr>
              <w:ind w:hanging="2"/>
              <w:rPr>
                <w:rFonts w:cs="Times New Roman"/>
                <w:b/>
                <w:bCs/>
              </w:rPr>
            </w:pPr>
            <w:r w:rsidRPr="00894925">
              <w:rPr>
                <w:rFonts w:cs="Times New Roman"/>
                <w:b/>
                <w:bCs/>
              </w:rPr>
              <w:t>Раздел 1: «Юные инспектора движения»</w:t>
            </w:r>
          </w:p>
          <w:p w:rsidR="00C63344" w:rsidRPr="00894925" w:rsidRDefault="00C63344" w:rsidP="00AB0D85">
            <w:pPr>
              <w:ind w:hanging="2"/>
              <w:rPr>
                <w:rFonts w:cs="Times New Roman"/>
                <w:b/>
                <w:bCs/>
              </w:rPr>
            </w:pPr>
            <w:r w:rsidRPr="00894925">
              <w:rPr>
                <w:rFonts w:cs="Times New Roman"/>
                <w:b/>
                <w:bCs/>
              </w:rPr>
              <w:lastRenderedPageBreak/>
              <w:t>(4 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lastRenderedPageBreak/>
              <w:t>2</w:t>
            </w:r>
          </w:p>
        </w:tc>
        <w:tc>
          <w:tcPr>
            <w:tcW w:w="1859" w:type="dxa"/>
          </w:tcPr>
          <w:p w:rsidR="00C63344" w:rsidRPr="00894925" w:rsidRDefault="00C63344" w:rsidP="00AB0D85">
            <w:pPr>
              <w:ind w:firstLine="180"/>
              <w:jc w:val="center"/>
              <w:rPr>
                <w:rFonts w:cs="Times New Roman"/>
                <w:b/>
                <w:bCs/>
              </w:rPr>
            </w:pPr>
            <w:r w:rsidRPr="00894925">
              <w:rPr>
                <w:rFonts w:cs="Times New Roman"/>
                <w:b/>
                <w:bCs/>
              </w:rPr>
              <w:t>2</w:t>
            </w:r>
          </w:p>
        </w:tc>
      </w:tr>
      <w:tr w:rsidR="00C63344" w:rsidRPr="00894925" w:rsidTr="007F5434">
        <w:trPr>
          <w:trHeight w:val="278"/>
          <w:jc w:val="center"/>
        </w:trPr>
        <w:tc>
          <w:tcPr>
            <w:tcW w:w="685" w:type="dxa"/>
          </w:tcPr>
          <w:p w:rsidR="00C63344" w:rsidRPr="00894925" w:rsidRDefault="00C63344" w:rsidP="00AB0D85">
            <w:pPr>
              <w:jc w:val="center"/>
              <w:rPr>
                <w:rFonts w:cs="Times New Roman"/>
              </w:rPr>
            </w:pPr>
            <w:r w:rsidRPr="00894925">
              <w:rPr>
                <w:rFonts w:cs="Times New Roman"/>
              </w:rPr>
              <w:lastRenderedPageBreak/>
              <w:t>1.1.</w:t>
            </w:r>
          </w:p>
        </w:tc>
        <w:tc>
          <w:tcPr>
            <w:tcW w:w="5228" w:type="dxa"/>
          </w:tcPr>
          <w:p w:rsidR="00C63344" w:rsidRPr="00894925" w:rsidRDefault="00C63344" w:rsidP="00AB0D85">
            <w:pPr>
              <w:ind w:hanging="2"/>
              <w:rPr>
                <w:rFonts w:cs="Times New Roman"/>
              </w:rPr>
            </w:pPr>
            <w:r w:rsidRPr="00894925">
              <w:rPr>
                <w:rFonts w:cs="Times New Roman"/>
              </w:rPr>
              <w:t>Вводное занятие. Инструктаж по ТБ.</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1.2.</w:t>
            </w:r>
          </w:p>
        </w:tc>
        <w:tc>
          <w:tcPr>
            <w:tcW w:w="5228" w:type="dxa"/>
          </w:tcPr>
          <w:p w:rsidR="00C63344" w:rsidRPr="00894925" w:rsidRDefault="00C63344" w:rsidP="00AB0D85">
            <w:pPr>
              <w:ind w:hanging="2"/>
              <w:rPr>
                <w:rFonts w:cs="Times New Roman"/>
              </w:rPr>
            </w:pPr>
            <w:r w:rsidRPr="00894925">
              <w:rPr>
                <w:rFonts w:cs="Times New Roman"/>
              </w:rPr>
              <w:t>Входное тестирование.</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1.3.</w:t>
            </w:r>
          </w:p>
        </w:tc>
        <w:tc>
          <w:tcPr>
            <w:tcW w:w="5228" w:type="dxa"/>
          </w:tcPr>
          <w:p w:rsidR="00C63344" w:rsidRPr="00894925" w:rsidRDefault="00C63344" w:rsidP="00AB0D85">
            <w:pPr>
              <w:ind w:hanging="2"/>
              <w:rPr>
                <w:rFonts w:cs="Times New Roman"/>
              </w:rPr>
            </w:pPr>
            <w:r w:rsidRPr="00894925">
              <w:rPr>
                <w:rFonts w:cs="Times New Roman"/>
              </w:rPr>
              <w:t>Ветераны ГАИ. Помним и гордимся!</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2.</w:t>
            </w:r>
          </w:p>
        </w:tc>
        <w:tc>
          <w:tcPr>
            <w:tcW w:w="5228" w:type="dxa"/>
          </w:tcPr>
          <w:p w:rsidR="00C63344" w:rsidRPr="00894925" w:rsidRDefault="00C63344" w:rsidP="00AB0D85">
            <w:pPr>
              <w:ind w:hanging="2"/>
              <w:rPr>
                <w:rFonts w:cs="Times New Roman"/>
                <w:b/>
                <w:bCs/>
              </w:rPr>
            </w:pPr>
            <w:r w:rsidRPr="00894925">
              <w:rPr>
                <w:rFonts w:cs="Times New Roman"/>
                <w:b/>
                <w:bCs/>
              </w:rPr>
              <w:t>Раздел 2: «Обеспечение безопасности дорожного движения» (23 часа)</w:t>
            </w:r>
          </w:p>
        </w:tc>
        <w:tc>
          <w:tcPr>
            <w:tcW w:w="2071" w:type="dxa"/>
          </w:tcPr>
          <w:p w:rsidR="00C63344" w:rsidRPr="00894925" w:rsidRDefault="00C63344" w:rsidP="00AB0D85">
            <w:pPr>
              <w:ind w:firstLine="180"/>
              <w:jc w:val="center"/>
              <w:rPr>
                <w:rFonts w:cs="Times New Roman"/>
                <w:b/>
                <w:bCs/>
              </w:rPr>
            </w:pPr>
            <w:r w:rsidRPr="00894925">
              <w:rPr>
                <w:rFonts w:cs="Times New Roman"/>
                <w:b/>
                <w:bCs/>
              </w:rPr>
              <w:t>8</w:t>
            </w:r>
          </w:p>
        </w:tc>
        <w:tc>
          <w:tcPr>
            <w:tcW w:w="1859" w:type="dxa"/>
          </w:tcPr>
          <w:p w:rsidR="00C63344" w:rsidRPr="00894925" w:rsidRDefault="00C63344" w:rsidP="00AB0D85">
            <w:pPr>
              <w:ind w:firstLine="180"/>
              <w:jc w:val="center"/>
              <w:rPr>
                <w:rFonts w:cs="Times New Roman"/>
                <w:b/>
                <w:bCs/>
              </w:rPr>
            </w:pPr>
            <w:r w:rsidRPr="00894925">
              <w:rPr>
                <w:rFonts w:cs="Times New Roman"/>
                <w:b/>
                <w:bCs/>
              </w:rPr>
              <w:t>15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w:t>
            </w:r>
          </w:p>
        </w:tc>
        <w:tc>
          <w:tcPr>
            <w:tcW w:w="5228" w:type="dxa"/>
          </w:tcPr>
          <w:p w:rsidR="00C63344" w:rsidRPr="00894925" w:rsidRDefault="00C63344" w:rsidP="00242267">
            <w:pPr>
              <w:pStyle w:val="2"/>
              <w:spacing w:before="0" w:after="0"/>
              <w:ind w:left="578" w:hanging="578"/>
              <w:rPr>
                <w:rFonts w:ascii="Times New Roman" w:hAnsi="Times New Roman" w:cs="Times New Roman"/>
                <w:sz w:val="24"/>
                <w:szCs w:val="24"/>
              </w:rPr>
            </w:pPr>
            <w:r w:rsidRPr="00894925">
              <w:rPr>
                <w:rFonts w:ascii="Times New Roman" w:hAnsi="Times New Roman" w:cs="Times New Roman"/>
                <w:sz w:val="24"/>
                <w:szCs w:val="24"/>
                <w:lang w:eastAsia="en-US"/>
              </w:rPr>
              <w:t>Дорожные опасности нашего города (населенного пункта)</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2.2.</w:t>
            </w:r>
          </w:p>
        </w:tc>
        <w:tc>
          <w:tcPr>
            <w:tcW w:w="5228" w:type="dxa"/>
          </w:tcPr>
          <w:p w:rsidR="00C63344" w:rsidRPr="00894925" w:rsidRDefault="00C63344" w:rsidP="00AB0D85">
            <w:pPr>
              <w:rPr>
                <w:rFonts w:cs="Times New Roman"/>
              </w:rPr>
            </w:pPr>
            <w:r w:rsidRPr="00894925">
              <w:rPr>
                <w:rFonts w:cs="Times New Roman"/>
              </w:rPr>
              <w:t>Дорожно-транспортные происшествия.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2.3.</w:t>
            </w:r>
          </w:p>
        </w:tc>
        <w:tc>
          <w:tcPr>
            <w:tcW w:w="5228" w:type="dxa"/>
          </w:tcPr>
          <w:p w:rsidR="00C63344" w:rsidRPr="00894925" w:rsidRDefault="00C63344" w:rsidP="00AB0D85">
            <w:pPr>
              <w:rPr>
                <w:rFonts w:cs="Times New Roman"/>
              </w:rPr>
            </w:pPr>
            <w:r w:rsidRPr="00894925">
              <w:rPr>
                <w:rFonts w:cs="Times New Roman"/>
              </w:rPr>
              <w:t>Остановочный путь и скорость автомобиля.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2.4.</w:t>
            </w:r>
          </w:p>
        </w:tc>
        <w:tc>
          <w:tcPr>
            <w:tcW w:w="5228" w:type="dxa"/>
          </w:tcPr>
          <w:p w:rsidR="00C63344" w:rsidRPr="00894925" w:rsidRDefault="00C63344" w:rsidP="00AB0D85">
            <w:pPr>
              <w:rPr>
                <w:rFonts w:cs="Times New Roman"/>
              </w:rPr>
            </w:pPr>
            <w:r w:rsidRPr="00894925">
              <w:rPr>
                <w:rFonts w:cs="Times New Roman"/>
              </w:rPr>
              <w:t>Световозвращательные элементы.</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2.5.</w:t>
            </w:r>
          </w:p>
        </w:tc>
        <w:tc>
          <w:tcPr>
            <w:tcW w:w="5228" w:type="dxa"/>
          </w:tcPr>
          <w:p w:rsidR="00C63344" w:rsidRPr="00894925" w:rsidRDefault="00C63344" w:rsidP="00242267">
            <w:pPr>
              <w:pStyle w:val="2"/>
              <w:spacing w:before="0" w:after="0"/>
              <w:ind w:left="578" w:hanging="578"/>
              <w:rPr>
                <w:rFonts w:ascii="Times New Roman" w:hAnsi="Times New Roman" w:cs="Times New Roman"/>
                <w:sz w:val="24"/>
                <w:szCs w:val="24"/>
              </w:rPr>
            </w:pPr>
            <w:r w:rsidRPr="00894925">
              <w:rPr>
                <w:rFonts w:ascii="Times New Roman" w:hAnsi="Times New Roman" w:cs="Times New Roman"/>
                <w:sz w:val="24"/>
                <w:szCs w:val="24"/>
              </w:rPr>
              <w:t>Нерегулируемые перекрестки.</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2.6.</w:t>
            </w:r>
          </w:p>
        </w:tc>
        <w:tc>
          <w:tcPr>
            <w:tcW w:w="5228" w:type="dxa"/>
          </w:tcPr>
          <w:p w:rsidR="00C63344" w:rsidRPr="00894925" w:rsidRDefault="00C63344" w:rsidP="00AB0D85">
            <w:pPr>
              <w:rPr>
                <w:rFonts w:cs="Times New Roman"/>
              </w:rPr>
            </w:pPr>
            <w:r w:rsidRPr="00894925">
              <w:rPr>
                <w:rFonts w:cs="Times New Roman"/>
              </w:rPr>
              <w:t>Регулируемые перекрестки. Светофор. Светофор, его особенности для пешеходов и для велосипедистов.</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2.7.</w:t>
            </w:r>
          </w:p>
        </w:tc>
        <w:tc>
          <w:tcPr>
            <w:tcW w:w="5228" w:type="dxa"/>
          </w:tcPr>
          <w:p w:rsidR="00C63344" w:rsidRPr="00894925" w:rsidRDefault="00C63344" w:rsidP="00242267">
            <w:pPr>
              <w:pStyle w:val="2"/>
              <w:spacing w:before="0" w:after="0"/>
              <w:ind w:left="0" w:firstLine="0"/>
              <w:jc w:val="both"/>
              <w:rPr>
                <w:rFonts w:ascii="Times New Roman" w:hAnsi="Times New Roman" w:cs="Times New Roman"/>
                <w:sz w:val="24"/>
                <w:szCs w:val="24"/>
              </w:rPr>
            </w:pPr>
            <w:r w:rsidRPr="00894925">
              <w:rPr>
                <w:rFonts w:ascii="Times New Roman" w:hAnsi="Times New Roman" w:cs="Times New Roman"/>
                <w:sz w:val="24"/>
                <w:szCs w:val="24"/>
              </w:rPr>
              <w:t xml:space="preserve">Поездка в автобусе, троллейбусе, в трамвае. </w:t>
            </w:r>
          </w:p>
        </w:tc>
        <w:tc>
          <w:tcPr>
            <w:tcW w:w="2071" w:type="dxa"/>
          </w:tcPr>
          <w:p w:rsidR="00C63344" w:rsidRPr="00894925" w:rsidRDefault="00C63344" w:rsidP="00AB0D85">
            <w:pPr>
              <w:ind w:firstLine="180"/>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2.8.</w:t>
            </w:r>
          </w:p>
        </w:tc>
        <w:tc>
          <w:tcPr>
            <w:tcW w:w="5228" w:type="dxa"/>
          </w:tcPr>
          <w:p w:rsidR="00C63344" w:rsidRPr="00894925" w:rsidRDefault="00C63344" w:rsidP="007F5434">
            <w:pPr>
              <w:pStyle w:val="2"/>
              <w:spacing w:before="0" w:after="100" w:afterAutospacing="1"/>
              <w:ind w:left="0" w:firstLine="0"/>
              <w:jc w:val="both"/>
              <w:rPr>
                <w:rFonts w:ascii="Times New Roman" w:hAnsi="Times New Roman" w:cs="Times New Roman"/>
                <w:sz w:val="24"/>
                <w:szCs w:val="24"/>
              </w:rPr>
            </w:pPr>
            <w:r w:rsidRPr="00894925">
              <w:rPr>
                <w:rFonts w:ascii="Times New Roman" w:hAnsi="Times New Roman" w:cs="Times New Roman"/>
                <w:sz w:val="24"/>
                <w:szCs w:val="24"/>
              </w:rPr>
              <w:t>Перевозка пассажиров.</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2.9.</w:t>
            </w:r>
          </w:p>
        </w:tc>
        <w:tc>
          <w:tcPr>
            <w:tcW w:w="5228" w:type="dxa"/>
          </w:tcPr>
          <w:p w:rsidR="00C63344" w:rsidRPr="00894925" w:rsidRDefault="00C63344" w:rsidP="00AB0D85">
            <w:pPr>
              <w:pStyle w:val="30"/>
              <w:rPr>
                <w:rFonts w:cs="Times New Roman"/>
                <w:sz w:val="24"/>
                <w:szCs w:val="24"/>
              </w:rPr>
            </w:pPr>
            <w:r w:rsidRPr="00894925">
              <w:rPr>
                <w:rFonts w:cs="Times New Roman"/>
                <w:sz w:val="24"/>
                <w:szCs w:val="24"/>
              </w:rPr>
              <w:t>Велосипед. Особенности маневрирования  на велосипеде в условиях площадки для фигурного вождения велосипеда.</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2.10.</w:t>
            </w:r>
          </w:p>
        </w:tc>
        <w:tc>
          <w:tcPr>
            <w:tcW w:w="5228" w:type="dxa"/>
          </w:tcPr>
          <w:p w:rsidR="00C63344" w:rsidRPr="00894925" w:rsidRDefault="00C63344" w:rsidP="00AB0D85">
            <w:pPr>
              <w:pStyle w:val="30"/>
              <w:rPr>
                <w:rFonts w:cs="Times New Roman"/>
                <w:sz w:val="24"/>
                <w:szCs w:val="24"/>
              </w:rPr>
            </w:pPr>
            <w:r w:rsidRPr="00894925">
              <w:rPr>
                <w:rFonts w:cs="Times New Roman"/>
                <w:sz w:val="24"/>
                <w:szCs w:val="24"/>
              </w:rPr>
              <w:t>Тренинг по безопасному вождению на автоплощадке.</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2.11.</w:t>
            </w:r>
          </w:p>
        </w:tc>
        <w:tc>
          <w:tcPr>
            <w:tcW w:w="5228" w:type="dxa"/>
          </w:tcPr>
          <w:p w:rsidR="00C63344" w:rsidRPr="00894925" w:rsidRDefault="00C63344" w:rsidP="00AB0D85">
            <w:pPr>
              <w:rPr>
                <w:rFonts w:cs="Times New Roman"/>
              </w:rPr>
            </w:pPr>
            <w:r w:rsidRPr="00894925">
              <w:rPr>
                <w:rFonts w:cs="Times New Roman"/>
              </w:rPr>
              <w:t>Освоение правил работы с электронными экзаменаторами.</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2.12.</w:t>
            </w:r>
          </w:p>
        </w:tc>
        <w:tc>
          <w:tcPr>
            <w:tcW w:w="5228" w:type="dxa"/>
          </w:tcPr>
          <w:p w:rsidR="00C63344" w:rsidRPr="00894925" w:rsidRDefault="00C63344" w:rsidP="00AB0D85">
            <w:pPr>
              <w:ind w:hanging="2"/>
              <w:rPr>
                <w:rFonts w:cs="Times New Roman"/>
              </w:rPr>
            </w:pPr>
            <w:r w:rsidRPr="00894925">
              <w:rPr>
                <w:rFonts w:cs="Times New Roman"/>
              </w:rPr>
              <w:t>Административная и уголовная ответственность за нарушение Правил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2.13.</w:t>
            </w:r>
          </w:p>
        </w:tc>
        <w:tc>
          <w:tcPr>
            <w:tcW w:w="5228" w:type="dxa"/>
          </w:tcPr>
          <w:p w:rsidR="00C63344" w:rsidRPr="00894925" w:rsidRDefault="00C63344" w:rsidP="00AB0D85">
            <w:pPr>
              <w:ind w:hanging="2"/>
              <w:rPr>
                <w:rFonts w:cs="Times New Roman"/>
              </w:rPr>
            </w:pPr>
            <w:r w:rsidRPr="00894925">
              <w:rPr>
                <w:rFonts w:cs="Times New Roman"/>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3</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3.</w:t>
            </w:r>
          </w:p>
        </w:tc>
        <w:tc>
          <w:tcPr>
            <w:tcW w:w="5228" w:type="dxa"/>
          </w:tcPr>
          <w:p w:rsidR="00C63344" w:rsidRPr="00894925" w:rsidRDefault="00C63344" w:rsidP="00AB0D85">
            <w:pPr>
              <w:ind w:hanging="2"/>
              <w:rPr>
                <w:rFonts w:cs="Times New Roman"/>
                <w:b/>
                <w:bCs/>
              </w:rPr>
            </w:pPr>
            <w:r w:rsidRPr="00894925">
              <w:rPr>
                <w:rFonts w:cs="Times New Roman"/>
                <w:b/>
                <w:bCs/>
              </w:rPr>
              <w:t>Раздел 3: «Оказание первой доврачебной помощи пострадавшим в ДТП» (6 часов)</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b/>
                <w:bCs/>
              </w:rPr>
            </w:pPr>
            <w:r w:rsidRPr="00894925">
              <w:rPr>
                <w:rFonts w:cs="Times New Roman"/>
                <w:b/>
                <w:bCs/>
              </w:rPr>
              <w:t>5</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3.1.</w:t>
            </w:r>
          </w:p>
        </w:tc>
        <w:tc>
          <w:tcPr>
            <w:tcW w:w="5228" w:type="dxa"/>
          </w:tcPr>
          <w:p w:rsidR="00C63344" w:rsidRPr="00894925" w:rsidRDefault="00C63344" w:rsidP="00AB0D85">
            <w:pPr>
              <w:rPr>
                <w:rFonts w:cs="Times New Roman"/>
              </w:rPr>
            </w:pPr>
            <w:r w:rsidRPr="00894925">
              <w:rPr>
                <w:rFonts w:cs="Times New Roman"/>
              </w:rPr>
              <w:t>Состав и назначение автомобильной аптечки. Классификация возможных травм.</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3.2.</w:t>
            </w:r>
          </w:p>
        </w:tc>
        <w:tc>
          <w:tcPr>
            <w:tcW w:w="5228" w:type="dxa"/>
          </w:tcPr>
          <w:p w:rsidR="00C63344" w:rsidRPr="00894925" w:rsidRDefault="00C63344" w:rsidP="00AB0D85">
            <w:pPr>
              <w:rPr>
                <w:rFonts w:cs="Times New Roman"/>
              </w:rPr>
            </w:pPr>
            <w:r w:rsidRPr="00894925">
              <w:rPr>
                <w:rFonts w:cs="Times New Roman"/>
              </w:rPr>
              <w:t xml:space="preserve">Оказание ПМП при ушибах. </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3.3.</w:t>
            </w:r>
          </w:p>
        </w:tc>
        <w:tc>
          <w:tcPr>
            <w:tcW w:w="5228" w:type="dxa"/>
          </w:tcPr>
          <w:p w:rsidR="00C63344" w:rsidRPr="00894925" w:rsidRDefault="00C63344" w:rsidP="00AB0D85">
            <w:pPr>
              <w:rPr>
                <w:rFonts w:cs="Times New Roman"/>
              </w:rPr>
            </w:pPr>
            <w:r w:rsidRPr="00894925">
              <w:rPr>
                <w:rFonts w:cs="Times New Roman"/>
              </w:rPr>
              <w:t>Оказание ПМП при кровотечениях.</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3.4.</w:t>
            </w:r>
          </w:p>
        </w:tc>
        <w:tc>
          <w:tcPr>
            <w:tcW w:w="5228" w:type="dxa"/>
          </w:tcPr>
          <w:p w:rsidR="00C63344" w:rsidRPr="00894925" w:rsidRDefault="00C63344" w:rsidP="00AB0D85">
            <w:pPr>
              <w:rPr>
                <w:rFonts w:cs="Times New Roman"/>
              </w:rPr>
            </w:pPr>
            <w:r w:rsidRPr="00894925">
              <w:rPr>
                <w:rFonts w:cs="Times New Roman"/>
              </w:rPr>
              <w:t>Оказание ПМП при переломах.</w:t>
            </w:r>
          </w:p>
        </w:tc>
        <w:tc>
          <w:tcPr>
            <w:tcW w:w="2071" w:type="dxa"/>
          </w:tcPr>
          <w:p w:rsidR="00C63344" w:rsidRPr="00894925" w:rsidRDefault="00C63344" w:rsidP="00AB0D85">
            <w:pPr>
              <w:ind w:firstLine="180"/>
              <w:jc w:val="center"/>
              <w:rPr>
                <w:rFonts w:cs="Times New Roman"/>
              </w:rPr>
            </w:pPr>
          </w:p>
        </w:tc>
        <w:tc>
          <w:tcPr>
            <w:tcW w:w="1859"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7F5434">
        <w:trPr>
          <w:jc w:val="center"/>
        </w:trPr>
        <w:tc>
          <w:tcPr>
            <w:tcW w:w="685" w:type="dxa"/>
          </w:tcPr>
          <w:p w:rsidR="00C63344" w:rsidRPr="00894925" w:rsidRDefault="00C63344" w:rsidP="00AB0D85">
            <w:pPr>
              <w:jc w:val="center"/>
              <w:rPr>
                <w:rFonts w:cs="Times New Roman"/>
                <w:b/>
                <w:bCs/>
              </w:rPr>
            </w:pPr>
            <w:r w:rsidRPr="00894925">
              <w:rPr>
                <w:rFonts w:cs="Times New Roman"/>
                <w:b/>
                <w:bCs/>
              </w:rPr>
              <w:t>4.</w:t>
            </w:r>
          </w:p>
        </w:tc>
        <w:tc>
          <w:tcPr>
            <w:tcW w:w="5228" w:type="dxa"/>
          </w:tcPr>
          <w:p w:rsidR="00C63344" w:rsidRPr="00894925" w:rsidRDefault="00C63344" w:rsidP="00AB0D85">
            <w:pPr>
              <w:ind w:hanging="2"/>
              <w:rPr>
                <w:rFonts w:cs="Times New Roman"/>
                <w:b/>
                <w:bCs/>
              </w:rPr>
            </w:pPr>
            <w:r w:rsidRPr="00894925">
              <w:rPr>
                <w:rFonts w:cs="Times New Roman"/>
                <w:b/>
                <w:bCs/>
              </w:rPr>
              <w:t>Раздел 4: Итоговое тестирование (1 час)</w:t>
            </w:r>
          </w:p>
        </w:tc>
        <w:tc>
          <w:tcPr>
            <w:tcW w:w="2071" w:type="dxa"/>
          </w:tcPr>
          <w:p w:rsidR="00C63344" w:rsidRPr="00894925" w:rsidRDefault="00C63344" w:rsidP="00AB0D85">
            <w:pPr>
              <w:ind w:firstLine="180"/>
              <w:jc w:val="center"/>
              <w:rPr>
                <w:rFonts w:cs="Times New Roman"/>
                <w:b/>
                <w:bCs/>
              </w:rPr>
            </w:pPr>
            <w:r w:rsidRPr="00894925">
              <w:rPr>
                <w:rFonts w:cs="Times New Roman"/>
                <w:b/>
                <w:bCs/>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jc w:val="center"/>
        </w:trPr>
        <w:tc>
          <w:tcPr>
            <w:tcW w:w="685" w:type="dxa"/>
          </w:tcPr>
          <w:p w:rsidR="00C63344" w:rsidRPr="00894925" w:rsidRDefault="00C63344" w:rsidP="00AB0D85">
            <w:pPr>
              <w:jc w:val="center"/>
              <w:rPr>
                <w:rFonts w:cs="Times New Roman"/>
              </w:rPr>
            </w:pPr>
            <w:r w:rsidRPr="00894925">
              <w:rPr>
                <w:rFonts w:cs="Times New Roman"/>
              </w:rPr>
              <w:t>4.1.</w:t>
            </w:r>
          </w:p>
        </w:tc>
        <w:tc>
          <w:tcPr>
            <w:tcW w:w="5228" w:type="dxa"/>
          </w:tcPr>
          <w:p w:rsidR="00C63344" w:rsidRPr="00894925" w:rsidRDefault="00C63344" w:rsidP="00AB0D85">
            <w:pPr>
              <w:ind w:hanging="2"/>
              <w:rPr>
                <w:rFonts w:cs="Times New Roman"/>
              </w:rPr>
            </w:pPr>
            <w:r w:rsidRPr="00894925">
              <w:rPr>
                <w:rFonts w:cs="Times New Roman"/>
              </w:rPr>
              <w:t>Основы обеспечения безопасности дорожного движения</w:t>
            </w:r>
          </w:p>
        </w:tc>
        <w:tc>
          <w:tcPr>
            <w:tcW w:w="2071" w:type="dxa"/>
          </w:tcPr>
          <w:p w:rsidR="00C63344" w:rsidRPr="00894925" w:rsidRDefault="00C63344" w:rsidP="00AB0D85">
            <w:pPr>
              <w:ind w:firstLine="180"/>
              <w:jc w:val="center"/>
              <w:rPr>
                <w:rFonts w:cs="Times New Roman"/>
              </w:rPr>
            </w:pPr>
            <w:r w:rsidRPr="00894925">
              <w:rPr>
                <w:rFonts w:cs="Times New Roman"/>
              </w:rPr>
              <w:t>1</w:t>
            </w:r>
          </w:p>
        </w:tc>
        <w:tc>
          <w:tcPr>
            <w:tcW w:w="1859" w:type="dxa"/>
          </w:tcPr>
          <w:p w:rsidR="00C63344" w:rsidRPr="00894925" w:rsidRDefault="00C63344" w:rsidP="00AB0D85">
            <w:pPr>
              <w:ind w:firstLine="180"/>
              <w:jc w:val="center"/>
              <w:rPr>
                <w:rFonts w:cs="Times New Roman"/>
              </w:rPr>
            </w:pPr>
          </w:p>
        </w:tc>
      </w:tr>
      <w:tr w:rsidR="00C63344" w:rsidRPr="00894925" w:rsidTr="007F5434">
        <w:trPr>
          <w:trHeight w:val="601"/>
          <w:jc w:val="center"/>
        </w:trPr>
        <w:tc>
          <w:tcPr>
            <w:tcW w:w="5913" w:type="dxa"/>
            <w:gridSpan w:val="2"/>
            <w:vAlign w:val="center"/>
          </w:tcPr>
          <w:p w:rsidR="00C63344" w:rsidRPr="00894925" w:rsidRDefault="00C63344" w:rsidP="00AB0D85">
            <w:pPr>
              <w:ind w:hanging="2"/>
              <w:rPr>
                <w:rFonts w:cs="Times New Roman"/>
                <w:b/>
                <w:bCs/>
              </w:rPr>
            </w:pPr>
            <w:r w:rsidRPr="00894925">
              <w:rPr>
                <w:rFonts w:cs="Times New Roman"/>
                <w:b/>
                <w:bCs/>
              </w:rPr>
              <w:t>ИТОГО: 34 часа</w:t>
            </w:r>
          </w:p>
        </w:tc>
        <w:tc>
          <w:tcPr>
            <w:tcW w:w="2071" w:type="dxa"/>
            <w:vAlign w:val="center"/>
          </w:tcPr>
          <w:p w:rsidR="00C63344" w:rsidRPr="00894925" w:rsidRDefault="00C63344" w:rsidP="00AB0D85">
            <w:pPr>
              <w:ind w:firstLine="180"/>
              <w:jc w:val="center"/>
              <w:rPr>
                <w:rFonts w:cs="Times New Roman"/>
                <w:b/>
                <w:bCs/>
              </w:rPr>
            </w:pPr>
            <w:r w:rsidRPr="00894925">
              <w:rPr>
                <w:rFonts w:cs="Times New Roman"/>
                <w:b/>
                <w:bCs/>
              </w:rPr>
              <w:t>12</w:t>
            </w:r>
          </w:p>
        </w:tc>
        <w:tc>
          <w:tcPr>
            <w:tcW w:w="1859" w:type="dxa"/>
            <w:vAlign w:val="center"/>
          </w:tcPr>
          <w:p w:rsidR="00C63344" w:rsidRPr="00894925" w:rsidRDefault="00C63344" w:rsidP="00AB0D85">
            <w:pPr>
              <w:ind w:firstLine="180"/>
              <w:jc w:val="center"/>
              <w:rPr>
                <w:rFonts w:cs="Times New Roman"/>
                <w:b/>
                <w:bCs/>
              </w:rPr>
            </w:pPr>
            <w:r w:rsidRPr="00894925">
              <w:rPr>
                <w:rFonts w:cs="Times New Roman"/>
                <w:b/>
                <w:bCs/>
              </w:rPr>
              <w:t>22</w:t>
            </w:r>
          </w:p>
        </w:tc>
      </w:tr>
    </w:tbl>
    <w:p w:rsidR="00C63344" w:rsidRPr="00894925" w:rsidRDefault="00C63344" w:rsidP="00C63344">
      <w:pPr>
        <w:rPr>
          <w:rFonts w:cs="Times New Roman"/>
          <w:b/>
          <w:bCs/>
        </w:rPr>
      </w:pPr>
    </w:p>
    <w:p w:rsidR="00C63344" w:rsidRPr="00894925" w:rsidRDefault="00C63344" w:rsidP="00C63344">
      <w:pPr>
        <w:pStyle w:val="1"/>
        <w:jc w:val="center"/>
        <w:rPr>
          <w:rFonts w:ascii="Times New Roman" w:hAnsi="Times New Roman" w:cs="Times New Roman"/>
          <w:sz w:val="24"/>
          <w:szCs w:val="24"/>
        </w:rPr>
      </w:pPr>
      <w:r w:rsidRPr="00894925">
        <w:rPr>
          <w:rFonts w:ascii="Times New Roman" w:hAnsi="Times New Roman" w:cs="Times New Roman"/>
          <w:sz w:val="24"/>
          <w:szCs w:val="24"/>
        </w:rPr>
        <w:t>Раздел 7. Учебно-тематический план (7 класс)</w:t>
      </w:r>
    </w:p>
    <w:p w:rsidR="00C63344" w:rsidRPr="00894925" w:rsidRDefault="00C63344" w:rsidP="00C63344">
      <w:pPr>
        <w:jc w:val="center"/>
        <w:rPr>
          <w:rFonts w:cs="Times New Roman"/>
        </w:rPr>
      </w:pPr>
      <w:r w:rsidRPr="00894925">
        <w:rPr>
          <w:rFonts w:cs="Times New Roman"/>
        </w:rPr>
        <w:t>34 часа (1 час в неделю)</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5056"/>
        <w:gridCol w:w="1980"/>
        <w:gridCol w:w="1772"/>
      </w:tblGrid>
      <w:tr w:rsidR="00C63344" w:rsidRPr="00894925" w:rsidTr="00AB0D85">
        <w:trPr>
          <w:trHeight w:val="489"/>
          <w:jc w:val="center"/>
        </w:trPr>
        <w:tc>
          <w:tcPr>
            <w:tcW w:w="856" w:type="dxa"/>
            <w:vMerge w:val="restart"/>
          </w:tcPr>
          <w:p w:rsidR="00C63344" w:rsidRPr="00894925" w:rsidRDefault="00C63344" w:rsidP="00AB0D85">
            <w:pPr>
              <w:jc w:val="center"/>
              <w:rPr>
                <w:rFonts w:cs="Times New Roman"/>
                <w:b/>
                <w:bCs/>
              </w:rPr>
            </w:pPr>
            <w:r w:rsidRPr="00894925">
              <w:rPr>
                <w:rFonts w:cs="Times New Roman"/>
                <w:b/>
                <w:bCs/>
              </w:rPr>
              <w:t>№</w:t>
            </w:r>
          </w:p>
          <w:p w:rsidR="00C63344" w:rsidRPr="00894925" w:rsidRDefault="00C63344" w:rsidP="00AB0D85">
            <w:pPr>
              <w:jc w:val="center"/>
              <w:rPr>
                <w:rFonts w:cs="Times New Roman"/>
                <w:b/>
                <w:bCs/>
              </w:rPr>
            </w:pPr>
            <w:r w:rsidRPr="00894925">
              <w:rPr>
                <w:rFonts w:cs="Times New Roman"/>
                <w:b/>
                <w:bCs/>
              </w:rPr>
              <w:t>п/п</w:t>
            </w:r>
          </w:p>
        </w:tc>
        <w:tc>
          <w:tcPr>
            <w:tcW w:w="5056" w:type="dxa"/>
            <w:vMerge w:val="restart"/>
          </w:tcPr>
          <w:p w:rsidR="00C63344" w:rsidRPr="00894925" w:rsidRDefault="00C63344" w:rsidP="00AB0D85">
            <w:pPr>
              <w:ind w:firstLine="180"/>
              <w:jc w:val="center"/>
              <w:rPr>
                <w:rFonts w:cs="Times New Roman"/>
                <w:b/>
                <w:bCs/>
              </w:rPr>
            </w:pPr>
            <w:r w:rsidRPr="00894925">
              <w:rPr>
                <w:rFonts w:cs="Times New Roman"/>
                <w:b/>
                <w:bCs/>
              </w:rPr>
              <w:t>Разделы и темы программы</w:t>
            </w:r>
          </w:p>
        </w:tc>
        <w:tc>
          <w:tcPr>
            <w:tcW w:w="3752" w:type="dxa"/>
            <w:gridSpan w:val="2"/>
          </w:tcPr>
          <w:p w:rsidR="00C63344" w:rsidRPr="00894925" w:rsidRDefault="00C63344" w:rsidP="00AB0D85">
            <w:pPr>
              <w:ind w:firstLine="180"/>
              <w:jc w:val="center"/>
              <w:rPr>
                <w:rFonts w:cs="Times New Roman"/>
                <w:b/>
                <w:bCs/>
              </w:rPr>
            </w:pPr>
            <w:r w:rsidRPr="00894925">
              <w:rPr>
                <w:rFonts w:cs="Times New Roman"/>
                <w:b/>
                <w:bCs/>
              </w:rPr>
              <w:t>Количество часов</w:t>
            </w:r>
          </w:p>
        </w:tc>
      </w:tr>
      <w:tr w:rsidR="00C63344" w:rsidRPr="00894925" w:rsidTr="00AB0D85">
        <w:trPr>
          <w:jc w:val="center"/>
        </w:trPr>
        <w:tc>
          <w:tcPr>
            <w:tcW w:w="856" w:type="dxa"/>
            <w:vMerge/>
          </w:tcPr>
          <w:p w:rsidR="00C63344" w:rsidRPr="00894925" w:rsidRDefault="00C63344" w:rsidP="00AB0D85">
            <w:pPr>
              <w:jc w:val="both"/>
              <w:rPr>
                <w:rFonts w:cs="Times New Roman"/>
                <w:b/>
                <w:bCs/>
              </w:rPr>
            </w:pPr>
          </w:p>
        </w:tc>
        <w:tc>
          <w:tcPr>
            <w:tcW w:w="5056" w:type="dxa"/>
            <w:vMerge/>
          </w:tcPr>
          <w:p w:rsidR="00C63344" w:rsidRPr="00894925" w:rsidRDefault="00C63344" w:rsidP="00AB0D85">
            <w:pPr>
              <w:ind w:firstLine="180"/>
              <w:jc w:val="both"/>
              <w:rPr>
                <w:rFonts w:cs="Times New Roman"/>
                <w:b/>
                <w:bCs/>
              </w:rPr>
            </w:pPr>
          </w:p>
        </w:tc>
        <w:tc>
          <w:tcPr>
            <w:tcW w:w="1980" w:type="dxa"/>
          </w:tcPr>
          <w:p w:rsidR="00C63344" w:rsidRPr="00894925" w:rsidRDefault="00C63344" w:rsidP="00AB0D85">
            <w:pPr>
              <w:ind w:firstLine="180"/>
              <w:jc w:val="center"/>
              <w:rPr>
                <w:rFonts w:cs="Times New Roman"/>
                <w:b/>
                <w:bCs/>
              </w:rPr>
            </w:pPr>
            <w:r w:rsidRPr="00894925">
              <w:rPr>
                <w:rFonts w:cs="Times New Roman"/>
                <w:b/>
                <w:bCs/>
              </w:rPr>
              <w:t>теоретические</w:t>
            </w:r>
          </w:p>
          <w:p w:rsidR="00C63344" w:rsidRPr="00894925" w:rsidRDefault="00C63344" w:rsidP="00AB0D85">
            <w:pPr>
              <w:jc w:val="center"/>
              <w:rPr>
                <w:rFonts w:cs="Times New Roman"/>
                <w:b/>
                <w:bCs/>
              </w:rPr>
            </w:pPr>
            <w:r w:rsidRPr="00894925">
              <w:rPr>
                <w:rFonts w:cs="Times New Roman"/>
                <w:b/>
                <w:bCs/>
              </w:rPr>
              <w:t>знания</w:t>
            </w:r>
          </w:p>
        </w:tc>
        <w:tc>
          <w:tcPr>
            <w:tcW w:w="1772" w:type="dxa"/>
          </w:tcPr>
          <w:p w:rsidR="00C63344" w:rsidRPr="00894925" w:rsidRDefault="00C63344" w:rsidP="00AB0D85">
            <w:pPr>
              <w:jc w:val="center"/>
              <w:rPr>
                <w:rFonts w:cs="Times New Roman"/>
                <w:b/>
                <w:bCs/>
              </w:rPr>
            </w:pPr>
            <w:r w:rsidRPr="00894925">
              <w:rPr>
                <w:rFonts w:cs="Times New Roman"/>
                <w:b/>
                <w:bCs/>
              </w:rPr>
              <w:t>практическая</w:t>
            </w:r>
          </w:p>
          <w:p w:rsidR="00C63344" w:rsidRPr="00894925" w:rsidRDefault="00C63344" w:rsidP="00AB0D85">
            <w:pPr>
              <w:jc w:val="center"/>
              <w:rPr>
                <w:rFonts w:cs="Times New Roman"/>
                <w:b/>
                <w:bCs/>
              </w:rPr>
            </w:pPr>
            <w:r w:rsidRPr="00894925">
              <w:rPr>
                <w:rFonts w:cs="Times New Roman"/>
                <w:b/>
                <w:bCs/>
              </w:rPr>
              <w:t>деятельность</w:t>
            </w:r>
          </w:p>
        </w:tc>
      </w:tr>
      <w:tr w:rsidR="00C63344" w:rsidRPr="00894925" w:rsidTr="00AB0D85">
        <w:trPr>
          <w:trHeight w:val="318"/>
          <w:jc w:val="center"/>
        </w:trPr>
        <w:tc>
          <w:tcPr>
            <w:tcW w:w="856" w:type="dxa"/>
          </w:tcPr>
          <w:p w:rsidR="00C63344" w:rsidRPr="00894925" w:rsidRDefault="00C63344" w:rsidP="00AB0D85">
            <w:pPr>
              <w:jc w:val="center"/>
              <w:rPr>
                <w:rFonts w:cs="Times New Roman"/>
                <w:b/>
                <w:bCs/>
              </w:rPr>
            </w:pPr>
            <w:r w:rsidRPr="00894925">
              <w:rPr>
                <w:rFonts w:cs="Times New Roman"/>
                <w:b/>
                <w:bCs/>
              </w:rPr>
              <w:lastRenderedPageBreak/>
              <w:t>1.</w:t>
            </w:r>
          </w:p>
        </w:tc>
        <w:tc>
          <w:tcPr>
            <w:tcW w:w="5056" w:type="dxa"/>
          </w:tcPr>
          <w:p w:rsidR="00C63344" w:rsidRPr="00894925" w:rsidRDefault="00C63344" w:rsidP="00AB0D85">
            <w:pPr>
              <w:rPr>
                <w:rFonts w:cs="Times New Roman"/>
                <w:b/>
                <w:bCs/>
              </w:rPr>
            </w:pPr>
            <w:r w:rsidRPr="00894925">
              <w:rPr>
                <w:rFonts w:cs="Times New Roman"/>
                <w:b/>
                <w:bCs/>
              </w:rPr>
              <w:t>Раздел 1: «Юные инспектора движения»</w:t>
            </w:r>
          </w:p>
          <w:p w:rsidR="00C63344" w:rsidRPr="00894925" w:rsidRDefault="00C63344" w:rsidP="00AB0D85">
            <w:pPr>
              <w:rPr>
                <w:rFonts w:cs="Times New Roman"/>
                <w:b/>
                <w:bCs/>
              </w:rPr>
            </w:pPr>
            <w:r w:rsidRPr="00894925">
              <w:rPr>
                <w:rFonts w:cs="Times New Roman"/>
                <w:b/>
                <w:bCs/>
              </w:rPr>
              <w:t>(2 часа)</w:t>
            </w:r>
          </w:p>
        </w:tc>
        <w:tc>
          <w:tcPr>
            <w:tcW w:w="1980" w:type="dxa"/>
          </w:tcPr>
          <w:p w:rsidR="00C63344" w:rsidRPr="00894925" w:rsidRDefault="00C63344" w:rsidP="00AB0D85">
            <w:pPr>
              <w:ind w:firstLine="180"/>
              <w:jc w:val="center"/>
              <w:rPr>
                <w:rFonts w:cs="Times New Roman"/>
                <w:b/>
                <w:bCs/>
              </w:rPr>
            </w:pPr>
            <w:r w:rsidRPr="00894925">
              <w:rPr>
                <w:rFonts w:cs="Times New Roman"/>
                <w:b/>
                <w:bCs/>
              </w:rPr>
              <w:t>2</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trHeight w:val="278"/>
          <w:jc w:val="center"/>
        </w:trPr>
        <w:tc>
          <w:tcPr>
            <w:tcW w:w="856" w:type="dxa"/>
          </w:tcPr>
          <w:p w:rsidR="00C63344" w:rsidRPr="00894925" w:rsidRDefault="00C63344" w:rsidP="00AB0D85">
            <w:pPr>
              <w:jc w:val="center"/>
              <w:rPr>
                <w:rFonts w:cs="Times New Roman"/>
              </w:rPr>
            </w:pPr>
            <w:r w:rsidRPr="00894925">
              <w:rPr>
                <w:rFonts w:cs="Times New Roman"/>
              </w:rPr>
              <w:t>1.1.</w:t>
            </w:r>
          </w:p>
        </w:tc>
        <w:tc>
          <w:tcPr>
            <w:tcW w:w="5056" w:type="dxa"/>
          </w:tcPr>
          <w:p w:rsidR="00C63344" w:rsidRPr="00894925" w:rsidRDefault="00C63344" w:rsidP="00AB0D85">
            <w:pPr>
              <w:rPr>
                <w:rFonts w:cs="Times New Roman"/>
              </w:rPr>
            </w:pPr>
            <w:r w:rsidRPr="00894925">
              <w:rPr>
                <w:rFonts w:cs="Times New Roman"/>
              </w:rPr>
              <w:t>Вводное занятие. Инструктаж по ТБ.</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1.2.</w:t>
            </w:r>
          </w:p>
        </w:tc>
        <w:tc>
          <w:tcPr>
            <w:tcW w:w="5056" w:type="dxa"/>
          </w:tcPr>
          <w:p w:rsidR="00C63344" w:rsidRPr="00894925" w:rsidRDefault="00C63344" w:rsidP="00AB0D85">
            <w:pPr>
              <w:rPr>
                <w:rFonts w:cs="Times New Roman"/>
                <w:b/>
                <w:bCs/>
              </w:rPr>
            </w:pPr>
            <w:r w:rsidRPr="00894925">
              <w:rPr>
                <w:rFonts w:cs="Times New Roman"/>
              </w:rPr>
              <w:t>ГИБДД – основные направления работы по предупреждения детского дорожно-транспортного травматизма</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2.</w:t>
            </w:r>
          </w:p>
        </w:tc>
        <w:tc>
          <w:tcPr>
            <w:tcW w:w="5056" w:type="dxa"/>
          </w:tcPr>
          <w:p w:rsidR="00C63344" w:rsidRPr="00894925" w:rsidRDefault="00C63344" w:rsidP="00AB0D85">
            <w:pPr>
              <w:rPr>
                <w:rFonts w:cs="Times New Roman"/>
                <w:b/>
                <w:bCs/>
              </w:rPr>
            </w:pPr>
            <w:r w:rsidRPr="00894925">
              <w:rPr>
                <w:rFonts w:cs="Times New Roman"/>
                <w:b/>
                <w:bCs/>
              </w:rPr>
              <w:t>Раздел 2: «Обеспечение безопасности дорожного движения» (24 часа)</w:t>
            </w:r>
          </w:p>
        </w:tc>
        <w:tc>
          <w:tcPr>
            <w:tcW w:w="1980" w:type="dxa"/>
          </w:tcPr>
          <w:p w:rsidR="00C63344" w:rsidRPr="00894925" w:rsidRDefault="00C63344" w:rsidP="00AB0D85">
            <w:pPr>
              <w:ind w:firstLine="180"/>
              <w:jc w:val="center"/>
              <w:rPr>
                <w:rFonts w:cs="Times New Roman"/>
                <w:b/>
                <w:bCs/>
              </w:rPr>
            </w:pPr>
            <w:r w:rsidRPr="00894925">
              <w:rPr>
                <w:rFonts w:cs="Times New Roman"/>
                <w:b/>
                <w:bCs/>
              </w:rPr>
              <w:t>6</w:t>
            </w:r>
          </w:p>
        </w:tc>
        <w:tc>
          <w:tcPr>
            <w:tcW w:w="1772" w:type="dxa"/>
          </w:tcPr>
          <w:p w:rsidR="00C63344" w:rsidRPr="00894925" w:rsidRDefault="00C63344" w:rsidP="00AB0D85">
            <w:pPr>
              <w:ind w:firstLine="180"/>
              <w:jc w:val="center"/>
              <w:rPr>
                <w:rFonts w:cs="Times New Roman"/>
                <w:b/>
                <w:bCs/>
              </w:rPr>
            </w:pPr>
            <w:r w:rsidRPr="00894925">
              <w:rPr>
                <w:rFonts w:cs="Times New Roman"/>
                <w:b/>
                <w:bCs/>
              </w:rPr>
              <w:t>18</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w:t>
            </w:r>
          </w:p>
        </w:tc>
        <w:tc>
          <w:tcPr>
            <w:tcW w:w="5056" w:type="dxa"/>
          </w:tcPr>
          <w:p w:rsidR="00C63344" w:rsidRPr="00894925" w:rsidRDefault="00C63344" w:rsidP="00AB0D85">
            <w:pPr>
              <w:rPr>
                <w:rFonts w:cs="Times New Roman"/>
              </w:rPr>
            </w:pPr>
            <w:r w:rsidRPr="00894925">
              <w:rPr>
                <w:rFonts w:cs="Times New Roman"/>
              </w:rPr>
              <w:t>Правила для пешеходов и водителей велосипедов.</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2.2.</w:t>
            </w:r>
          </w:p>
        </w:tc>
        <w:tc>
          <w:tcPr>
            <w:tcW w:w="5056" w:type="dxa"/>
          </w:tcPr>
          <w:p w:rsidR="00C63344" w:rsidRPr="00894925" w:rsidRDefault="00C63344" w:rsidP="00AB0D85">
            <w:pPr>
              <w:rPr>
                <w:rFonts w:cs="Times New Roman"/>
              </w:rPr>
            </w:pPr>
            <w:r w:rsidRPr="00894925">
              <w:rPr>
                <w:rFonts w:cs="Times New Roman"/>
              </w:rPr>
              <w:t>Действия пешеходов в различных условиях.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2.3. </w:t>
            </w:r>
          </w:p>
        </w:tc>
        <w:tc>
          <w:tcPr>
            <w:tcW w:w="5056" w:type="dxa"/>
          </w:tcPr>
          <w:p w:rsidR="00C63344" w:rsidRPr="00894925" w:rsidRDefault="00C63344" w:rsidP="00AB0D85">
            <w:pPr>
              <w:rPr>
                <w:rFonts w:cs="Times New Roman"/>
              </w:rPr>
            </w:pPr>
            <w:r w:rsidRPr="00894925">
              <w:rPr>
                <w:rFonts w:cs="Times New Roman"/>
              </w:rPr>
              <w:t>Движение пешеходов и велосипедистов в населенном пункте и вне населенного пункта.</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2.4. </w:t>
            </w:r>
          </w:p>
        </w:tc>
        <w:tc>
          <w:tcPr>
            <w:tcW w:w="5056" w:type="dxa"/>
          </w:tcPr>
          <w:p w:rsidR="00C63344" w:rsidRPr="00894925" w:rsidRDefault="00C63344" w:rsidP="00AB0D85">
            <w:pPr>
              <w:rPr>
                <w:rFonts w:cs="Times New Roman"/>
              </w:rPr>
            </w:pPr>
            <w:r w:rsidRPr="00894925">
              <w:rPr>
                <w:rFonts w:cs="Times New Roman"/>
              </w:rPr>
              <w:t>Действия велосипедистов при совершении маневров.</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2.5.</w:t>
            </w:r>
          </w:p>
        </w:tc>
        <w:tc>
          <w:tcPr>
            <w:tcW w:w="5056" w:type="dxa"/>
          </w:tcPr>
          <w:p w:rsidR="00C63344" w:rsidRPr="00894925" w:rsidRDefault="00C63344" w:rsidP="00AB0D85">
            <w:pPr>
              <w:rPr>
                <w:rFonts w:cs="Times New Roman"/>
              </w:rPr>
            </w:pPr>
            <w:r w:rsidRPr="00894925">
              <w:rPr>
                <w:rFonts w:cs="Times New Roman"/>
              </w:rPr>
              <w:t>Особенности маневрирования велосипеде в условиях площадки для фигурного вождения велосипеда.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2.6.</w:t>
            </w:r>
          </w:p>
        </w:tc>
        <w:tc>
          <w:tcPr>
            <w:tcW w:w="5056" w:type="dxa"/>
          </w:tcPr>
          <w:p w:rsidR="00C63344" w:rsidRPr="00894925" w:rsidRDefault="00C63344" w:rsidP="00AB0D85">
            <w:pPr>
              <w:rPr>
                <w:rFonts w:cs="Times New Roman"/>
              </w:rPr>
            </w:pPr>
            <w:r w:rsidRPr="00894925">
              <w:rPr>
                <w:rFonts w:cs="Times New Roman"/>
              </w:rPr>
              <w:t>Виды перекрестков и правила разъезда на них.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2.7.</w:t>
            </w:r>
          </w:p>
        </w:tc>
        <w:tc>
          <w:tcPr>
            <w:tcW w:w="5056" w:type="dxa"/>
          </w:tcPr>
          <w:p w:rsidR="00C63344" w:rsidRPr="00894925" w:rsidRDefault="00C63344" w:rsidP="00AB0D85">
            <w:pPr>
              <w:tabs>
                <w:tab w:val="left" w:pos="52"/>
              </w:tabs>
              <w:rPr>
                <w:rFonts w:cs="Times New Roman"/>
              </w:rPr>
            </w:pPr>
            <w:r w:rsidRPr="00894925">
              <w:rPr>
                <w:rFonts w:cs="Times New Roman"/>
              </w:rPr>
              <w:t>Знаки регулировщика. Значение сигналов регулировщика.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2.8.</w:t>
            </w:r>
          </w:p>
        </w:tc>
        <w:tc>
          <w:tcPr>
            <w:tcW w:w="5056" w:type="dxa"/>
          </w:tcPr>
          <w:p w:rsidR="00C63344" w:rsidRPr="00894925" w:rsidRDefault="00C63344" w:rsidP="00AB0D85">
            <w:pPr>
              <w:tabs>
                <w:tab w:val="left" w:pos="52"/>
              </w:tabs>
              <w:rPr>
                <w:rFonts w:cs="Times New Roman"/>
              </w:rPr>
            </w:pPr>
            <w:r w:rsidRPr="00894925">
              <w:rPr>
                <w:rFonts w:cs="Times New Roman"/>
              </w:rPr>
              <w:t>Светофор, его особенности для пешеходов и для велосипедистов.</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2.9.</w:t>
            </w:r>
          </w:p>
        </w:tc>
        <w:tc>
          <w:tcPr>
            <w:tcW w:w="5056" w:type="dxa"/>
            <w:vAlign w:val="center"/>
          </w:tcPr>
          <w:p w:rsidR="00C63344" w:rsidRPr="00894925" w:rsidRDefault="00C63344" w:rsidP="00AB0D85">
            <w:pPr>
              <w:rPr>
                <w:rFonts w:cs="Times New Roman"/>
              </w:rPr>
            </w:pPr>
            <w:r w:rsidRPr="00894925">
              <w:rPr>
                <w:rFonts w:cs="Times New Roman"/>
              </w:rPr>
              <w:t>Особенности устройства велосипеда.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2.10.</w:t>
            </w:r>
          </w:p>
        </w:tc>
        <w:tc>
          <w:tcPr>
            <w:tcW w:w="5056" w:type="dxa"/>
          </w:tcPr>
          <w:p w:rsidR="00C63344" w:rsidRPr="00894925" w:rsidRDefault="00C63344" w:rsidP="00AB0D85">
            <w:pPr>
              <w:rPr>
                <w:rFonts w:cs="Times New Roman"/>
              </w:rPr>
            </w:pPr>
            <w:r w:rsidRPr="00894925">
              <w:rPr>
                <w:rFonts w:cs="Times New Roman"/>
              </w:rPr>
              <w:t>Подготовка велосипеда, подготовка велосипеда  к походу.</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2.11.</w:t>
            </w:r>
          </w:p>
        </w:tc>
        <w:tc>
          <w:tcPr>
            <w:tcW w:w="5056" w:type="dxa"/>
          </w:tcPr>
          <w:p w:rsidR="00C63344" w:rsidRPr="00894925" w:rsidRDefault="00C63344" w:rsidP="00AB0D85">
            <w:pPr>
              <w:rPr>
                <w:rFonts w:cs="Times New Roman"/>
              </w:rPr>
            </w:pPr>
            <w:r w:rsidRPr="00894925">
              <w:rPr>
                <w:rFonts w:cs="Times New Roman"/>
              </w:rPr>
              <w:t xml:space="preserve">Порядок движения группы велосипедистов.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2.12.</w:t>
            </w:r>
          </w:p>
        </w:tc>
        <w:tc>
          <w:tcPr>
            <w:tcW w:w="5056" w:type="dxa"/>
          </w:tcPr>
          <w:p w:rsidR="00C63344" w:rsidRPr="00894925" w:rsidRDefault="00C63344" w:rsidP="00AB0D85">
            <w:pPr>
              <w:rPr>
                <w:rFonts w:cs="Times New Roman"/>
              </w:rPr>
            </w:pPr>
            <w:r w:rsidRPr="00894925">
              <w:rPr>
                <w:rFonts w:cs="Times New Roman"/>
              </w:rPr>
              <w:t xml:space="preserve">Основные приемы профилактических и ремонтных  работ с велосипедом.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2.13. </w:t>
            </w:r>
          </w:p>
        </w:tc>
        <w:tc>
          <w:tcPr>
            <w:tcW w:w="5056" w:type="dxa"/>
          </w:tcPr>
          <w:p w:rsidR="00C63344" w:rsidRPr="00894925" w:rsidRDefault="00C63344" w:rsidP="00AB0D85">
            <w:pPr>
              <w:rPr>
                <w:rFonts w:cs="Times New Roman"/>
              </w:rPr>
            </w:pPr>
            <w:r w:rsidRPr="00894925">
              <w:rPr>
                <w:rFonts w:cs="Times New Roman"/>
              </w:rPr>
              <w:t xml:space="preserve">Опасные ситуации на дорогах, улицах,  в общественном транспорте.  </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2.14.</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Виды и назначение автогородков и автоплощадок. Безопасность при занятиях в автогородке и на автоплощадке. Вождение в автогородке.</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 xml:space="preserve">2.15. </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Тренинг по безопасному вождению на автоплощадке.</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2.16.</w:t>
            </w:r>
          </w:p>
        </w:tc>
        <w:tc>
          <w:tcPr>
            <w:tcW w:w="5056" w:type="dxa"/>
          </w:tcPr>
          <w:p w:rsidR="00C63344" w:rsidRPr="00894925" w:rsidRDefault="00C63344" w:rsidP="00AB0D85">
            <w:pPr>
              <w:tabs>
                <w:tab w:val="left" w:pos="52"/>
                <w:tab w:val="left" w:pos="1689"/>
              </w:tabs>
              <w:rPr>
                <w:rFonts w:cs="Times New Roman"/>
              </w:rPr>
            </w:pPr>
            <w:r w:rsidRPr="00894925">
              <w:rPr>
                <w:rFonts w:cs="Times New Roman"/>
              </w:rPr>
              <w:t>Ответственность за нарушение ПДД</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2.17.</w:t>
            </w:r>
          </w:p>
        </w:tc>
        <w:tc>
          <w:tcPr>
            <w:tcW w:w="5056" w:type="dxa"/>
          </w:tcPr>
          <w:p w:rsidR="00C63344" w:rsidRPr="00894925" w:rsidRDefault="00C63344" w:rsidP="00AB0D85">
            <w:pPr>
              <w:jc w:val="both"/>
              <w:rPr>
                <w:rFonts w:cs="Times New Roman"/>
              </w:rPr>
            </w:pPr>
            <w:r w:rsidRPr="00894925">
              <w:rPr>
                <w:rFonts w:cs="Times New Roman"/>
              </w:rPr>
              <w:t>Освоение правил работы с электронными экзаменаторами.</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2.18.</w:t>
            </w:r>
          </w:p>
        </w:tc>
        <w:tc>
          <w:tcPr>
            <w:tcW w:w="5056" w:type="dxa"/>
          </w:tcPr>
          <w:p w:rsidR="00C63344" w:rsidRPr="00894925" w:rsidRDefault="00C63344" w:rsidP="00AB0D85">
            <w:pPr>
              <w:rPr>
                <w:rFonts w:cs="Times New Roman"/>
              </w:rPr>
            </w:pPr>
            <w:r w:rsidRPr="00894925">
              <w:rPr>
                <w:rFonts w:cs="Times New Roman"/>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p w:rsidR="00C63344" w:rsidRPr="00894925" w:rsidRDefault="00C63344" w:rsidP="00AB0D85">
            <w:pPr>
              <w:rPr>
                <w:rFonts w:cs="Times New Roman"/>
              </w:rPr>
            </w:pPr>
          </w:p>
        </w:tc>
        <w:tc>
          <w:tcPr>
            <w:tcW w:w="1980" w:type="dxa"/>
          </w:tcPr>
          <w:p w:rsidR="00C63344" w:rsidRPr="00894925" w:rsidRDefault="00C63344" w:rsidP="00AB0D85">
            <w:pPr>
              <w:ind w:firstLine="180"/>
              <w:jc w:val="center"/>
              <w:rPr>
                <w:rFonts w:cs="Times New Roman"/>
                <w:b/>
                <w:bCs/>
              </w:rPr>
            </w:pPr>
          </w:p>
        </w:tc>
        <w:tc>
          <w:tcPr>
            <w:tcW w:w="1772" w:type="dxa"/>
          </w:tcPr>
          <w:p w:rsidR="00C63344" w:rsidRPr="00894925" w:rsidRDefault="00C63344" w:rsidP="00AB0D85">
            <w:pPr>
              <w:ind w:firstLine="180"/>
              <w:jc w:val="center"/>
              <w:rPr>
                <w:rFonts w:cs="Times New Roman"/>
              </w:rPr>
            </w:pPr>
            <w:r w:rsidRPr="00894925">
              <w:rPr>
                <w:rFonts w:cs="Times New Roman"/>
              </w:rPr>
              <w:t>4</w:t>
            </w: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3.</w:t>
            </w:r>
          </w:p>
        </w:tc>
        <w:tc>
          <w:tcPr>
            <w:tcW w:w="5056" w:type="dxa"/>
          </w:tcPr>
          <w:p w:rsidR="00C63344" w:rsidRPr="00894925" w:rsidRDefault="00C63344" w:rsidP="00AB0D85">
            <w:pPr>
              <w:jc w:val="both"/>
              <w:rPr>
                <w:rFonts w:cs="Times New Roman"/>
                <w:b/>
                <w:bCs/>
              </w:rPr>
            </w:pPr>
            <w:r w:rsidRPr="00894925">
              <w:rPr>
                <w:rFonts w:cs="Times New Roman"/>
                <w:b/>
                <w:bCs/>
              </w:rPr>
              <w:t>Раздел 3: «Оказание первой доврачебной помощи пострадавшим в ДТП (7 часов)</w:t>
            </w:r>
          </w:p>
        </w:tc>
        <w:tc>
          <w:tcPr>
            <w:tcW w:w="1980" w:type="dxa"/>
          </w:tcPr>
          <w:p w:rsidR="00C63344" w:rsidRPr="00894925" w:rsidRDefault="00C63344" w:rsidP="00AB0D85">
            <w:pPr>
              <w:ind w:firstLine="180"/>
              <w:jc w:val="center"/>
              <w:rPr>
                <w:rFonts w:cs="Times New Roman"/>
                <w:b/>
                <w:bCs/>
              </w:rPr>
            </w:pPr>
            <w:r w:rsidRPr="00894925">
              <w:rPr>
                <w:rFonts w:cs="Times New Roman"/>
                <w:b/>
                <w:bCs/>
              </w:rPr>
              <w:t>1</w:t>
            </w:r>
          </w:p>
        </w:tc>
        <w:tc>
          <w:tcPr>
            <w:tcW w:w="1772" w:type="dxa"/>
          </w:tcPr>
          <w:p w:rsidR="00C63344" w:rsidRPr="00894925" w:rsidRDefault="00C63344" w:rsidP="00AB0D85">
            <w:pPr>
              <w:ind w:firstLine="180"/>
              <w:jc w:val="center"/>
              <w:rPr>
                <w:rFonts w:cs="Times New Roman"/>
                <w:b/>
                <w:bCs/>
              </w:rPr>
            </w:pPr>
            <w:r w:rsidRPr="00894925">
              <w:rPr>
                <w:rFonts w:cs="Times New Roman"/>
                <w:b/>
                <w:bCs/>
              </w:rPr>
              <w:t>6</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3.1</w:t>
            </w:r>
          </w:p>
        </w:tc>
        <w:tc>
          <w:tcPr>
            <w:tcW w:w="5056" w:type="dxa"/>
          </w:tcPr>
          <w:p w:rsidR="00C63344" w:rsidRPr="00894925" w:rsidRDefault="00C63344" w:rsidP="00AB0D85">
            <w:pPr>
              <w:rPr>
                <w:rFonts w:cs="Times New Roman"/>
              </w:rPr>
            </w:pPr>
            <w:r w:rsidRPr="00894925">
              <w:rPr>
                <w:rFonts w:cs="Times New Roman"/>
              </w:rPr>
              <w:t>Состав и назначение автомобильной аптечки. Классификация возможных травм при ДТП.</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3.2</w:t>
            </w:r>
          </w:p>
        </w:tc>
        <w:tc>
          <w:tcPr>
            <w:tcW w:w="5056" w:type="dxa"/>
          </w:tcPr>
          <w:p w:rsidR="00C63344" w:rsidRPr="00894925" w:rsidRDefault="00C63344" w:rsidP="00AB0D85">
            <w:pPr>
              <w:rPr>
                <w:rFonts w:cs="Times New Roman"/>
              </w:rPr>
            </w:pPr>
            <w:r w:rsidRPr="00894925">
              <w:rPr>
                <w:rFonts w:cs="Times New Roman"/>
              </w:rPr>
              <w:t xml:space="preserve">Оказание ПМП при ушибах. </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1</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3.3</w:t>
            </w:r>
          </w:p>
        </w:tc>
        <w:tc>
          <w:tcPr>
            <w:tcW w:w="5056" w:type="dxa"/>
          </w:tcPr>
          <w:p w:rsidR="00C63344" w:rsidRPr="00894925" w:rsidRDefault="00C63344" w:rsidP="00AB0D85">
            <w:pPr>
              <w:rPr>
                <w:rFonts w:cs="Times New Roman"/>
              </w:rPr>
            </w:pPr>
            <w:r w:rsidRPr="00894925">
              <w:rPr>
                <w:rFonts w:cs="Times New Roman"/>
              </w:rPr>
              <w:t>Оказание ПМП при кровотечениях.</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lastRenderedPageBreak/>
              <w:t>3.4</w:t>
            </w:r>
          </w:p>
        </w:tc>
        <w:tc>
          <w:tcPr>
            <w:tcW w:w="5056" w:type="dxa"/>
          </w:tcPr>
          <w:p w:rsidR="00C63344" w:rsidRPr="00894925" w:rsidRDefault="00C63344" w:rsidP="00AB0D85">
            <w:pPr>
              <w:rPr>
                <w:rFonts w:cs="Times New Roman"/>
              </w:rPr>
            </w:pPr>
            <w:r w:rsidRPr="00894925">
              <w:rPr>
                <w:rFonts w:cs="Times New Roman"/>
              </w:rPr>
              <w:t>Оказание ПМП при травмах опорно-двигательного аппарата.</w:t>
            </w:r>
          </w:p>
        </w:tc>
        <w:tc>
          <w:tcPr>
            <w:tcW w:w="1980" w:type="dxa"/>
          </w:tcPr>
          <w:p w:rsidR="00C63344" w:rsidRPr="00894925" w:rsidRDefault="00C63344" w:rsidP="00AB0D85">
            <w:pPr>
              <w:ind w:firstLine="180"/>
              <w:jc w:val="center"/>
              <w:rPr>
                <w:rFonts w:cs="Times New Roman"/>
              </w:rPr>
            </w:pPr>
          </w:p>
        </w:tc>
        <w:tc>
          <w:tcPr>
            <w:tcW w:w="1772" w:type="dxa"/>
          </w:tcPr>
          <w:p w:rsidR="00C63344" w:rsidRPr="00894925" w:rsidRDefault="00C63344" w:rsidP="00AB0D85">
            <w:pPr>
              <w:ind w:firstLine="180"/>
              <w:jc w:val="center"/>
              <w:rPr>
                <w:rFonts w:cs="Times New Roman"/>
              </w:rPr>
            </w:pPr>
            <w:r w:rsidRPr="00894925">
              <w:rPr>
                <w:rFonts w:cs="Times New Roman"/>
              </w:rPr>
              <w:t>2</w:t>
            </w:r>
          </w:p>
        </w:tc>
      </w:tr>
      <w:tr w:rsidR="00C63344" w:rsidRPr="00894925" w:rsidTr="00AB0D85">
        <w:trPr>
          <w:jc w:val="center"/>
        </w:trPr>
        <w:tc>
          <w:tcPr>
            <w:tcW w:w="856" w:type="dxa"/>
          </w:tcPr>
          <w:p w:rsidR="00C63344" w:rsidRPr="00894925" w:rsidRDefault="00C63344" w:rsidP="00AB0D85">
            <w:pPr>
              <w:jc w:val="center"/>
              <w:rPr>
                <w:rFonts w:cs="Times New Roman"/>
                <w:b/>
                <w:bCs/>
              </w:rPr>
            </w:pPr>
            <w:r w:rsidRPr="00894925">
              <w:rPr>
                <w:rFonts w:cs="Times New Roman"/>
                <w:b/>
                <w:bCs/>
              </w:rPr>
              <w:t>4.</w:t>
            </w:r>
          </w:p>
        </w:tc>
        <w:tc>
          <w:tcPr>
            <w:tcW w:w="5056" w:type="dxa"/>
          </w:tcPr>
          <w:p w:rsidR="00C63344" w:rsidRPr="00894925" w:rsidRDefault="00C63344" w:rsidP="00AB0D85">
            <w:pPr>
              <w:rPr>
                <w:rFonts w:cs="Times New Roman"/>
                <w:b/>
                <w:bCs/>
              </w:rPr>
            </w:pPr>
            <w:r w:rsidRPr="00894925">
              <w:rPr>
                <w:rFonts w:cs="Times New Roman"/>
                <w:b/>
                <w:bCs/>
              </w:rPr>
              <w:t>Раздел 4: Итоговое тестирование (1 час)</w:t>
            </w:r>
          </w:p>
          <w:p w:rsidR="00C63344" w:rsidRPr="00894925" w:rsidRDefault="00C63344" w:rsidP="00AB0D85">
            <w:pPr>
              <w:rPr>
                <w:rFonts w:cs="Times New Roman"/>
              </w:rPr>
            </w:pPr>
          </w:p>
        </w:tc>
        <w:tc>
          <w:tcPr>
            <w:tcW w:w="1980" w:type="dxa"/>
          </w:tcPr>
          <w:p w:rsidR="00C63344" w:rsidRPr="00894925" w:rsidRDefault="00C63344" w:rsidP="00AB0D85">
            <w:pPr>
              <w:ind w:firstLine="180"/>
              <w:jc w:val="center"/>
              <w:rPr>
                <w:rFonts w:cs="Times New Roman"/>
                <w:b/>
                <w:bCs/>
              </w:rPr>
            </w:pPr>
            <w:r w:rsidRPr="00894925">
              <w:rPr>
                <w:rFonts w:cs="Times New Roman"/>
                <w:b/>
                <w:bCs/>
              </w:rPr>
              <w:t>1</w:t>
            </w:r>
          </w:p>
        </w:tc>
        <w:tc>
          <w:tcPr>
            <w:tcW w:w="1772" w:type="dxa"/>
          </w:tcPr>
          <w:p w:rsidR="00C63344" w:rsidRPr="00894925" w:rsidRDefault="00C63344" w:rsidP="00AB0D85">
            <w:pPr>
              <w:ind w:firstLine="180"/>
              <w:jc w:val="center"/>
              <w:rPr>
                <w:rFonts w:cs="Times New Roman"/>
                <w:b/>
                <w:bCs/>
              </w:rPr>
            </w:pPr>
          </w:p>
        </w:tc>
      </w:tr>
      <w:tr w:rsidR="00C63344" w:rsidRPr="00894925" w:rsidTr="00AB0D85">
        <w:trPr>
          <w:jc w:val="center"/>
        </w:trPr>
        <w:tc>
          <w:tcPr>
            <w:tcW w:w="856" w:type="dxa"/>
          </w:tcPr>
          <w:p w:rsidR="00C63344" w:rsidRPr="00894925" w:rsidRDefault="00C63344" w:rsidP="00AB0D85">
            <w:pPr>
              <w:jc w:val="center"/>
              <w:rPr>
                <w:rFonts w:cs="Times New Roman"/>
              </w:rPr>
            </w:pPr>
            <w:r w:rsidRPr="00894925">
              <w:rPr>
                <w:rFonts w:cs="Times New Roman"/>
              </w:rPr>
              <w:t>4.1.</w:t>
            </w:r>
          </w:p>
        </w:tc>
        <w:tc>
          <w:tcPr>
            <w:tcW w:w="5056" w:type="dxa"/>
          </w:tcPr>
          <w:p w:rsidR="00C63344" w:rsidRPr="00894925" w:rsidRDefault="00C63344" w:rsidP="00AB0D85">
            <w:pPr>
              <w:rPr>
                <w:rFonts w:cs="Times New Roman"/>
              </w:rPr>
            </w:pPr>
            <w:r w:rsidRPr="00894925">
              <w:rPr>
                <w:rFonts w:cs="Times New Roman"/>
              </w:rPr>
              <w:t>Основы обеспечение безопасности дорожного движения.</w:t>
            </w:r>
          </w:p>
        </w:tc>
        <w:tc>
          <w:tcPr>
            <w:tcW w:w="1980" w:type="dxa"/>
          </w:tcPr>
          <w:p w:rsidR="00C63344" w:rsidRPr="00894925" w:rsidRDefault="00C63344" w:rsidP="00AB0D85">
            <w:pPr>
              <w:ind w:firstLine="180"/>
              <w:jc w:val="center"/>
              <w:rPr>
                <w:rFonts w:cs="Times New Roman"/>
              </w:rPr>
            </w:pPr>
            <w:r w:rsidRPr="00894925">
              <w:rPr>
                <w:rFonts w:cs="Times New Roman"/>
              </w:rPr>
              <w:t>1</w:t>
            </w:r>
          </w:p>
        </w:tc>
        <w:tc>
          <w:tcPr>
            <w:tcW w:w="1772" w:type="dxa"/>
          </w:tcPr>
          <w:p w:rsidR="00C63344" w:rsidRPr="00894925" w:rsidRDefault="00C63344" w:rsidP="00AB0D85">
            <w:pPr>
              <w:ind w:firstLine="180"/>
              <w:rPr>
                <w:rFonts w:cs="Times New Roman"/>
              </w:rPr>
            </w:pPr>
          </w:p>
        </w:tc>
      </w:tr>
      <w:tr w:rsidR="00C63344" w:rsidRPr="00894925" w:rsidTr="00AB0D85">
        <w:trPr>
          <w:trHeight w:val="139"/>
          <w:jc w:val="center"/>
        </w:trPr>
        <w:tc>
          <w:tcPr>
            <w:tcW w:w="5912" w:type="dxa"/>
            <w:gridSpan w:val="2"/>
          </w:tcPr>
          <w:p w:rsidR="00C63344" w:rsidRPr="00894925" w:rsidRDefault="00C63344" w:rsidP="00AB0D85">
            <w:pPr>
              <w:rPr>
                <w:rFonts w:cs="Times New Roman"/>
                <w:b/>
                <w:bCs/>
              </w:rPr>
            </w:pPr>
          </w:p>
          <w:p w:rsidR="00C63344" w:rsidRPr="00894925" w:rsidRDefault="00C63344" w:rsidP="00AB0D85">
            <w:pPr>
              <w:rPr>
                <w:rFonts w:cs="Times New Roman"/>
                <w:b/>
                <w:bCs/>
              </w:rPr>
            </w:pPr>
            <w:r w:rsidRPr="00894925">
              <w:rPr>
                <w:rFonts w:cs="Times New Roman"/>
                <w:b/>
                <w:bCs/>
              </w:rPr>
              <w:t>ИТОГО: 34 часа</w:t>
            </w:r>
          </w:p>
        </w:tc>
        <w:tc>
          <w:tcPr>
            <w:tcW w:w="1980" w:type="dxa"/>
          </w:tcPr>
          <w:p w:rsidR="00C63344" w:rsidRPr="00894925" w:rsidRDefault="00C63344" w:rsidP="00AB0D85">
            <w:pPr>
              <w:ind w:firstLine="180"/>
              <w:jc w:val="center"/>
              <w:rPr>
                <w:rFonts w:cs="Times New Roman"/>
                <w:b/>
                <w:bCs/>
              </w:rPr>
            </w:pPr>
          </w:p>
          <w:p w:rsidR="00C63344" w:rsidRPr="00894925" w:rsidRDefault="00C63344" w:rsidP="00AB0D85">
            <w:pPr>
              <w:ind w:firstLine="180"/>
              <w:jc w:val="center"/>
              <w:rPr>
                <w:rFonts w:cs="Times New Roman"/>
                <w:b/>
                <w:bCs/>
              </w:rPr>
            </w:pPr>
            <w:r w:rsidRPr="00894925">
              <w:rPr>
                <w:rFonts w:cs="Times New Roman"/>
                <w:b/>
                <w:bCs/>
              </w:rPr>
              <w:t>10</w:t>
            </w:r>
          </w:p>
        </w:tc>
        <w:tc>
          <w:tcPr>
            <w:tcW w:w="1772" w:type="dxa"/>
          </w:tcPr>
          <w:p w:rsidR="00C63344" w:rsidRPr="00894925" w:rsidRDefault="00C63344" w:rsidP="00AB0D85">
            <w:pPr>
              <w:ind w:firstLine="180"/>
              <w:jc w:val="center"/>
              <w:rPr>
                <w:rFonts w:cs="Times New Roman"/>
                <w:b/>
                <w:bCs/>
              </w:rPr>
            </w:pPr>
          </w:p>
          <w:p w:rsidR="00C63344" w:rsidRPr="00894925" w:rsidRDefault="00C63344" w:rsidP="00AB0D85">
            <w:pPr>
              <w:ind w:firstLine="180"/>
              <w:jc w:val="center"/>
              <w:rPr>
                <w:rFonts w:cs="Times New Roman"/>
                <w:b/>
                <w:bCs/>
              </w:rPr>
            </w:pPr>
            <w:r w:rsidRPr="00894925">
              <w:rPr>
                <w:rFonts w:cs="Times New Roman"/>
                <w:b/>
                <w:bCs/>
              </w:rPr>
              <w:t>24</w:t>
            </w:r>
          </w:p>
        </w:tc>
      </w:tr>
    </w:tbl>
    <w:p w:rsidR="00C63344" w:rsidRPr="00894925" w:rsidRDefault="00C63344" w:rsidP="00C63344">
      <w:pPr>
        <w:rPr>
          <w:rFonts w:cs="Times New Roman"/>
          <w:b/>
          <w:bCs/>
        </w:rPr>
      </w:pPr>
    </w:p>
    <w:p w:rsidR="00C63344" w:rsidRPr="00894925" w:rsidRDefault="00C63344" w:rsidP="00CD78E6">
      <w:pPr>
        <w:jc w:val="center"/>
        <w:rPr>
          <w:rFonts w:cs="Times New Roman"/>
          <w:b/>
          <w:bCs/>
        </w:rPr>
      </w:pPr>
      <w:r w:rsidRPr="00894925">
        <w:rPr>
          <w:rFonts w:cs="Times New Roman"/>
          <w:b/>
          <w:bCs/>
        </w:rPr>
        <w:t>Список литературы по правилам дорожного движения</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Безопасность жизнедеятельности: государственные образовательные стандарты. Библиографические источники. Наглядные пособия /авт.-сост. С.В. Петров. М.: НЦ ЭНАС, 2005.</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Учприбор, 2009.</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Бубнов В.Г., Бубнова Н.В. Как оказать помощь при автодорожном происшествии. – М.: АСС-ЛТД, 1997.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Буралев, Ю.В. Безопасность жизнедеятельности на транспорте: Учебник для студ. высш. учеб. заведений. М.: Академия, 2004.</w:t>
      </w:r>
    </w:p>
    <w:p w:rsidR="00C63344" w:rsidRPr="00894925" w:rsidRDefault="00C63344" w:rsidP="00C63344">
      <w:pPr>
        <w:pStyle w:val="13"/>
        <w:numPr>
          <w:ilvl w:val="0"/>
          <w:numId w:val="26"/>
        </w:numPr>
        <w:tabs>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Кодекс Российской Федерации об административных наруше</w:t>
      </w:r>
      <w:r w:rsidRPr="00894925">
        <w:rPr>
          <w:rFonts w:ascii="Times New Roman" w:hAnsi="Times New Roman" w:cs="Times New Roman"/>
          <w:sz w:val="24"/>
          <w:szCs w:val="24"/>
        </w:rPr>
        <w:softHyphen/>
        <w:t>ниях (последняя редакция).</w:t>
      </w:r>
    </w:p>
    <w:p w:rsidR="00C63344" w:rsidRPr="00894925" w:rsidRDefault="00C63344" w:rsidP="00C63344">
      <w:pPr>
        <w:pStyle w:val="ae"/>
        <w:numPr>
          <w:ilvl w:val="0"/>
          <w:numId w:val="26"/>
        </w:numPr>
        <w:shd w:val="clear" w:color="auto" w:fill="FFFFFF"/>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Козловская Е.А. Профилактика детского дорожно-транспортного травматизма: Аналитический обзор. - М.: НИЦ БДЦ МВД России, 2007. - 20 с.</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Котик М.А. Беседы психолога о безопасности дорожного движения. – Изд. 2-е, испр. и доп. – М.: Транспорт, 1990.</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Кравцова А.В. Участие средств массовой коммуникации в становлении личности безопасного типа поведения // Основы безопасности жизнедеятельности. 2006. № 12. с.24-28.</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Материалы газеты «Добрая дорога детства»</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Методические материалы и документы по курсу «Основы безопасности жизнедеятельности»: кн. Для учителя / сост. А.Т. Смирнов, Б.И. Мишин 2-е изд. М.: Просвещение, 2004.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Методические рекомендации по профилактике детского дорожно-транспортного травматизма. – Волгоград: Управление Госавтоинспекции УВД, 1994.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Мухина В.С. Возрастная психология: феноменология развития, детство, отрочество: Учебник для студентов вузов. – 2 изд., испр. и доп. – М.: изд.центр «Академия», 1997.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Николаев, А.Я. Первая медицинская помощь в условиях дорожного движения. М.: ОЛМА Медиа Групп, 2011.</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Основы безопасности жизнедеятельности: справ. Для учащихся /А.Т. Смирнов, Б.О. Хренников, Р.А. Дурнев, Э.Н. Э.Н. Аюбов; под ред. А.Т. Смирнова; Рос. Акад. Наук, Просвещение, 2007.</w:t>
      </w:r>
    </w:p>
    <w:p w:rsidR="00C63344" w:rsidRPr="00894925" w:rsidRDefault="00C63344" w:rsidP="00C63344">
      <w:pPr>
        <w:pStyle w:val="ae"/>
        <w:numPr>
          <w:ilvl w:val="0"/>
          <w:numId w:val="26"/>
        </w:numPr>
        <w:tabs>
          <w:tab w:val="right" w:pos="55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Петров, С.В. Действия при дорожно-транспортных происшествиях. М.: НЦ ЭНАС, 2004.</w:t>
      </w:r>
    </w:p>
    <w:p w:rsidR="00C63344" w:rsidRPr="00894925" w:rsidRDefault="00C63344" w:rsidP="00C63344">
      <w:pPr>
        <w:pStyle w:val="13"/>
        <w:numPr>
          <w:ilvl w:val="0"/>
          <w:numId w:val="26"/>
        </w:numPr>
        <w:tabs>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Правила дорожного движения Российской Федерации (последняя редакция).</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Правила дорожного движения РФ. М.: ЗАО «КЖИ «За рулем», 2004.</w:t>
      </w:r>
    </w:p>
    <w:p w:rsidR="00C63344" w:rsidRPr="00894925" w:rsidRDefault="00C63344" w:rsidP="00C63344">
      <w:pPr>
        <w:widowControl/>
        <w:numPr>
          <w:ilvl w:val="0"/>
          <w:numId w:val="26"/>
        </w:numPr>
        <w:tabs>
          <w:tab w:val="right" w:pos="550"/>
        </w:tabs>
        <w:suppressAutoHyphens w:val="0"/>
        <w:ind w:left="567" w:hanging="567"/>
        <w:jc w:val="both"/>
        <w:rPr>
          <w:rFonts w:cs="Times New Roman"/>
        </w:rPr>
      </w:pPr>
      <w:r w:rsidRPr="00894925">
        <w:rPr>
          <w:rFonts w:cs="Times New Roman"/>
        </w:rPr>
        <w:t>Программа «Основы безопасности жизнедеятельности для общеобразовательных учреждений для 1-11кл». - 2000.</w:t>
      </w:r>
    </w:p>
    <w:p w:rsidR="00C63344" w:rsidRPr="00894925" w:rsidRDefault="00C63344" w:rsidP="00C63344">
      <w:pPr>
        <w:pStyle w:val="af5"/>
        <w:numPr>
          <w:ilvl w:val="0"/>
          <w:numId w:val="32"/>
        </w:numPr>
        <w:shd w:val="clear" w:color="auto" w:fill="FFFFFF"/>
        <w:tabs>
          <w:tab w:val="clear" w:pos="720"/>
          <w:tab w:val="right" w:pos="550"/>
        </w:tabs>
        <w:spacing w:before="0" w:beforeAutospacing="0" w:after="0" w:afterAutospacing="0" w:line="293" w:lineRule="atLeast"/>
        <w:ind w:left="567" w:hanging="567"/>
        <w:jc w:val="both"/>
        <w:rPr>
          <w:rFonts w:ascii="Times New Roman" w:hAnsi="Times New Roman" w:cs="Times New Roman"/>
        </w:rPr>
      </w:pPr>
      <w:r w:rsidRPr="00894925">
        <w:rPr>
          <w:rFonts w:ascii="Times New Roman" w:hAnsi="Times New Roman" w:cs="Times New Roman"/>
        </w:rPr>
        <w:t>Профилактика детского дорожно - транспортного травматизма: система работы в образовательном учреждении /авт. – сост. Т. А. Кузьмина, В. В. Шумилова.- Волгоград: учитель, 2007.-111с.</w:t>
      </w:r>
    </w:p>
    <w:p w:rsidR="00C63344" w:rsidRPr="00894925" w:rsidRDefault="00C63344" w:rsidP="00C63344">
      <w:pPr>
        <w:pStyle w:val="13"/>
        <w:numPr>
          <w:ilvl w:val="0"/>
          <w:numId w:val="32"/>
        </w:numPr>
        <w:tabs>
          <w:tab w:val="clear" w:pos="720"/>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Обучение правилам дорожного движения: 5-9 клас</w:t>
      </w:r>
      <w:r w:rsidRPr="00894925">
        <w:rPr>
          <w:rFonts w:ascii="Times New Roman" w:hAnsi="Times New Roman" w:cs="Times New Roman"/>
          <w:sz w:val="24"/>
          <w:szCs w:val="24"/>
        </w:rPr>
        <w:softHyphen/>
        <w:t>сы: метод, пособие / [А. Л. Рыбин, М. В. Маслов; под ред. А. Т. Смирнова]. - М.: Просвещение, 2008.</w:t>
      </w:r>
    </w:p>
    <w:p w:rsidR="00C63344" w:rsidRPr="00894925" w:rsidRDefault="00C63344" w:rsidP="00C63344">
      <w:pPr>
        <w:pStyle w:val="13"/>
        <w:numPr>
          <w:ilvl w:val="0"/>
          <w:numId w:val="32"/>
        </w:numPr>
        <w:tabs>
          <w:tab w:val="clear" w:pos="720"/>
          <w:tab w:val="righ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Безопасность дорожного движения: учебно-нагляд</w:t>
      </w:r>
      <w:r w:rsidRPr="00894925">
        <w:rPr>
          <w:rFonts w:ascii="Times New Roman" w:hAnsi="Times New Roman" w:cs="Times New Roman"/>
          <w:sz w:val="24"/>
          <w:szCs w:val="24"/>
        </w:rPr>
        <w:softHyphen/>
        <w:t>ное пособие для учащихся общеобразоват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учреждений: 5-9 клас</w:t>
      </w:r>
      <w:r w:rsidRPr="00894925">
        <w:rPr>
          <w:rFonts w:ascii="Times New Roman" w:hAnsi="Times New Roman" w:cs="Times New Roman"/>
          <w:sz w:val="24"/>
          <w:szCs w:val="24"/>
        </w:rPr>
        <w:softHyphen/>
        <w:t>сы. В 2 ч. (24 плаката) / [А. Л. Рыбин, Б. О. Хренников, М. В. Маслов; под ред. А. Т. Смирнова]. - М.: Просвещение, 2008.</w:t>
      </w:r>
    </w:p>
    <w:p w:rsidR="00C63344" w:rsidRPr="00894925" w:rsidRDefault="00C63344" w:rsidP="00C63344">
      <w:pPr>
        <w:pStyle w:val="13"/>
        <w:numPr>
          <w:ilvl w:val="0"/>
          <w:numId w:val="32"/>
        </w:numPr>
        <w:tabs>
          <w:tab w:val="clear" w:pos="720"/>
          <w:tab w:val="left" w:pos="55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lastRenderedPageBreak/>
        <w:t>Рыбин А. Л. Дорожное движение: безопасность пешеходов, пассажиров, водителей: 5-9 кл.: пособие для учащихся общеоб</w:t>
      </w:r>
      <w:r w:rsidRPr="00894925">
        <w:rPr>
          <w:rFonts w:ascii="Times New Roman" w:hAnsi="Times New Roman" w:cs="Times New Roman"/>
          <w:sz w:val="24"/>
          <w:szCs w:val="24"/>
        </w:rPr>
        <w:softHyphen/>
        <w:t>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 xml:space="preserve"> учреждений / [А. Л. Рыбин, М. В. Маслов; под ред. А. Т. Смирнова]. - М.: Просвещение, 2008.</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Обучение правилам дорожного движения: 10-11 клас</w:t>
      </w:r>
      <w:r w:rsidRPr="00894925">
        <w:rPr>
          <w:rFonts w:ascii="Times New Roman" w:hAnsi="Times New Roman" w:cs="Times New Roman"/>
          <w:sz w:val="24"/>
          <w:szCs w:val="24"/>
        </w:rPr>
        <w:softHyphen/>
        <w:t xml:space="preserve">сы: метод, пособие / [А. Л. Рыбин, Б. О. Хренников, М. В. Маслов; под ред. А. Т. Смирнова]. - М.: Просвещение, 2008. </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 Л. Безопасность в дорожно-транспортных ситуациях: 10-11 классы: пособие для учащихся общеобразоват</w:t>
      </w:r>
      <w:r w:rsidR="00242267">
        <w:rPr>
          <w:rFonts w:ascii="Times New Roman" w:hAnsi="Times New Roman" w:cs="Times New Roman"/>
          <w:sz w:val="24"/>
          <w:szCs w:val="24"/>
        </w:rPr>
        <w:t>ельных</w:t>
      </w:r>
      <w:r w:rsidRPr="00894925">
        <w:rPr>
          <w:rFonts w:ascii="Times New Roman" w:hAnsi="Times New Roman" w:cs="Times New Roman"/>
          <w:sz w:val="24"/>
          <w:szCs w:val="24"/>
        </w:rPr>
        <w:t xml:space="preserve"> учреждений / [А. Л, Рыбин, Б. О. Хренников, М. В. Маслов; под ред. А. Т. Смирнова]. —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А.Л. Дорожная азбука велосипедиста: кн. Для учащихся 5-7 классов / под ред. А.Т. Смирнова.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Рыбин, А.Л. Дорожное движение: безопасность пешеходов, пассажиров, водителей: пособие для учащихся: 5-9 кл. / А.Л. Рыбин, М.В. Маслов, под ред. А.Т. Смирнова. М.: Просвещение, 2008.</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Справочник классного руководителя: внеклассная работа в школе по изучению Правил дорожного движения/ авт.-сост. В.Е. Амелина. М.: Глобус, 2006.</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Уголовный кодекс Российской Федерации (последняя редакция).</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 xml:space="preserve">Учащимся о безопасности дорожного движения. / ГИБДД УВД </w:t>
      </w:r>
    </w:p>
    <w:p w:rsidR="00C63344" w:rsidRPr="00894925" w:rsidRDefault="00C63344" w:rsidP="00C63344">
      <w:pPr>
        <w:pStyle w:val="13"/>
        <w:numPr>
          <w:ilvl w:val="0"/>
          <w:numId w:val="32"/>
        </w:numPr>
        <w:tabs>
          <w:tab w:val="clear" w:pos="720"/>
          <w:tab w:val="left" w:pos="550"/>
          <w:tab w:val="right" w:pos="900"/>
        </w:tabs>
        <w:ind w:left="567" w:hanging="567"/>
        <w:jc w:val="both"/>
        <w:rPr>
          <w:rFonts w:ascii="Times New Roman" w:hAnsi="Times New Roman" w:cs="Times New Roman"/>
          <w:sz w:val="24"/>
          <w:szCs w:val="24"/>
        </w:rPr>
      </w:pPr>
      <w:r w:rsidRPr="00894925">
        <w:rPr>
          <w:rFonts w:ascii="Times New Roman" w:hAnsi="Times New Roman" w:cs="Times New Roman"/>
          <w:sz w:val="24"/>
          <w:szCs w:val="24"/>
        </w:rPr>
        <w:t>Федеральный закон «О безопасности дорожного движения» (последняя редакция).</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Форштат М.Л. Учись быть пешеходом. – СПб.: Издательский дом «Мим», 1998.</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Фролов М.П., Спиридонов В.Д. Безопасность на улицах и дорогах. – Тула: тульский полиграфист, 2000.</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Шельмин, Е.Е. Правила дорожного движения 2016 с примерами и комментариями /– Питер: Изд-во Питер, 2016.- 160 с.</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Аванта+, 2011.</w:t>
      </w:r>
    </w:p>
    <w:p w:rsidR="00C63344" w:rsidRPr="00894925" w:rsidRDefault="00C63344" w:rsidP="00C63344">
      <w:pPr>
        <w:pStyle w:val="ae"/>
        <w:numPr>
          <w:ilvl w:val="0"/>
          <w:numId w:val="32"/>
        </w:numPr>
        <w:tabs>
          <w:tab w:val="clear" w:pos="720"/>
          <w:tab w:val="left" w:pos="550"/>
          <w:tab w:val="right" w:pos="900"/>
        </w:tabs>
        <w:suppressAutoHyphens w:val="0"/>
        <w:spacing w:after="0" w:line="240" w:lineRule="auto"/>
        <w:ind w:left="567" w:hanging="567"/>
        <w:jc w:val="both"/>
        <w:rPr>
          <w:rFonts w:ascii="Times New Roman" w:hAnsi="Times New Roman" w:cs="Times New Roman"/>
          <w:sz w:val="24"/>
          <w:szCs w:val="24"/>
        </w:rPr>
      </w:pPr>
      <w:r w:rsidRPr="00894925">
        <w:rPr>
          <w:rFonts w:ascii="Times New Roman" w:hAnsi="Times New Roman" w:cs="Times New Roman"/>
          <w:sz w:val="24"/>
          <w:szCs w:val="24"/>
        </w:rPr>
        <w:t>Я познаю мир: Основы безопасности жизнедеятельности: Энцикл. / Авт.-сост. С.Н. Зигуненко. М.: ООО «Издательство АСТ», 2003.</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 xml:space="preserve">Якупов А.М. Безопасность на улицах и дорогах. – М.: АСТ, 1997.  </w:t>
      </w:r>
    </w:p>
    <w:p w:rsidR="00C63344" w:rsidRPr="00894925" w:rsidRDefault="00C63344" w:rsidP="00C63344">
      <w:pPr>
        <w:widowControl/>
        <w:numPr>
          <w:ilvl w:val="0"/>
          <w:numId w:val="32"/>
        </w:numPr>
        <w:tabs>
          <w:tab w:val="clear" w:pos="720"/>
          <w:tab w:val="left" w:pos="550"/>
          <w:tab w:val="right" w:pos="900"/>
        </w:tabs>
        <w:suppressAutoHyphens w:val="0"/>
        <w:ind w:left="567" w:hanging="567"/>
        <w:jc w:val="both"/>
        <w:rPr>
          <w:rFonts w:cs="Times New Roman"/>
        </w:rPr>
      </w:pPr>
      <w:r w:rsidRPr="00894925">
        <w:rPr>
          <w:rFonts w:cs="Times New Roman"/>
        </w:rPr>
        <w:t>Якупов, А.М. Формирование транспортной культуры – главное в обеспечении безопасности дорожного движения // Основы безопасности жизнедеятельности. 199. №1. С. 45-50.</w:t>
      </w:r>
    </w:p>
    <w:p w:rsidR="00C63344" w:rsidRPr="00894925" w:rsidRDefault="00C63344" w:rsidP="00C63344">
      <w:pPr>
        <w:rPr>
          <w:rFonts w:cs="Times New Roman"/>
        </w:rPr>
      </w:pPr>
    </w:p>
    <w:p w:rsidR="00C63344" w:rsidRPr="00894925" w:rsidRDefault="00C63344" w:rsidP="00C63344">
      <w:pPr>
        <w:ind w:left="567" w:hanging="567"/>
        <w:jc w:val="both"/>
        <w:rPr>
          <w:rFonts w:cs="Times New Roman"/>
          <w:b/>
          <w:bCs/>
          <w:snapToGrid w:val="0"/>
        </w:rPr>
      </w:pPr>
      <w:r w:rsidRPr="00894925">
        <w:rPr>
          <w:rFonts w:cs="Times New Roman"/>
          <w:b/>
          <w:bCs/>
          <w:snapToGrid w:val="0"/>
        </w:rPr>
        <w:t>Интернет ресурсы:</w:t>
      </w:r>
    </w:p>
    <w:p w:rsidR="00C63344" w:rsidRPr="00894925" w:rsidRDefault="000A7970" w:rsidP="00C63344">
      <w:pPr>
        <w:pStyle w:val="1"/>
        <w:keepNext w:val="0"/>
        <w:widowControl/>
        <w:numPr>
          <w:ilvl w:val="0"/>
          <w:numId w:val="33"/>
        </w:numPr>
        <w:spacing w:before="0" w:after="100" w:afterAutospacing="1"/>
        <w:ind w:left="567" w:hanging="567"/>
        <w:jc w:val="both"/>
        <w:rPr>
          <w:rFonts w:ascii="Times New Roman" w:hAnsi="Times New Roman" w:cs="Times New Roman"/>
          <w:b w:val="0"/>
          <w:bCs w:val="0"/>
          <w:sz w:val="24"/>
          <w:szCs w:val="24"/>
        </w:rPr>
      </w:pPr>
      <w:hyperlink r:id="rId26" w:history="1">
        <w:r w:rsidR="00C63344" w:rsidRPr="00894925">
          <w:rPr>
            <w:rStyle w:val="af6"/>
            <w:rFonts w:ascii="Times New Roman" w:hAnsi="Times New Roman" w:cs="Times New Roman"/>
            <w:sz w:val="24"/>
            <w:szCs w:val="24"/>
          </w:rPr>
          <w:t>%D0%B3%D0%B8%D0%B1%D0%B4%D0%B4/</w:t>
        </w:r>
      </w:hyperlink>
      <w:r w:rsidR="00C63344" w:rsidRPr="00894925">
        <w:rPr>
          <w:rFonts w:ascii="Times New Roman" w:hAnsi="Times New Roman" w:cs="Times New Roman"/>
          <w:b w:val="0"/>
          <w:bCs w:val="0"/>
          <w:sz w:val="24"/>
          <w:szCs w:val="24"/>
        </w:rPr>
        <w:t xml:space="preserve"> - социальная реклама ГИБДД. Рекламные ролики посвященные безопасности дорожного движения;</w:t>
      </w:r>
    </w:p>
    <w:p w:rsidR="00C63344" w:rsidRPr="00894925" w:rsidRDefault="000A7970" w:rsidP="00C63344">
      <w:pPr>
        <w:pStyle w:val="1"/>
        <w:keepNext w:val="0"/>
        <w:widowControl/>
        <w:numPr>
          <w:ilvl w:val="0"/>
          <w:numId w:val="33"/>
        </w:numPr>
        <w:suppressAutoHyphens w:val="0"/>
        <w:spacing w:before="100" w:beforeAutospacing="1" w:after="100" w:afterAutospacing="1"/>
        <w:ind w:left="567" w:hanging="567"/>
        <w:jc w:val="both"/>
        <w:rPr>
          <w:rFonts w:ascii="Times New Roman" w:hAnsi="Times New Roman" w:cs="Times New Roman"/>
          <w:b w:val="0"/>
          <w:bCs w:val="0"/>
          <w:sz w:val="24"/>
          <w:szCs w:val="24"/>
        </w:rPr>
      </w:pPr>
      <w:hyperlink r:id="rId27" w:history="1">
        <w:r w:rsidR="00C63344" w:rsidRPr="00894925">
          <w:rPr>
            <w:rStyle w:val="af6"/>
            <w:rFonts w:ascii="Times New Roman" w:hAnsi="Times New Roman" w:cs="Times New Roman"/>
            <w:sz w:val="24"/>
            <w:szCs w:val="24"/>
          </w:rPr>
          <w:t>http://festival.1september.ru/articles/656515/</w:t>
        </w:r>
      </w:hyperlink>
      <w:r w:rsidR="00C63344" w:rsidRPr="00894925">
        <w:rPr>
          <w:rFonts w:ascii="Times New Roman" w:hAnsi="Times New Roman" w:cs="Times New Roman"/>
          <w:b w:val="0"/>
          <w:bCs w:val="0"/>
          <w:sz w:val="24"/>
          <w:szCs w:val="24"/>
        </w:rPr>
        <w:t xml:space="preserve"> - сайт Фестиваль педагогических идей «Открытый урок»;</w:t>
      </w:r>
    </w:p>
    <w:p w:rsidR="00C63344" w:rsidRPr="00894925" w:rsidRDefault="000A7970" w:rsidP="00C63344">
      <w:pPr>
        <w:pStyle w:val="1"/>
        <w:keepNext w:val="0"/>
        <w:widowControl/>
        <w:numPr>
          <w:ilvl w:val="0"/>
          <w:numId w:val="33"/>
        </w:numPr>
        <w:suppressAutoHyphens w:val="0"/>
        <w:spacing w:before="100" w:beforeAutospacing="1" w:after="100" w:afterAutospacing="1"/>
        <w:ind w:left="567" w:hanging="567"/>
        <w:jc w:val="both"/>
        <w:rPr>
          <w:rFonts w:ascii="Times New Roman" w:hAnsi="Times New Roman" w:cs="Times New Roman"/>
          <w:b w:val="0"/>
          <w:bCs w:val="0"/>
          <w:sz w:val="24"/>
          <w:szCs w:val="24"/>
        </w:rPr>
      </w:pPr>
      <w:hyperlink r:id="rId28" w:history="1">
        <w:r w:rsidR="00C63344" w:rsidRPr="00894925">
          <w:rPr>
            <w:rStyle w:val="af6"/>
            <w:rFonts w:ascii="Times New Roman" w:hAnsi="Times New Roman" w:cs="Times New Roman"/>
            <w:sz w:val="24"/>
            <w:szCs w:val="24"/>
          </w:rPr>
          <w:t>http://79.mchs.gov.ru/pressroom/Videoroliki</w:t>
        </w:r>
      </w:hyperlink>
      <w:r w:rsidR="00C63344" w:rsidRPr="00894925">
        <w:rPr>
          <w:rFonts w:ascii="Times New Roman" w:hAnsi="Times New Roman" w:cs="Times New Roman"/>
          <w:b w:val="0"/>
          <w:bCs w:val="0"/>
          <w:sz w:val="24"/>
          <w:szCs w:val="24"/>
        </w:rPr>
        <w:t xml:space="preserve"> - официальный сайт Главного управления МЧС России по Белгородской области;</w:t>
      </w:r>
    </w:p>
    <w:p w:rsidR="00C63344" w:rsidRPr="00894925" w:rsidRDefault="000A7970" w:rsidP="00C63344">
      <w:pPr>
        <w:pStyle w:val="ae"/>
        <w:numPr>
          <w:ilvl w:val="0"/>
          <w:numId w:val="33"/>
        </w:numPr>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29" w:history="1">
        <w:r w:rsidR="00C63344" w:rsidRPr="00894925">
          <w:rPr>
            <w:rStyle w:val="af6"/>
            <w:rFonts w:ascii="Times New Roman" w:hAnsi="Times New Roman" w:cs="Times New Roman"/>
            <w:sz w:val="24"/>
            <w:szCs w:val="24"/>
          </w:rPr>
          <w:t>https://31.mvd.ru/press/recommendation</w:t>
        </w:r>
      </w:hyperlink>
      <w:r w:rsidR="00C63344" w:rsidRPr="00894925">
        <w:rPr>
          <w:rFonts w:ascii="Times New Roman" w:hAnsi="Times New Roman" w:cs="Times New Roman"/>
          <w:sz w:val="24"/>
          <w:szCs w:val="24"/>
        </w:rPr>
        <w:t xml:space="preserve"> - официальный сайт управления МВД России по Белгородской области;</w:t>
      </w:r>
    </w:p>
    <w:p w:rsidR="00C63344" w:rsidRPr="00894925" w:rsidRDefault="000A7970" w:rsidP="00C63344">
      <w:pPr>
        <w:pStyle w:val="ae"/>
        <w:numPr>
          <w:ilvl w:val="0"/>
          <w:numId w:val="33"/>
        </w:numPr>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0" w:history="1">
        <w:r w:rsidR="00C63344" w:rsidRPr="00894925">
          <w:rPr>
            <w:rStyle w:val="af6"/>
            <w:rFonts w:ascii="Times New Roman" w:hAnsi="Times New Roman" w:cs="Times New Roman"/>
            <w:sz w:val="24"/>
            <w:szCs w:val="24"/>
          </w:rPr>
          <w:t>http://www.gibdd.ru</w:t>
        </w:r>
      </w:hyperlink>
      <w:r w:rsidR="00C63344" w:rsidRPr="00894925">
        <w:rPr>
          <w:rFonts w:ascii="Times New Roman" w:hAnsi="Times New Roman" w:cs="Times New Roman"/>
          <w:sz w:val="24"/>
          <w:szCs w:val="24"/>
        </w:rPr>
        <w:t xml:space="preserve"> – официальный сайт Госавтоинспекции по Белгородской области;</w:t>
      </w:r>
    </w:p>
    <w:p w:rsidR="00C63344" w:rsidRPr="00894925" w:rsidRDefault="000A7970" w:rsidP="00C63344">
      <w:pPr>
        <w:pStyle w:val="ae"/>
        <w:numPr>
          <w:ilvl w:val="0"/>
          <w:numId w:val="33"/>
        </w:numPr>
        <w:shd w:val="clear" w:color="auto" w:fill="FFFFFF"/>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1" w:history="1">
        <w:r w:rsidR="00C63344" w:rsidRPr="00894925">
          <w:rPr>
            <w:rStyle w:val="af6"/>
            <w:rFonts w:ascii="Times New Roman" w:hAnsi="Times New Roman" w:cs="Times New Roman"/>
            <w:sz w:val="24"/>
            <w:szCs w:val="24"/>
          </w:rPr>
          <w:t>http://avtoexamen.com/load/</w:t>
        </w:r>
      </w:hyperlink>
      <w:r w:rsidR="00C63344" w:rsidRPr="00894925">
        <w:rPr>
          <w:rFonts w:ascii="Times New Roman" w:hAnsi="Times New Roman" w:cs="Times New Roman"/>
          <w:sz w:val="24"/>
          <w:szCs w:val="24"/>
        </w:rPr>
        <w:t xml:space="preserve"> - сайт «А</w:t>
      </w:r>
      <w:r w:rsidR="00C63344" w:rsidRPr="00894925">
        <w:rPr>
          <w:rFonts w:ascii="Times New Roman" w:hAnsi="Times New Roman" w:cs="Times New Roman"/>
          <w:sz w:val="24"/>
          <w:szCs w:val="24"/>
          <w:shd w:val="clear" w:color="auto" w:fill="FFFFFF"/>
        </w:rPr>
        <w:t>втоэкзамен ПДД ГИБДД»;</w:t>
      </w:r>
    </w:p>
    <w:p w:rsidR="00C63344" w:rsidRPr="00CD78E6" w:rsidRDefault="000A7970" w:rsidP="00CD78E6">
      <w:pPr>
        <w:pStyle w:val="ae"/>
        <w:numPr>
          <w:ilvl w:val="0"/>
          <w:numId w:val="33"/>
        </w:numPr>
        <w:shd w:val="clear" w:color="auto" w:fill="FFFFFF"/>
        <w:suppressAutoHyphens w:val="0"/>
        <w:spacing w:before="100" w:beforeAutospacing="1" w:after="100" w:afterAutospacing="1" w:line="240" w:lineRule="auto"/>
        <w:ind w:left="567" w:hanging="567"/>
        <w:jc w:val="both"/>
        <w:rPr>
          <w:rFonts w:ascii="Times New Roman" w:hAnsi="Times New Roman" w:cs="Times New Roman"/>
          <w:sz w:val="24"/>
          <w:szCs w:val="24"/>
        </w:rPr>
      </w:pPr>
      <w:hyperlink r:id="rId32" w:history="1">
        <w:r w:rsidR="00C63344" w:rsidRPr="00894925">
          <w:rPr>
            <w:rStyle w:val="af6"/>
            <w:rFonts w:ascii="Times New Roman" w:hAnsi="Times New Roman" w:cs="Times New Roman"/>
            <w:sz w:val="24"/>
            <w:szCs w:val="24"/>
          </w:rPr>
          <w:t>http://gai.ru/voditelskoe-udostoverenie/examen-pdd-online/</w:t>
        </w:r>
      </w:hyperlink>
      <w:r w:rsidR="00C63344" w:rsidRPr="00894925">
        <w:rPr>
          <w:rFonts w:ascii="Times New Roman" w:hAnsi="Times New Roman" w:cs="Times New Roman"/>
          <w:sz w:val="24"/>
          <w:szCs w:val="24"/>
        </w:rPr>
        <w:t xml:space="preserve"> - сайт ГА</w:t>
      </w: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D83750" w:rsidRDefault="00D83750" w:rsidP="00CD78E6">
      <w:pPr>
        <w:jc w:val="center"/>
        <w:rPr>
          <w:rFonts w:cs="Times New Roman"/>
          <w:color w:val="000000"/>
          <w:lang w:bidi="ar-SA"/>
        </w:rPr>
      </w:pPr>
    </w:p>
    <w:p w:rsidR="009C18AA" w:rsidRPr="00894925" w:rsidRDefault="009C18AA" w:rsidP="00CD78E6">
      <w:pPr>
        <w:jc w:val="center"/>
        <w:rPr>
          <w:rFonts w:cs="Times New Roman"/>
          <w:color w:val="000000"/>
          <w:lang w:bidi="ar-SA"/>
        </w:rPr>
      </w:pPr>
      <w:r w:rsidRPr="00894925">
        <w:rPr>
          <w:rFonts w:cs="Times New Roman"/>
          <w:color w:val="000000"/>
          <w:lang w:bidi="ar-SA"/>
        </w:rPr>
        <w:lastRenderedPageBreak/>
        <w:t>П</w:t>
      </w:r>
      <w:r w:rsidR="00CD78E6">
        <w:rPr>
          <w:rFonts w:cs="Times New Roman"/>
          <w:color w:val="000000"/>
          <w:lang w:bidi="ar-SA"/>
        </w:rPr>
        <w:t>лан</w:t>
      </w:r>
    </w:p>
    <w:p w:rsidR="009C18AA" w:rsidRPr="00894925" w:rsidRDefault="009C18AA" w:rsidP="009C18AA">
      <w:pPr>
        <w:jc w:val="center"/>
        <w:rPr>
          <w:rFonts w:cs="Times New Roman"/>
          <w:color w:val="000000"/>
          <w:lang w:bidi="ar-SA"/>
        </w:rPr>
      </w:pPr>
      <w:r w:rsidRPr="00894925">
        <w:rPr>
          <w:rFonts w:cs="Times New Roman"/>
          <w:color w:val="000000"/>
          <w:lang w:bidi="ar-SA"/>
        </w:rPr>
        <w:t>работы классного руководителя</w:t>
      </w:r>
    </w:p>
    <w:p w:rsidR="002159D1" w:rsidRPr="00894925" w:rsidRDefault="009C18AA" w:rsidP="009C18AA">
      <w:pPr>
        <w:jc w:val="center"/>
        <w:rPr>
          <w:rFonts w:cs="Times New Roman"/>
          <w:color w:val="000000"/>
          <w:lang w:bidi="ar-SA"/>
        </w:rPr>
      </w:pPr>
      <w:r w:rsidRPr="00894925">
        <w:rPr>
          <w:rFonts w:cs="Times New Roman"/>
          <w:color w:val="000000"/>
          <w:lang w:bidi="ar-SA"/>
        </w:rPr>
        <w:t>по профилактике детского дорожно-транспортного травматизма</w:t>
      </w:r>
    </w:p>
    <w:p w:rsidR="009C18AA" w:rsidRPr="00894925" w:rsidRDefault="002159D1" w:rsidP="00CD78E6">
      <w:pPr>
        <w:jc w:val="center"/>
        <w:rPr>
          <w:rFonts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w:t>
      </w:r>
      <w:r w:rsidR="00C24B48">
        <w:rPr>
          <w:rFonts w:cs="Times New Roman"/>
          <w:color w:val="000000"/>
          <w:lang w:eastAsia="ru-RU" w:bidi="ar-SA"/>
        </w:rPr>
        <w:t>4</w:t>
      </w:r>
      <w:r w:rsidR="00906B4A" w:rsidRPr="00894925">
        <w:rPr>
          <w:rFonts w:cs="Times New Roman"/>
          <w:color w:val="000000"/>
          <w:lang w:eastAsia="ru-RU" w:bidi="ar-SA"/>
        </w:rPr>
        <w:t>-</w:t>
      </w:r>
      <w:r w:rsidR="00906B4A">
        <w:rPr>
          <w:rFonts w:cs="Times New Roman"/>
          <w:color w:val="000000"/>
          <w:lang w:eastAsia="ru-RU" w:bidi="ar-SA"/>
        </w:rPr>
        <w:t>202</w:t>
      </w:r>
      <w:r w:rsidR="00C24B48">
        <w:rPr>
          <w:rFonts w:cs="Times New Roman"/>
          <w:color w:val="000000"/>
          <w:lang w:eastAsia="ru-RU" w:bidi="ar-SA"/>
        </w:rPr>
        <w:t>5</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Ind w:w="-125" w:type="dxa"/>
        <w:tblLayout w:type="fixed"/>
        <w:tblLook w:val="0000"/>
      </w:tblPr>
      <w:tblGrid>
        <w:gridCol w:w="740"/>
        <w:gridCol w:w="5133"/>
        <w:gridCol w:w="1912"/>
        <w:gridCol w:w="2492"/>
      </w:tblGrid>
      <w:tr w:rsidR="009C18AA" w:rsidRPr="00894925" w:rsidTr="000235B5">
        <w:trPr>
          <w:trHeight w:val="493"/>
        </w:trPr>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eastAsia="Times New Roman" w:cs="Times New Roman"/>
                <w:color w:val="000000"/>
                <w:lang w:bidi="ar-SA"/>
              </w:rPr>
              <w:t>№</w:t>
            </w:r>
          </w:p>
          <w:p w:rsidR="009C18AA" w:rsidRPr="00894925" w:rsidRDefault="009C18AA" w:rsidP="000235B5">
            <w:pPr>
              <w:rPr>
                <w:rFonts w:cs="Times New Roman"/>
                <w:color w:val="000000"/>
                <w:lang w:bidi="ar-SA"/>
              </w:rPr>
            </w:pPr>
            <w:r w:rsidRPr="00894925">
              <w:rPr>
                <w:rFonts w:cs="Times New Roman"/>
                <w:color w:val="000000"/>
                <w:lang w:bidi="ar-SA"/>
              </w:rPr>
              <w:t>п/ п</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Мероприятие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Сроки</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Ответственные</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1</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Проведение уроков изучения Правил дорожного движения согласно программе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2</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bidi="ar-SA"/>
              </w:rPr>
            </w:pPr>
            <w:r w:rsidRPr="00894925">
              <w:rPr>
                <w:rFonts w:cs="Times New Roman"/>
                <w:color w:val="000000"/>
                <w:lang w:bidi="ar-SA"/>
              </w:rPr>
              <w:t>Проведение на общешкольном родительском собрании беседы «Будьте примером для детей в правильном поведении на дороге» « Профилактика ДДТТ»</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Классный руководитель</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3</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Проведение акции « 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Классный руководитель</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4</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eastAsia="Times New Roman" w:cs="Times New Roman"/>
                <w:color w:val="000000"/>
                <w:lang w:bidi="ar-SA"/>
              </w:rPr>
            </w:pPr>
            <w:r w:rsidRPr="00894925">
              <w:rPr>
                <w:rFonts w:cs="Times New Roman"/>
                <w:color w:val="000000"/>
                <w:lang w:bidi="ar-SA"/>
              </w:rPr>
              <w:t>Организация конкурсов на лучший рисунок, рассказ, исполнение стихотворения по безопасности движения</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5</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Проведение бесед-“минуток” по профилактике несчастных случаев с детьми на дороге (в начальных классах ежедневно на последнем уроке)</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color w:val="000000"/>
                <w:lang w:bidi="ar-SA"/>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6</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Участие в проведении “Недели безопасности” (по отдельному школы)</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C18AA" w:rsidP="00990B6D">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C18AA" w:rsidP="000235B5">
            <w:pPr>
              <w:rPr>
                <w:rFonts w:cs="Times New Roman"/>
              </w:rPr>
            </w:pPr>
            <w:r w:rsidRPr="00894925">
              <w:rPr>
                <w:rFonts w:cs="Times New Roman"/>
                <w:color w:val="000000"/>
                <w:lang w:bidi="ar-SA"/>
              </w:rPr>
              <w:t>штаб ЮИД</w:t>
            </w:r>
          </w:p>
        </w:tc>
      </w:tr>
      <w:tr w:rsidR="009C18AA" w:rsidRPr="00894925" w:rsidTr="000235B5">
        <w:tc>
          <w:tcPr>
            <w:tcW w:w="740" w:type="dxa"/>
            <w:tcBorders>
              <w:top w:val="single" w:sz="4" w:space="0" w:color="000000"/>
              <w:left w:val="single" w:sz="4" w:space="0" w:color="000000"/>
              <w:bottom w:val="single" w:sz="4" w:space="0" w:color="000000"/>
            </w:tcBorders>
            <w:shd w:val="clear" w:color="auto" w:fill="auto"/>
          </w:tcPr>
          <w:p w:rsidR="009C18AA" w:rsidRPr="00894925" w:rsidRDefault="009C18AA" w:rsidP="000235B5">
            <w:pPr>
              <w:rPr>
                <w:rFonts w:cs="Times New Roman"/>
                <w:color w:val="000000"/>
                <w:lang w:bidi="ar-SA"/>
              </w:rPr>
            </w:pPr>
            <w:r w:rsidRPr="00894925">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9C18AA" w:rsidRPr="00894925" w:rsidRDefault="009C18AA" w:rsidP="009C18AA">
            <w:pPr>
              <w:rPr>
                <w:rFonts w:cs="Times New Roman"/>
                <w:color w:val="000000"/>
                <w:lang w:bidi="ar-SA"/>
              </w:rPr>
            </w:pPr>
            <w:r w:rsidRPr="00894925">
              <w:rPr>
                <w:rFonts w:cs="Times New Roman"/>
                <w:color w:val="000000"/>
                <w:lang w:bidi="ar-SA"/>
              </w:rPr>
              <w:t xml:space="preserve">Акции для родителей «Засветись вместе со своим ребенком», « Пристегните детей ремнем безопасности и продолжайте движение на </w:t>
            </w:r>
            <w:r w:rsidR="00990B6D" w:rsidRPr="00894925">
              <w:rPr>
                <w:rFonts w:cs="Times New Roman"/>
                <w:color w:val="000000"/>
                <w:lang w:bidi="ar-SA"/>
              </w:rPr>
              <w:t>а</w:t>
            </w:r>
            <w:r w:rsidRPr="00894925">
              <w:rPr>
                <w:rFonts w:cs="Times New Roman"/>
                <w:color w:val="000000"/>
                <w:lang w:bidi="ar-SA"/>
              </w:rPr>
              <w:t>втомобиле безо</w:t>
            </w:r>
            <w:r w:rsidR="00990B6D" w:rsidRPr="00894925">
              <w:rPr>
                <w:rFonts w:cs="Times New Roman"/>
                <w:color w:val="000000"/>
                <w:lang w:bidi="ar-SA"/>
              </w:rPr>
              <w:t>пасно»</w:t>
            </w:r>
          </w:p>
        </w:tc>
        <w:tc>
          <w:tcPr>
            <w:tcW w:w="1912" w:type="dxa"/>
            <w:tcBorders>
              <w:top w:val="single" w:sz="4" w:space="0" w:color="000000"/>
              <w:left w:val="single" w:sz="4" w:space="0" w:color="000000"/>
              <w:bottom w:val="single" w:sz="4" w:space="0" w:color="000000"/>
            </w:tcBorders>
            <w:shd w:val="clear" w:color="auto" w:fill="auto"/>
          </w:tcPr>
          <w:p w:rsidR="009C18AA" w:rsidRPr="00894925" w:rsidRDefault="00990B6D" w:rsidP="00990B6D">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90B6D" w:rsidRPr="00894925" w:rsidRDefault="00990B6D" w:rsidP="00990B6D">
            <w:pPr>
              <w:rPr>
                <w:rFonts w:cs="Times New Roman"/>
                <w:color w:val="000000"/>
                <w:lang w:bidi="ar-SA"/>
              </w:rPr>
            </w:pPr>
            <w:r w:rsidRPr="00894925">
              <w:rPr>
                <w:rFonts w:cs="Times New Roman"/>
                <w:color w:val="000000"/>
                <w:lang w:bidi="ar-SA"/>
              </w:rPr>
              <w:t xml:space="preserve">Классный руководитель, </w:t>
            </w:r>
          </w:p>
          <w:p w:rsidR="009C18AA" w:rsidRPr="00894925" w:rsidRDefault="00990B6D" w:rsidP="00990B6D">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Назначение (выборы) в числе актива класса членов отряда ЮИД, составление плана работы актива.</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операции «Внимание –дети!» в соответствии с общешкольным планом.</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Проведение уроков (классных часов) по изучению правил дорожного движения согласно 10-часовой программе.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Изучение с учениками класса безопасных маршрутов движения и составление схем безопасного движения из дома в школу и обратно.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Сентябрь, октябрь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на родительских собраниях бесед о безопасности дорожного движения:</w:t>
            </w:r>
          </w:p>
          <w:p w:rsidR="00906B4A" w:rsidRPr="00894925" w:rsidRDefault="00906B4A" w:rsidP="00135E15">
            <w:pPr>
              <w:rPr>
                <w:rFonts w:cs="Times New Roman"/>
                <w:color w:val="000000"/>
                <w:lang w:bidi="ar-SA"/>
              </w:rPr>
            </w:pPr>
            <w:r w:rsidRPr="00894925">
              <w:rPr>
                <w:rFonts w:cs="Times New Roman"/>
                <w:color w:val="000000"/>
                <w:lang w:bidi="ar-SA"/>
              </w:rPr>
              <w:t>как влияет на безопасность детей поведение родителей на дороге;</w:t>
            </w:r>
          </w:p>
          <w:p w:rsidR="00906B4A" w:rsidRPr="00894925" w:rsidRDefault="00906B4A" w:rsidP="00135E15">
            <w:pPr>
              <w:rPr>
                <w:rFonts w:cs="Times New Roman"/>
                <w:color w:val="000000"/>
                <w:lang w:bidi="ar-SA"/>
              </w:rPr>
            </w:pPr>
            <w:r w:rsidRPr="00894925">
              <w:rPr>
                <w:rFonts w:cs="Times New Roman"/>
                <w:color w:val="000000"/>
                <w:lang w:bidi="ar-SA"/>
              </w:rPr>
              <w:t>требования к знаниям и навыкам школьника, которому доверяется самостоятельное движение в школу.</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1 раз в полугодие</w:t>
            </w:r>
          </w:p>
          <w:p w:rsidR="00906B4A" w:rsidRPr="00894925" w:rsidRDefault="00906B4A" w:rsidP="00135E15">
            <w:pPr>
              <w:rPr>
                <w:rFonts w:cs="Times New Roman"/>
                <w:color w:val="000000"/>
                <w:lang w:bidi="ar-SA"/>
              </w:rPr>
            </w:pPr>
            <w:r w:rsidRPr="00894925">
              <w:rPr>
                <w:rFonts w:cs="Times New Roman"/>
                <w:color w:val="000000"/>
                <w:lang w:bidi="ar-SA"/>
              </w:rPr>
              <w:t>сентябрь</w:t>
            </w:r>
          </w:p>
          <w:p w:rsidR="00906B4A" w:rsidRPr="00894925" w:rsidRDefault="00906B4A" w:rsidP="00135E15">
            <w:pPr>
              <w:rPr>
                <w:rFonts w:cs="Times New Roman"/>
                <w:color w:val="000000"/>
                <w:lang w:bidi="ar-SA"/>
              </w:rPr>
            </w:pPr>
          </w:p>
          <w:p w:rsidR="00906B4A" w:rsidRPr="00894925" w:rsidRDefault="00906B4A" w:rsidP="00135E15">
            <w:pPr>
              <w:rPr>
                <w:rFonts w:cs="Times New Roman"/>
                <w:color w:val="000000"/>
                <w:lang w:bidi="ar-SA"/>
              </w:rPr>
            </w:pPr>
            <w:r w:rsidRPr="00894925">
              <w:rPr>
                <w:rFonts w:cs="Times New Roman"/>
                <w:color w:val="000000"/>
                <w:lang w:bidi="ar-SA"/>
              </w:rPr>
              <w:t>январь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Организация практических занятий на </w:t>
            </w:r>
            <w:r w:rsidRPr="00894925">
              <w:rPr>
                <w:rFonts w:cs="Times New Roman"/>
                <w:color w:val="000000"/>
                <w:lang w:bidi="ar-SA"/>
              </w:rPr>
              <w:lastRenderedPageBreak/>
              <w:t>школьной транспортной площадке.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lastRenderedPageBreak/>
              <w:t>Сентябрь, май</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w:t>
            </w:r>
            <w:r w:rsidRPr="00894925">
              <w:rPr>
                <w:rFonts w:cs="Times New Roman"/>
                <w:color w:val="000000"/>
                <w:lang w:bidi="ar-SA"/>
              </w:rPr>
              <w:lastRenderedPageBreak/>
              <w:t>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lastRenderedPageBreak/>
              <w:t>14</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«пятиминуток» по изучению ситуационного  минимума безопасного поведения на дороге.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Ежедневно на последнем уроке</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15</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Оформление классного уголка безопасности дорожного движения, обновление его материалов</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16</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викторины по знанию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проведении недели ОБЖ</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Актив класса</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соревнованиях «Безопасное колесо»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Актив класса, 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sidRPr="00894925">
              <w:rPr>
                <w:rFonts w:cs="Times New Roman"/>
                <w:color w:val="000000"/>
                <w:lang w:bidi="ar-SA"/>
              </w:rPr>
              <w:t>1</w:t>
            </w:r>
            <w:r>
              <w:rPr>
                <w:rFonts w:cs="Times New Roman"/>
                <w:color w:val="000000"/>
                <w:lang w:bidi="ar-SA"/>
              </w:rPr>
              <w:t>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Инструктажи учащихся о безопасном поведении при проведении внешкольных, внеклассных мероприятий</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При проведении мероприятий</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Инструктажи по безопасности дорожного движения</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Со</w:t>
            </w:r>
            <w:r w:rsidRPr="00894925">
              <w:rPr>
                <w:rFonts w:cs="Times New Roman"/>
                <w:color w:val="000000"/>
                <w:lang w:bidi="ar-SA"/>
              </w:rPr>
              <w:softHyphen/>
              <w:t>став</w:t>
            </w:r>
            <w:r w:rsidRPr="00894925">
              <w:rPr>
                <w:rFonts w:cs="Times New Roman"/>
                <w:color w:val="000000"/>
                <w:lang w:bidi="ar-SA"/>
              </w:rPr>
              <w:softHyphen/>
              <w:t xml:space="preserve">ление индивидуальных схем безопасных подходов к школе учащимися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школьном туре кон</w:t>
            </w:r>
            <w:r w:rsidRPr="00894925">
              <w:rPr>
                <w:rFonts w:cs="Times New Roman"/>
                <w:color w:val="000000"/>
                <w:lang w:bidi="ar-SA"/>
              </w:rPr>
              <w:softHyphen/>
              <w:t>курса творческих работ учащихся “Дорога и мы”</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октябрь-декабрь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Выявление детей, имеющих велосипеды, организация с ними занятий и принятие зачетов по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апрель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24</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Организация и проведение викто</w:t>
            </w:r>
            <w:r w:rsidRPr="00894925">
              <w:rPr>
                <w:rFonts w:cs="Times New Roman"/>
                <w:color w:val="000000"/>
                <w:lang w:bidi="ar-SA"/>
              </w:rPr>
              <w:softHyphen/>
              <w:t>рин, конкурсов, КВН, игр, соревно</w:t>
            </w:r>
            <w:r w:rsidRPr="00894925">
              <w:rPr>
                <w:rFonts w:cs="Times New Roman"/>
                <w:color w:val="000000"/>
                <w:lang w:bidi="ar-SA"/>
              </w:rPr>
              <w:softHyphen/>
              <w:t>ваний, экскурсий, просмотра видео</w:t>
            </w:r>
            <w:r w:rsidRPr="00894925">
              <w:rPr>
                <w:rFonts w:cs="Times New Roman"/>
                <w:color w:val="000000"/>
                <w:lang w:bidi="ar-SA"/>
              </w:rPr>
              <w:softHyphen/>
              <w:t>фильмов, выпуска стенных  газет по тематике ПДД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в течение учебного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25</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дополнительных профилактических бесед перед началом и по окончании школьных каникул</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в течение учебного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26</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методических совещаниях преподава</w:t>
            </w:r>
            <w:r w:rsidRPr="00894925">
              <w:rPr>
                <w:rFonts w:cs="Times New Roman"/>
                <w:color w:val="000000"/>
                <w:lang w:bidi="ar-SA"/>
              </w:rPr>
              <w:softHyphen/>
              <w:t>телей ОБЖ, учителей на</w:t>
            </w:r>
            <w:r w:rsidRPr="00894925">
              <w:rPr>
                <w:rFonts w:cs="Times New Roman"/>
                <w:color w:val="000000"/>
                <w:lang w:bidi="ar-SA"/>
              </w:rPr>
              <w:softHyphen/>
              <w:t>чальной школы, классных руководи</w:t>
            </w:r>
            <w:r w:rsidRPr="00894925">
              <w:rPr>
                <w:rFonts w:cs="Times New Roman"/>
                <w:color w:val="000000"/>
                <w:lang w:bidi="ar-SA"/>
              </w:rPr>
              <w:softHyphen/>
              <w:t xml:space="preserve">телей </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Pr>
                <w:rFonts w:cs="Times New Roman"/>
                <w:color w:val="000000"/>
                <w:lang w:bidi="ar-SA"/>
              </w:rPr>
              <w:t>По отдельному графику</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Pr="00894925" w:rsidRDefault="00906B4A" w:rsidP="00906B4A">
            <w:pPr>
              <w:rPr>
                <w:rFonts w:cs="Times New Roman"/>
                <w:color w:val="000000"/>
                <w:lang w:bidi="ar-SA"/>
              </w:rPr>
            </w:pPr>
            <w:r>
              <w:rPr>
                <w:rFonts w:cs="Times New Roman"/>
                <w:color w:val="000000"/>
                <w:lang w:bidi="ar-SA"/>
              </w:rPr>
              <w:t>27</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уроков изучения Правил дорожного движения согласно программе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Ежемесячно</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135E15">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t>28</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eastAsia="Times New Roman" w:cs="Times New Roman"/>
                <w:color w:val="000000"/>
                <w:lang w:bidi="ar-SA"/>
              </w:rPr>
            </w:pPr>
            <w:r w:rsidRPr="00894925">
              <w:rPr>
                <w:rFonts w:cs="Times New Roman"/>
                <w:color w:val="000000"/>
                <w:lang w:bidi="ar-SA"/>
              </w:rPr>
              <w:t>Проведение на общешкольном родительском собрании беседы «Будьте примером для детей в правильном поведении на дороге» « Профилактика ДДТТ»</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t>29</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акции « 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Классный руководитель</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t>30</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eastAsia="Times New Roman" w:cs="Times New Roman"/>
                <w:color w:val="000000"/>
                <w:lang w:bidi="ar-SA"/>
              </w:rPr>
            </w:pPr>
            <w:r w:rsidRPr="00894925">
              <w:rPr>
                <w:rFonts w:cs="Times New Roman"/>
                <w:color w:val="000000"/>
                <w:lang w:bidi="ar-SA"/>
              </w:rPr>
              <w:t>Организация конкурсов на лучший рисунок, рассказ, исполнение стихотворения по безопасности движения</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135E15">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t>31</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Проведение бесед-“минуток” по профилактике несчастных случаев с детьми на дороге (в начальных классах ежедневно на последнем уроке)</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В течение года</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135E15">
            <w:pPr>
              <w:rPr>
                <w:rFonts w:cs="Times New Roman"/>
                <w:color w:val="000000"/>
                <w:lang w:bidi="ar-SA"/>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lastRenderedPageBreak/>
              <w:t>32</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Участие в проведении “Недели безопасности” (по отдельному школы)</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135E15">
            <w:pPr>
              <w:rPr>
                <w:rFonts w:cs="Times New Roman"/>
              </w:rPr>
            </w:pPr>
            <w:r w:rsidRPr="00894925">
              <w:rPr>
                <w:rFonts w:cs="Times New Roman"/>
                <w:color w:val="000000"/>
                <w:lang w:bidi="ar-SA"/>
              </w:rPr>
              <w:t>штаб ЮИД</w:t>
            </w:r>
          </w:p>
        </w:tc>
      </w:tr>
      <w:tr w:rsidR="00906B4A" w:rsidRPr="00894925" w:rsidTr="000235B5">
        <w:tc>
          <w:tcPr>
            <w:tcW w:w="740" w:type="dxa"/>
            <w:tcBorders>
              <w:top w:val="single" w:sz="4" w:space="0" w:color="000000"/>
              <w:left w:val="single" w:sz="4" w:space="0" w:color="000000"/>
              <w:bottom w:val="single" w:sz="4" w:space="0" w:color="000000"/>
            </w:tcBorders>
            <w:shd w:val="clear" w:color="auto" w:fill="auto"/>
          </w:tcPr>
          <w:p w:rsidR="00906B4A" w:rsidRDefault="00906B4A" w:rsidP="00135E15">
            <w:pPr>
              <w:rPr>
                <w:rFonts w:cs="Times New Roman"/>
                <w:color w:val="000000"/>
                <w:lang w:bidi="ar-SA"/>
              </w:rPr>
            </w:pPr>
            <w:r>
              <w:rPr>
                <w:rFonts w:cs="Times New Roman"/>
                <w:color w:val="000000"/>
                <w:lang w:bidi="ar-SA"/>
              </w:rPr>
              <w:t>33</w:t>
            </w:r>
          </w:p>
        </w:tc>
        <w:tc>
          <w:tcPr>
            <w:tcW w:w="5133"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Акции для родителей «Засветись вместе со своим ребенком», « Пристегните детей ремнем безопасности и продолжайте движение на автомобиле безопасно»</w:t>
            </w:r>
          </w:p>
        </w:tc>
        <w:tc>
          <w:tcPr>
            <w:tcW w:w="1912" w:type="dxa"/>
            <w:tcBorders>
              <w:top w:val="single" w:sz="4" w:space="0" w:color="000000"/>
              <w:left w:val="single" w:sz="4" w:space="0" w:color="000000"/>
              <w:bottom w:val="single" w:sz="4" w:space="0" w:color="000000"/>
            </w:tcBorders>
            <w:shd w:val="clear" w:color="auto" w:fill="auto"/>
          </w:tcPr>
          <w:p w:rsidR="00906B4A" w:rsidRPr="00894925" w:rsidRDefault="00906B4A" w:rsidP="00135E15">
            <w:pPr>
              <w:jc w:val="center"/>
              <w:rPr>
                <w:rFonts w:cs="Times New Roman"/>
                <w:color w:val="000000"/>
                <w:lang w:bidi="ar-SA"/>
              </w:rPr>
            </w:pPr>
            <w:r w:rsidRPr="00894925">
              <w:rPr>
                <w:rFonts w:cs="Times New Roman"/>
                <w:color w:val="000000"/>
                <w:lang w:bidi="ar-SA"/>
              </w:rPr>
              <w:t>сентябрь</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906B4A" w:rsidRPr="00894925" w:rsidRDefault="00906B4A" w:rsidP="00135E15">
            <w:pPr>
              <w:rPr>
                <w:rFonts w:cs="Times New Roman"/>
                <w:color w:val="000000"/>
                <w:lang w:bidi="ar-SA"/>
              </w:rPr>
            </w:pPr>
            <w:r w:rsidRPr="00894925">
              <w:rPr>
                <w:rFonts w:cs="Times New Roman"/>
                <w:color w:val="000000"/>
                <w:lang w:bidi="ar-SA"/>
              </w:rPr>
              <w:t xml:space="preserve">Классный руководитель, </w:t>
            </w:r>
          </w:p>
          <w:p w:rsidR="00906B4A" w:rsidRPr="00894925" w:rsidRDefault="00906B4A" w:rsidP="00135E15">
            <w:pPr>
              <w:rPr>
                <w:rFonts w:cs="Times New Roman"/>
                <w:color w:val="000000"/>
                <w:lang w:bidi="ar-SA"/>
              </w:rPr>
            </w:pPr>
            <w:r w:rsidRPr="00894925">
              <w:rPr>
                <w:rFonts w:cs="Times New Roman"/>
                <w:color w:val="000000"/>
                <w:lang w:bidi="ar-SA"/>
              </w:rPr>
              <w:t>штаб ЮИД</w:t>
            </w:r>
          </w:p>
        </w:tc>
      </w:tr>
    </w:tbl>
    <w:p w:rsidR="009C18AA" w:rsidRPr="00894925" w:rsidRDefault="009C18AA" w:rsidP="009C18AA">
      <w:pPr>
        <w:rPr>
          <w:rFonts w:cs="Times New Roman"/>
          <w:color w:val="000000"/>
          <w:lang w:bidi="ar-SA"/>
        </w:rPr>
      </w:pPr>
    </w:p>
    <w:p w:rsidR="006C198F" w:rsidRPr="00894925" w:rsidRDefault="006C198F" w:rsidP="006C198F">
      <w:pPr>
        <w:jc w:val="center"/>
        <w:rPr>
          <w:rFonts w:cs="Times New Roman"/>
          <w:color w:val="000000"/>
          <w:lang w:bidi="ar-SA"/>
        </w:rPr>
      </w:pPr>
      <w:r w:rsidRPr="00894925">
        <w:rPr>
          <w:rFonts w:cs="Times New Roman"/>
          <w:color w:val="000000"/>
          <w:lang w:bidi="ar-SA"/>
        </w:rPr>
        <w:t>П</w:t>
      </w:r>
      <w:r>
        <w:rPr>
          <w:rFonts w:cs="Times New Roman"/>
          <w:color w:val="000000"/>
          <w:lang w:bidi="ar-SA"/>
        </w:rPr>
        <w:t>лан</w:t>
      </w:r>
    </w:p>
    <w:p w:rsidR="006C198F" w:rsidRPr="00894925" w:rsidRDefault="006C198F" w:rsidP="006C198F">
      <w:pPr>
        <w:jc w:val="center"/>
        <w:rPr>
          <w:rFonts w:cs="Times New Roman"/>
          <w:color w:val="000000"/>
          <w:lang w:bidi="ar-SA"/>
        </w:rPr>
      </w:pPr>
      <w:r>
        <w:rPr>
          <w:rFonts w:cs="Times New Roman"/>
          <w:color w:val="000000"/>
          <w:lang w:bidi="ar-SA"/>
        </w:rPr>
        <w:t>проведения «Недели безопасности дорожного движения»</w:t>
      </w:r>
    </w:p>
    <w:p w:rsidR="006C198F" w:rsidRPr="00894925" w:rsidRDefault="006C198F" w:rsidP="006C198F">
      <w:pPr>
        <w:jc w:val="center"/>
        <w:rPr>
          <w:rFonts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w:t>
      </w:r>
      <w:r w:rsidR="00C24B48">
        <w:rPr>
          <w:rFonts w:cs="Times New Roman"/>
          <w:color w:val="000000"/>
          <w:lang w:eastAsia="ru-RU" w:bidi="ar-SA"/>
        </w:rPr>
        <w:t>4</w:t>
      </w:r>
      <w:r w:rsidR="00906B4A" w:rsidRPr="00894925">
        <w:rPr>
          <w:rFonts w:cs="Times New Roman"/>
          <w:color w:val="000000"/>
          <w:lang w:eastAsia="ru-RU" w:bidi="ar-SA"/>
        </w:rPr>
        <w:t>-</w:t>
      </w:r>
      <w:r w:rsidR="00906B4A">
        <w:rPr>
          <w:rFonts w:cs="Times New Roman"/>
          <w:color w:val="000000"/>
          <w:lang w:eastAsia="ru-RU" w:bidi="ar-SA"/>
        </w:rPr>
        <w:t>202</w:t>
      </w:r>
      <w:r w:rsidR="00C24B48">
        <w:rPr>
          <w:rFonts w:cs="Times New Roman"/>
          <w:color w:val="000000"/>
          <w:lang w:eastAsia="ru-RU" w:bidi="ar-SA"/>
        </w:rPr>
        <w:t>5</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Ind w:w="-125" w:type="dxa"/>
        <w:tblLayout w:type="fixed"/>
        <w:tblLook w:val="0000"/>
      </w:tblPr>
      <w:tblGrid>
        <w:gridCol w:w="740"/>
        <w:gridCol w:w="5133"/>
        <w:gridCol w:w="1912"/>
        <w:gridCol w:w="2492"/>
      </w:tblGrid>
      <w:tr w:rsidR="006C198F" w:rsidRPr="00894925" w:rsidTr="006C198F">
        <w:trPr>
          <w:trHeight w:val="493"/>
        </w:trPr>
        <w:tc>
          <w:tcPr>
            <w:tcW w:w="740"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eastAsia="Times New Roman" w:cs="Times New Roman"/>
                <w:color w:val="000000"/>
                <w:lang w:bidi="ar-SA"/>
              </w:rPr>
              <w:t>№</w:t>
            </w:r>
          </w:p>
          <w:p w:rsidR="006C198F" w:rsidRPr="00894925" w:rsidRDefault="006C198F" w:rsidP="006C198F">
            <w:pPr>
              <w:rPr>
                <w:rFonts w:cs="Times New Roman"/>
                <w:color w:val="000000"/>
                <w:lang w:bidi="ar-SA"/>
              </w:rPr>
            </w:pPr>
            <w:r w:rsidRPr="00894925">
              <w:rPr>
                <w:rFonts w:cs="Times New Roman"/>
                <w:color w:val="000000"/>
                <w:lang w:bidi="ar-SA"/>
              </w:rPr>
              <w:t>п/ п</w:t>
            </w:r>
          </w:p>
        </w:tc>
        <w:tc>
          <w:tcPr>
            <w:tcW w:w="5133"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Мероприятие</w:t>
            </w:r>
          </w:p>
        </w:tc>
        <w:tc>
          <w:tcPr>
            <w:tcW w:w="1912"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Сроки</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6C198F" w:rsidRPr="00894925" w:rsidRDefault="006C198F" w:rsidP="006C198F">
            <w:pPr>
              <w:rPr>
                <w:rFonts w:cs="Times New Roman"/>
                <w:color w:val="000000"/>
                <w:lang w:bidi="ar-SA"/>
              </w:rPr>
            </w:pPr>
            <w:r w:rsidRPr="00894925">
              <w:rPr>
                <w:rFonts w:cs="Times New Roman"/>
                <w:color w:val="000000"/>
                <w:lang w:bidi="ar-SA"/>
              </w:rPr>
              <w:t>Ответственные</w:t>
            </w:r>
          </w:p>
        </w:tc>
      </w:tr>
      <w:tr w:rsidR="006C198F" w:rsidRPr="00894925" w:rsidTr="006C198F">
        <w:tc>
          <w:tcPr>
            <w:tcW w:w="740" w:type="dxa"/>
            <w:tcBorders>
              <w:top w:val="single" w:sz="4" w:space="0" w:color="000000"/>
              <w:left w:val="single" w:sz="4" w:space="0" w:color="000000"/>
              <w:bottom w:val="single" w:sz="4" w:space="0" w:color="000000"/>
            </w:tcBorders>
            <w:shd w:val="clear" w:color="auto" w:fill="auto"/>
          </w:tcPr>
          <w:p w:rsidR="006C198F" w:rsidRPr="00894925" w:rsidRDefault="006C198F" w:rsidP="006C198F">
            <w:pPr>
              <w:rPr>
                <w:rFonts w:cs="Times New Roman"/>
                <w:color w:val="000000"/>
                <w:lang w:bidi="ar-SA"/>
              </w:rPr>
            </w:pPr>
          </w:p>
        </w:tc>
        <w:tc>
          <w:tcPr>
            <w:tcW w:w="5133" w:type="dxa"/>
            <w:tcBorders>
              <w:top w:val="single" w:sz="4" w:space="0" w:color="000000"/>
              <w:left w:val="single" w:sz="4" w:space="0" w:color="000000"/>
              <w:bottom w:val="single" w:sz="4" w:space="0" w:color="000000"/>
            </w:tcBorders>
            <w:shd w:val="clear" w:color="auto" w:fill="auto"/>
          </w:tcPr>
          <w:p w:rsidR="006C198F" w:rsidRPr="00894925" w:rsidRDefault="00A166A7" w:rsidP="006C198F">
            <w:pPr>
              <w:rPr>
                <w:rFonts w:cs="Times New Roman"/>
                <w:color w:val="000000"/>
                <w:lang w:bidi="ar-SA"/>
              </w:rPr>
            </w:pPr>
            <w:r>
              <w:rPr>
                <w:rFonts w:cs="Times New Roman"/>
                <w:color w:val="000000"/>
                <w:lang w:bidi="ar-SA"/>
              </w:rPr>
              <w:t>Акция возле школы с сотрудниками ППС «Папа будь внимателен за рулем»</w:t>
            </w:r>
          </w:p>
        </w:tc>
        <w:tc>
          <w:tcPr>
            <w:tcW w:w="1912" w:type="dxa"/>
            <w:tcBorders>
              <w:top w:val="single" w:sz="4" w:space="0" w:color="000000"/>
              <w:left w:val="single" w:sz="4" w:space="0" w:color="000000"/>
              <w:bottom w:val="single" w:sz="4" w:space="0" w:color="000000"/>
            </w:tcBorders>
            <w:shd w:val="clear" w:color="auto" w:fill="auto"/>
          </w:tcPr>
          <w:p w:rsidR="006C198F" w:rsidRPr="00894925" w:rsidRDefault="00A166A7" w:rsidP="006C198F">
            <w:pPr>
              <w:jc w:val="center"/>
              <w:rPr>
                <w:rFonts w:cs="Times New Roman"/>
                <w:color w:val="000000"/>
                <w:lang w:bidi="ar-SA"/>
              </w:rPr>
            </w:pPr>
            <w:r>
              <w:rPr>
                <w:rFonts w:cs="Times New Roman"/>
                <w:color w:val="000000"/>
                <w:lang w:bidi="ar-SA"/>
              </w:rPr>
              <w:t>Сентябрь</w:t>
            </w:r>
            <w:r w:rsidR="008C4C30">
              <w:rPr>
                <w:rFonts w:cs="Times New Roman"/>
                <w:color w:val="000000"/>
                <w:lang w:bidi="ar-SA"/>
              </w:rPr>
              <w:t>,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A166A7" w:rsidRPr="00894925" w:rsidRDefault="00A166A7" w:rsidP="00A166A7">
            <w:pPr>
              <w:rPr>
                <w:rFonts w:cs="Times New Roman"/>
                <w:color w:val="000000"/>
                <w:lang w:bidi="ar-SA"/>
              </w:rPr>
            </w:pPr>
            <w:r w:rsidRPr="00894925">
              <w:rPr>
                <w:rFonts w:cs="Times New Roman"/>
                <w:color w:val="000000"/>
                <w:lang w:bidi="ar-SA"/>
              </w:rPr>
              <w:t xml:space="preserve">Классный руководитель, </w:t>
            </w:r>
          </w:p>
          <w:p w:rsidR="006C198F" w:rsidRPr="00894925" w:rsidRDefault="00A166A7" w:rsidP="00A166A7">
            <w:pPr>
              <w:rPr>
                <w:rFonts w:cs="Times New Roman"/>
                <w:color w:val="000000"/>
                <w:lang w:bidi="ar-SA"/>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2</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eastAsia="Times New Roman" w:cs="Times New Roman"/>
                <w:color w:val="000000"/>
                <w:lang w:bidi="ar-SA"/>
              </w:rPr>
            </w:pPr>
            <w:r>
              <w:rPr>
                <w:rFonts w:cs="Times New Roman"/>
                <w:color w:val="000000"/>
                <w:lang w:bidi="ar-SA"/>
              </w:rPr>
              <w:t>Видеочеллендж  «Родители –</w:t>
            </w:r>
            <w:r w:rsidRPr="00894925">
              <w:rPr>
                <w:rFonts w:cs="Times New Roman"/>
                <w:color w:val="000000"/>
                <w:lang w:bidi="ar-SA"/>
              </w:rPr>
              <w:t xml:space="preserve"> пример</w:t>
            </w:r>
            <w:r>
              <w:rPr>
                <w:rFonts w:cs="Times New Roman"/>
                <w:color w:val="000000"/>
                <w:lang w:bidi="ar-SA"/>
              </w:rPr>
              <w:t xml:space="preserve"> </w:t>
            </w:r>
            <w:r w:rsidRPr="00894925">
              <w:rPr>
                <w:rFonts w:cs="Times New Roman"/>
                <w:color w:val="000000"/>
                <w:lang w:bidi="ar-SA"/>
              </w:rPr>
              <w:t xml:space="preserve"> для детей в правильном поведении на дороге» </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Классный руководитель</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3</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Pr>
                <w:rFonts w:cs="Times New Roman"/>
                <w:color w:val="000000"/>
                <w:lang w:bidi="ar-SA"/>
              </w:rPr>
              <w:t>Акция  на перемене  - перемена загадок «</w:t>
            </w:r>
            <w:r w:rsidRPr="00894925">
              <w:rPr>
                <w:rFonts w:cs="Times New Roman"/>
                <w:color w:val="000000"/>
                <w:lang w:bidi="ar-SA"/>
              </w:rPr>
              <w:t>Красный, желтый, зеленый», «Мы по улицам идем», « «Внимание-дети», «Безопасный пешеходный переход»</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Классный руководитель</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4</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eastAsia="Times New Roman" w:cs="Times New Roman"/>
                <w:color w:val="000000"/>
                <w:lang w:bidi="ar-SA"/>
              </w:rPr>
            </w:pPr>
            <w:r>
              <w:rPr>
                <w:rFonts w:cs="Times New Roman"/>
                <w:color w:val="000000"/>
                <w:lang w:bidi="ar-SA"/>
              </w:rPr>
              <w:t>К</w:t>
            </w:r>
            <w:r w:rsidRPr="00894925">
              <w:rPr>
                <w:rFonts w:cs="Times New Roman"/>
                <w:color w:val="000000"/>
                <w:lang w:bidi="ar-SA"/>
              </w:rPr>
              <w:t>онкурс на лучший рисунок</w:t>
            </w:r>
            <w:r>
              <w:rPr>
                <w:rFonts w:cs="Times New Roman"/>
                <w:color w:val="000000"/>
                <w:lang w:bidi="ar-SA"/>
              </w:rPr>
              <w:t xml:space="preserve"> «Будь внимателен на дороге» </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5</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906B4A" w:rsidP="006C198F">
            <w:pPr>
              <w:rPr>
                <w:rFonts w:cs="Times New Roman"/>
                <w:color w:val="000000"/>
                <w:lang w:bidi="ar-SA"/>
              </w:rPr>
            </w:pPr>
            <w:r>
              <w:rPr>
                <w:rFonts w:cs="Times New Roman"/>
                <w:color w:val="000000"/>
                <w:lang w:bidi="ar-SA"/>
              </w:rPr>
              <w:t>Флешмоб «Знай правила движенья- как таблицу умноженья</w:t>
            </w:r>
            <w:r w:rsidR="008C4C30">
              <w:rPr>
                <w:rFonts w:cs="Times New Roman"/>
                <w:color w:val="000000"/>
                <w:lang w:bidi="ar-SA"/>
              </w:rPr>
              <w:t>»</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8C4C30">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Pr>
                <w:rFonts w:cs="Times New Roman"/>
                <w:color w:val="000000"/>
                <w:lang w:bidi="ar-SA"/>
              </w:rPr>
              <w:t>педагог-организатор</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6</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Pr>
                <w:rFonts w:cs="Times New Roman"/>
                <w:color w:val="000000"/>
                <w:lang w:bidi="ar-SA"/>
              </w:rPr>
              <w:t>Часы общения «Пять минут о правилах поведения на дорогах города»</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rPr>
            </w:pPr>
            <w:r w:rsidRPr="00894925">
              <w:rPr>
                <w:rFonts w:cs="Times New Roman"/>
                <w:color w:val="000000"/>
                <w:lang w:bidi="ar-SA"/>
              </w:rPr>
              <w:t>штаб ЮИД</w:t>
            </w:r>
          </w:p>
        </w:tc>
      </w:tr>
      <w:tr w:rsidR="008C4C30" w:rsidRPr="00894925" w:rsidTr="006C198F">
        <w:tc>
          <w:tcPr>
            <w:tcW w:w="740"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7</w:t>
            </w:r>
          </w:p>
        </w:tc>
        <w:tc>
          <w:tcPr>
            <w:tcW w:w="5133" w:type="dxa"/>
            <w:tcBorders>
              <w:top w:val="single" w:sz="4" w:space="0" w:color="000000"/>
              <w:left w:val="single" w:sz="4" w:space="0" w:color="000000"/>
              <w:bottom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Акции для родителей «Засветись вместе со своим ребенком», « Пристегните детей ремнем безопасности и продолжайте движение на автомобиле безопасно»</w:t>
            </w:r>
          </w:p>
        </w:tc>
        <w:tc>
          <w:tcPr>
            <w:tcW w:w="1912" w:type="dxa"/>
            <w:tcBorders>
              <w:top w:val="single" w:sz="4" w:space="0" w:color="000000"/>
              <w:left w:val="single" w:sz="4" w:space="0" w:color="000000"/>
              <w:bottom w:val="single" w:sz="4" w:space="0" w:color="000000"/>
            </w:tcBorders>
            <w:shd w:val="clear" w:color="auto" w:fill="auto"/>
          </w:tcPr>
          <w:p w:rsidR="008C4C30" w:rsidRDefault="008C4C30">
            <w:r w:rsidRPr="00296FB2">
              <w:rPr>
                <w:rFonts w:cs="Times New Roman"/>
                <w:color w:val="000000"/>
                <w:lang w:bidi="ar-SA"/>
              </w:rPr>
              <w:t>Сентябрь, март</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8C4C30" w:rsidRPr="00894925" w:rsidRDefault="008C4C30" w:rsidP="006C198F">
            <w:pPr>
              <w:rPr>
                <w:rFonts w:cs="Times New Roman"/>
                <w:color w:val="000000"/>
                <w:lang w:bidi="ar-SA"/>
              </w:rPr>
            </w:pPr>
            <w:r w:rsidRPr="00894925">
              <w:rPr>
                <w:rFonts w:cs="Times New Roman"/>
                <w:color w:val="000000"/>
                <w:lang w:bidi="ar-SA"/>
              </w:rPr>
              <w:t xml:space="preserve">Классный руководитель, </w:t>
            </w:r>
          </w:p>
          <w:p w:rsidR="008C4C30" w:rsidRPr="00894925" w:rsidRDefault="008C4C30" w:rsidP="006C198F">
            <w:pPr>
              <w:rPr>
                <w:rFonts w:cs="Times New Roman"/>
                <w:color w:val="000000"/>
                <w:lang w:bidi="ar-SA"/>
              </w:rPr>
            </w:pPr>
            <w:r w:rsidRPr="00894925">
              <w:rPr>
                <w:rFonts w:cs="Times New Roman"/>
                <w:color w:val="000000"/>
                <w:lang w:bidi="ar-SA"/>
              </w:rPr>
              <w:t>штаб ЮИД</w:t>
            </w:r>
          </w:p>
        </w:tc>
      </w:tr>
    </w:tbl>
    <w:p w:rsidR="00280DAE" w:rsidRPr="00894925" w:rsidRDefault="00280DAE" w:rsidP="007C2AE4">
      <w:pPr>
        <w:jc w:val="center"/>
        <w:rPr>
          <w:rFonts w:cs="Times New Roman"/>
        </w:rPr>
      </w:pPr>
    </w:p>
    <w:p w:rsidR="002159D1" w:rsidRPr="00894925" w:rsidRDefault="002159D1" w:rsidP="007C2AE4">
      <w:pPr>
        <w:jc w:val="center"/>
        <w:rPr>
          <w:rFonts w:cs="Times New Roman"/>
        </w:rPr>
      </w:pPr>
    </w:p>
    <w:p w:rsidR="002159D1" w:rsidRDefault="002159D1"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Default="00544C43" w:rsidP="000D2B2C">
      <w:pPr>
        <w:rPr>
          <w:rFonts w:cs="Times New Roman"/>
        </w:rPr>
      </w:pPr>
    </w:p>
    <w:p w:rsidR="00544C43" w:rsidRPr="00894925" w:rsidRDefault="00544C43" w:rsidP="000D2B2C">
      <w:pPr>
        <w:rPr>
          <w:rFonts w:cs="Times New Roman"/>
        </w:rPr>
      </w:pPr>
    </w:p>
    <w:p w:rsidR="00AB0D85" w:rsidRPr="00894925" w:rsidRDefault="00AB0D85" w:rsidP="00544C43">
      <w:pPr>
        <w:jc w:val="center"/>
        <w:rPr>
          <w:rFonts w:cs="Times New Roman"/>
        </w:rPr>
        <w:sectPr w:rsidR="00AB0D85" w:rsidRPr="00894925" w:rsidSect="00371CEB">
          <w:footerReference w:type="default" r:id="rId33"/>
          <w:pgSz w:w="11906" w:h="16838"/>
          <w:pgMar w:top="284" w:right="566" w:bottom="284" w:left="993" w:header="708" w:footer="708" w:gutter="0"/>
          <w:cols w:space="708"/>
          <w:docGrid w:linePitch="360"/>
        </w:sectPr>
      </w:pPr>
    </w:p>
    <w:p w:rsidR="00AB0D85" w:rsidRPr="00894925" w:rsidRDefault="00AB0D85" w:rsidP="00AB0D85">
      <w:pPr>
        <w:rPr>
          <w:rFonts w:cs="Times New Roman"/>
        </w:rPr>
        <w:sectPr w:rsidR="00AB0D85" w:rsidRPr="00894925" w:rsidSect="00894925">
          <w:type w:val="continuous"/>
          <w:pgSz w:w="11906" w:h="16838"/>
          <w:pgMar w:top="1134" w:right="850" w:bottom="1134" w:left="993" w:header="708" w:footer="708" w:gutter="0"/>
          <w:cols w:num="3" w:space="708"/>
          <w:docGrid w:linePitch="360"/>
        </w:sectPr>
      </w:pPr>
    </w:p>
    <w:tbl>
      <w:tblPr>
        <w:tblW w:w="11117" w:type="dxa"/>
        <w:tblInd w:w="108" w:type="dxa"/>
        <w:tblLook w:val="04A0"/>
      </w:tblPr>
      <w:tblGrid>
        <w:gridCol w:w="10451"/>
        <w:gridCol w:w="222"/>
        <w:gridCol w:w="222"/>
        <w:gridCol w:w="222"/>
      </w:tblGrid>
      <w:tr w:rsidR="00280DAE" w:rsidRPr="00894925" w:rsidTr="002159D1">
        <w:tc>
          <w:tcPr>
            <w:tcW w:w="10451" w:type="dxa"/>
            <w:vAlign w:val="center"/>
          </w:tcPr>
          <w:p w:rsidR="00CA22A5" w:rsidRPr="00894925" w:rsidRDefault="00CA22A5" w:rsidP="00544C43">
            <w:pPr>
              <w:jc w:val="center"/>
              <w:rPr>
                <w:rFonts w:cs="Times New Roman"/>
                <w:color w:val="000000"/>
                <w:lang w:bidi="ar-SA"/>
              </w:rPr>
            </w:pPr>
            <w:r w:rsidRPr="00894925">
              <w:rPr>
                <w:rFonts w:cs="Times New Roman"/>
                <w:color w:val="000000"/>
                <w:lang w:bidi="ar-SA"/>
              </w:rPr>
              <w:lastRenderedPageBreak/>
              <w:t>П</w:t>
            </w:r>
            <w:r w:rsidR="00544C43">
              <w:rPr>
                <w:rFonts w:cs="Times New Roman"/>
                <w:color w:val="000000"/>
                <w:lang w:bidi="ar-SA"/>
              </w:rPr>
              <w:t>лан</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общешкольных мероприятий  </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по предупреждению детского транспортного травматизма </w:t>
            </w:r>
          </w:p>
          <w:p w:rsidR="00CA22A5" w:rsidRPr="00894925" w:rsidRDefault="00CA22A5" w:rsidP="00CA22A5">
            <w:pPr>
              <w:jc w:val="center"/>
              <w:rPr>
                <w:rFonts w:cs="Times New Roman"/>
                <w:color w:val="000000"/>
                <w:lang w:bidi="ar-SA"/>
              </w:rPr>
            </w:pPr>
            <w:r w:rsidRPr="00894925">
              <w:rPr>
                <w:rFonts w:cs="Times New Roman"/>
                <w:color w:val="000000"/>
                <w:lang w:bidi="ar-SA"/>
              </w:rPr>
              <w:t>в МБОУ «СОШ № 5 с углубленным изучением отдельных предметов»</w:t>
            </w:r>
          </w:p>
          <w:p w:rsidR="00CA22A5" w:rsidRPr="00894925" w:rsidRDefault="00CA22A5" w:rsidP="00CA22A5">
            <w:pPr>
              <w:jc w:val="center"/>
              <w:rPr>
                <w:rFonts w:eastAsia="Times New Roman" w:cs="Times New Roman"/>
                <w:color w:val="000000"/>
                <w:lang w:bidi="ar-SA"/>
              </w:rPr>
            </w:pPr>
            <w:r w:rsidRPr="00894925">
              <w:rPr>
                <w:rFonts w:cs="Times New Roman"/>
                <w:color w:val="000000"/>
                <w:lang w:bidi="ar-SA"/>
              </w:rPr>
              <w:t xml:space="preserve">на </w:t>
            </w:r>
            <w:r w:rsidR="00906B4A" w:rsidRPr="00894925">
              <w:rPr>
                <w:rFonts w:cs="Times New Roman"/>
                <w:color w:val="000000"/>
                <w:lang w:eastAsia="ru-RU" w:bidi="ar-SA"/>
              </w:rPr>
              <w:t>20</w:t>
            </w:r>
            <w:r w:rsidR="00906B4A">
              <w:rPr>
                <w:rFonts w:cs="Times New Roman"/>
                <w:color w:val="000000"/>
                <w:lang w:eastAsia="ru-RU" w:bidi="ar-SA"/>
              </w:rPr>
              <w:t>2</w:t>
            </w:r>
            <w:r w:rsidR="00C24B48">
              <w:rPr>
                <w:rFonts w:cs="Times New Roman"/>
                <w:color w:val="000000"/>
                <w:lang w:eastAsia="ru-RU" w:bidi="ar-SA"/>
              </w:rPr>
              <w:t>4</w:t>
            </w:r>
            <w:r w:rsidR="00906B4A" w:rsidRPr="00894925">
              <w:rPr>
                <w:rFonts w:cs="Times New Roman"/>
                <w:color w:val="000000"/>
                <w:lang w:eastAsia="ru-RU" w:bidi="ar-SA"/>
              </w:rPr>
              <w:t>-</w:t>
            </w:r>
            <w:r w:rsidR="00906B4A">
              <w:rPr>
                <w:rFonts w:cs="Times New Roman"/>
                <w:color w:val="000000"/>
                <w:lang w:eastAsia="ru-RU" w:bidi="ar-SA"/>
              </w:rPr>
              <w:t>202</w:t>
            </w:r>
            <w:r w:rsidR="00C24B48">
              <w:rPr>
                <w:rFonts w:cs="Times New Roman"/>
                <w:color w:val="000000"/>
                <w:lang w:eastAsia="ru-RU" w:bidi="ar-SA"/>
              </w:rPr>
              <w:t>5</w:t>
            </w:r>
            <w:r w:rsidR="00906B4A" w:rsidRPr="00894925">
              <w:rPr>
                <w:rFonts w:cs="Times New Roman"/>
                <w:color w:val="000000"/>
                <w:lang w:eastAsia="ru-RU" w:bidi="ar-SA"/>
              </w:rPr>
              <w:t xml:space="preserve"> </w:t>
            </w:r>
            <w:r w:rsidRPr="00894925">
              <w:rPr>
                <w:rFonts w:cs="Times New Roman"/>
                <w:color w:val="000000"/>
                <w:lang w:bidi="ar-SA"/>
              </w:rPr>
              <w:t>учебный год</w:t>
            </w:r>
          </w:p>
          <w:tbl>
            <w:tblPr>
              <w:tblW w:w="0" w:type="auto"/>
              <w:tblLook w:val="0000"/>
            </w:tblPr>
            <w:tblGrid>
              <w:gridCol w:w="769"/>
              <w:gridCol w:w="5280"/>
              <w:gridCol w:w="1530"/>
              <w:gridCol w:w="2646"/>
            </w:tblGrid>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eastAsia="Times New Roman" w:cs="Times New Roman"/>
                      <w:color w:val="000000"/>
                      <w:lang w:bidi="ar-SA"/>
                    </w:rPr>
                    <w:t>№</w:t>
                  </w:r>
                  <w:r w:rsidRPr="00894925">
                    <w:rPr>
                      <w:rFonts w:cs="Times New Roman"/>
                      <w:color w:val="000000"/>
                      <w:lang w:bidi="ar-SA"/>
                    </w:rPr>
                    <w:t>п/п</w:t>
                  </w: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Планируемые мероприятия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Срок исполнения</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Ответственный за исполнение</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Семинары с классными руководителями, учителями начальных классов:</w:t>
                  </w:r>
                </w:p>
                <w:p w:rsidR="00CA22A5" w:rsidRPr="00894925" w:rsidRDefault="00CA22A5" w:rsidP="00CA22A5">
                  <w:pPr>
                    <w:rPr>
                      <w:rFonts w:cs="Times New Roman"/>
                      <w:color w:val="000000"/>
                      <w:lang w:bidi="ar-SA"/>
                    </w:rPr>
                  </w:pPr>
                  <w:r w:rsidRPr="00894925">
                    <w:rPr>
                      <w:rFonts w:cs="Times New Roman"/>
                      <w:color w:val="000000"/>
                      <w:lang w:bidi="ar-SA"/>
                    </w:rPr>
                    <w:t>планирование и организация работы по профилактике детского дорожно–транспортного травматизма;</w:t>
                  </w:r>
                </w:p>
                <w:p w:rsidR="00CA22A5" w:rsidRPr="00894925" w:rsidRDefault="00CA22A5" w:rsidP="00CA22A5">
                  <w:pPr>
                    <w:rPr>
                      <w:rFonts w:cs="Times New Roman"/>
                      <w:color w:val="000000"/>
                      <w:lang w:bidi="ar-SA"/>
                    </w:rPr>
                  </w:pPr>
                  <w:r w:rsidRPr="00894925">
                    <w:rPr>
                      <w:rFonts w:cs="Times New Roman"/>
                      <w:color w:val="000000"/>
                      <w:lang w:bidi="ar-SA"/>
                    </w:rPr>
                    <w:t>организация и методика обучения учащихся правилам дорожного движения;</w:t>
                  </w:r>
                </w:p>
                <w:p w:rsidR="00CA22A5" w:rsidRPr="00894925" w:rsidRDefault="00CA22A5" w:rsidP="00CA22A5">
                  <w:pPr>
                    <w:rPr>
                      <w:rFonts w:cs="Times New Roman"/>
                      <w:color w:val="000000"/>
                      <w:lang w:bidi="ar-SA"/>
                    </w:rPr>
                  </w:pPr>
                  <w:r w:rsidRPr="00894925">
                    <w:rPr>
                      <w:rFonts w:cs="Times New Roman"/>
                      <w:color w:val="000000"/>
                      <w:lang w:bidi="ar-SA"/>
                    </w:rPr>
                    <w:t>организация работы  с учениками начальных классов на  тренировочной автоплощадке школы.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август-</w:t>
                  </w: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r w:rsidR="00906B4A">
                    <w:rPr>
                      <w:rFonts w:cs="Times New Roman"/>
                      <w:color w:val="000000"/>
                      <w:lang w:bidi="ar-SA"/>
                    </w:rPr>
                    <w:t>,</w:t>
                  </w:r>
                </w:p>
                <w:p w:rsidR="00CA22A5" w:rsidRPr="00894925" w:rsidRDefault="00CA22A5" w:rsidP="00906B4A">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Создание и организация работы отряда юных инспекторов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преподаватель-организатор ОБЖ</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Обновление общешкольной схемы безопасных маршрутов, со</w:t>
                  </w:r>
                  <w:r w:rsidRPr="00894925">
                    <w:rPr>
                      <w:rFonts w:cs="Times New Roman"/>
                      <w:color w:val="000000"/>
                      <w:lang w:bidi="ar-SA"/>
                    </w:rPr>
                    <w:softHyphen/>
                    <w:t>став</w:t>
                  </w:r>
                  <w:r w:rsidRPr="00894925">
                    <w:rPr>
                      <w:rFonts w:cs="Times New Roman"/>
                      <w:color w:val="000000"/>
                      <w:lang w:bidi="ar-SA"/>
                    </w:rPr>
                    <w:softHyphen/>
                    <w:t>ление индивидуальных схем безопасных подходов к школе учащимися начальных клас</w:t>
                  </w:r>
                  <w:r w:rsidRPr="00894925">
                    <w:rPr>
                      <w:rFonts w:cs="Times New Roman"/>
                      <w:color w:val="000000"/>
                      <w:lang w:bidi="ar-SA"/>
                    </w:rPr>
                    <w:softHyphen/>
                    <w:t xml:space="preserve">сов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Преподаватель-организатор ОБЖ </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месяч</w:t>
                  </w:r>
                  <w:r w:rsidRPr="00894925">
                    <w:rPr>
                      <w:rFonts w:cs="Times New Roman"/>
                      <w:color w:val="000000"/>
                      <w:lang w:bidi="ar-SA"/>
                    </w:rPr>
                    <w:softHyphen/>
                    <w:t>ника безопасности дорожного дви</w:t>
                  </w:r>
                  <w:r w:rsidRPr="00894925">
                    <w:rPr>
                      <w:rFonts w:cs="Times New Roman"/>
                      <w:color w:val="000000"/>
                      <w:lang w:bidi="ar-SA"/>
                    </w:rPr>
                    <w:softHyphen/>
                    <w:t>жения в рамках проведения целевого профилактического мероприятия  “Внимание – дети!” (совместно с отделом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 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Обновление школьного уголка по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октябрь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906B4A">
                  <w:pPr>
                    <w:rPr>
                      <w:rFonts w:cs="Times New Roman"/>
                      <w:color w:val="000000"/>
                      <w:lang w:bidi="ar-SA"/>
                    </w:rPr>
                  </w:pPr>
                  <w:r w:rsidRPr="00894925">
                    <w:rPr>
                      <w:rFonts w:cs="Times New Roman"/>
                      <w:color w:val="000000"/>
                      <w:lang w:bidi="ar-SA"/>
                    </w:rPr>
                    <w:t xml:space="preserve">Организация работы по программе внеурочной деятельности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Сентябрь-май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225181" w:rsidP="00906B4A">
                  <w:pPr>
                    <w:rPr>
                      <w:rFonts w:cs="Times New Roman"/>
                      <w:color w:val="000000"/>
                      <w:lang w:bidi="ar-SA"/>
                    </w:rPr>
                  </w:pPr>
                  <w:r>
                    <w:rPr>
                      <w:rFonts w:cs="Times New Roman"/>
                      <w:color w:val="000000"/>
                      <w:lang w:bidi="ar-SA"/>
                    </w:rPr>
                    <w:t>Буцаева В.В</w:t>
                  </w:r>
                  <w:r w:rsidR="00906B4A">
                    <w:rPr>
                      <w:rFonts w:cs="Times New Roman"/>
                      <w:color w:val="000000"/>
                      <w:lang w:bidi="ar-SA"/>
                    </w:rPr>
                    <w:t>.</w:t>
                  </w:r>
                  <w:r w:rsidR="00CA22A5" w:rsidRPr="00894925">
                    <w:rPr>
                      <w:rFonts w:cs="Times New Roman"/>
                      <w:color w:val="000000"/>
                      <w:lang w:bidi="ar-SA"/>
                    </w:rPr>
                    <w:t xml:space="preserve">, </w:t>
                  </w:r>
                  <w:r w:rsidR="00906B4A">
                    <w:rPr>
                      <w:rFonts w:cs="Times New Roman"/>
                      <w:color w:val="000000"/>
                      <w:lang w:bidi="ar-SA"/>
                    </w:rPr>
                    <w:t xml:space="preserve"> Ченцова И.В., </w:t>
                  </w:r>
                  <w:r w:rsidR="00CA22A5" w:rsidRPr="00894925">
                    <w:rPr>
                      <w:rFonts w:cs="Times New Roman"/>
                      <w:color w:val="000000"/>
                      <w:lang w:bidi="ar-SA"/>
                    </w:rPr>
                    <w:t xml:space="preserve">заместитель директора, классные руководители </w:t>
                  </w:r>
                  <w:r w:rsidR="00906B4A">
                    <w:rPr>
                      <w:rFonts w:cs="Times New Roman"/>
                      <w:color w:val="000000"/>
                      <w:lang w:bidi="ar-SA"/>
                    </w:rPr>
                    <w:t>1-7</w:t>
                  </w:r>
                  <w:r w:rsidR="00CA22A5" w:rsidRPr="00894925">
                    <w:rPr>
                      <w:rFonts w:cs="Times New Roman"/>
                      <w:color w:val="000000"/>
                      <w:lang w:bidi="ar-SA"/>
                    </w:rPr>
                    <w:t xml:space="preserve"> классов</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«Недели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r w:rsidRPr="00894925">
                    <w:rPr>
                      <w:rFonts w:cs="Times New Roman"/>
                      <w:color w:val="000000"/>
                      <w:lang w:bidi="ar-SA"/>
                    </w:rPr>
                    <w:t xml:space="preserve">преподаватель-организатор ОБЖ </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Занятия с учащимися 1-11 классов по безопасности и правилам дорожного движения по 10-часовой программе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ежемесячно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школьного тура кон</w:t>
                  </w:r>
                  <w:r w:rsidRPr="00894925">
                    <w:rPr>
                      <w:rFonts w:cs="Times New Roman"/>
                      <w:color w:val="000000"/>
                      <w:lang w:bidi="ar-SA"/>
                    </w:rPr>
                    <w:softHyphen/>
                    <w:t>курса творческих работ учащихся “Дорога и мы”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октябрь-декабрь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Проверка состояния обучения школьников по безопасности и правилам дорожного движения по 10-часовой программе.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декабрь,</w:t>
                  </w:r>
                </w:p>
                <w:p w:rsidR="00CA22A5" w:rsidRPr="00894925" w:rsidRDefault="00CA22A5" w:rsidP="00CA22A5">
                  <w:pPr>
                    <w:rPr>
                      <w:rFonts w:cs="Times New Roman"/>
                      <w:color w:val="000000"/>
                      <w:lang w:bidi="ar-SA"/>
                    </w:rPr>
                  </w:pPr>
                  <w:r w:rsidRPr="00894925">
                    <w:rPr>
                      <w:rFonts w:cs="Times New Roman"/>
                      <w:color w:val="000000"/>
                      <w:lang w:bidi="ar-SA"/>
                    </w:rPr>
                    <w:t>март</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Заслушивание учителей, классных руководителей  на педагогических советах о выполнении 10-часовой программы и проведении профилактических мероприятий</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январь,</w:t>
                  </w:r>
                </w:p>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Директор школы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Беседы с родителями на общешкольных родительских собраниях:</w:t>
                  </w:r>
                </w:p>
                <w:p w:rsidR="00CA22A5" w:rsidRPr="00894925" w:rsidRDefault="00CA22A5" w:rsidP="00CA22A5">
                  <w:pPr>
                    <w:rPr>
                      <w:rFonts w:cs="Times New Roman"/>
                      <w:color w:val="000000"/>
                      <w:lang w:bidi="ar-SA"/>
                    </w:rPr>
                  </w:pPr>
                  <w:r w:rsidRPr="00894925">
                    <w:rPr>
                      <w:rFonts w:cs="Times New Roman"/>
                      <w:color w:val="000000"/>
                      <w:lang w:bidi="ar-SA"/>
                    </w:rPr>
                    <w:t>профилактика ДДТТ;</w:t>
                  </w:r>
                </w:p>
                <w:p w:rsidR="00CA22A5" w:rsidRPr="00894925" w:rsidRDefault="00CA22A5" w:rsidP="00CA22A5">
                  <w:pPr>
                    <w:rPr>
                      <w:rFonts w:cs="Times New Roman"/>
                      <w:color w:val="000000"/>
                      <w:lang w:bidi="ar-SA"/>
                    </w:rPr>
                  </w:pPr>
                  <w:r w:rsidRPr="00894925">
                    <w:rPr>
                      <w:rFonts w:cs="Times New Roman"/>
                      <w:color w:val="000000"/>
                      <w:lang w:bidi="ar-SA"/>
                    </w:rPr>
                    <w:t>родители-пример для своих детей;</w:t>
                  </w:r>
                </w:p>
                <w:p w:rsidR="00CA22A5" w:rsidRPr="00894925" w:rsidRDefault="00CA22A5" w:rsidP="00CA22A5">
                  <w:pPr>
                    <w:rPr>
                      <w:rFonts w:cs="Times New Roman"/>
                      <w:color w:val="000000"/>
                      <w:lang w:bidi="ar-SA"/>
                    </w:rPr>
                  </w:pPr>
                  <w:r w:rsidRPr="00894925">
                    <w:rPr>
                      <w:rFonts w:cs="Times New Roman"/>
                      <w:color w:val="000000"/>
                      <w:lang w:bidi="ar-SA"/>
                    </w:rPr>
                    <w:t>как влияет на безопасность детей поведение родителей на дороге;</w:t>
                  </w:r>
                </w:p>
                <w:p w:rsidR="00CA22A5" w:rsidRPr="00894925" w:rsidRDefault="00CA22A5" w:rsidP="00CA22A5">
                  <w:pPr>
                    <w:rPr>
                      <w:rFonts w:cs="Times New Roman"/>
                      <w:color w:val="000000"/>
                      <w:lang w:bidi="ar-SA"/>
                    </w:rPr>
                  </w:pPr>
                  <w:r w:rsidRPr="00894925">
                    <w:rPr>
                      <w:rFonts w:cs="Times New Roman"/>
                      <w:color w:val="000000"/>
                      <w:lang w:bidi="ar-SA"/>
                    </w:rPr>
                    <w:t>требования к знаниям и навыкам школьника, которому доверяется самостоятельное движение в школу и обратно;</w:t>
                  </w:r>
                </w:p>
                <w:p w:rsidR="00CA22A5" w:rsidRPr="00894925" w:rsidRDefault="00CA22A5" w:rsidP="00CA22A5">
                  <w:pPr>
                    <w:rPr>
                      <w:rFonts w:cs="Times New Roman"/>
                      <w:color w:val="000000"/>
                      <w:lang w:bidi="ar-SA"/>
                    </w:rPr>
                  </w:pPr>
                  <w:r w:rsidRPr="00894925">
                    <w:rPr>
                      <w:rFonts w:cs="Times New Roman"/>
                      <w:color w:val="000000"/>
                      <w:lang w:bidi="ar-SA"/>
                    </w:rPr>
                    <w:t>как привить ребенку навыки правильного и безопасного поведения на дорогах.</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По отдельному плану</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Общешкольные линейки редколлегии отряда ЮИД с объявлением сводок ГИБДД о ДТП на территории города и района</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1 раз в четверть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Показ видеороликов и презентаций отряда ЮИД по безопасности дорожного движения по информационному монитору.</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1 раз в месяц</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Приглашение с выступлениями перед обучающимися представителей ДПС, ГИБДД</w:t>
                  </w:r>
                </w:p>
                <w:p w:rsidR="00CA22A5" w:rsidRPr="00894925" w:rsidRDefault="00CA22A5" w:rsidP="00CA22A5">
                  <w:pPr>
                    <w:rPr>
                      <w:rFonts w:cs="Times New Roman"/>
                      <w:color w:val="000000"/>
                      <w:lang w:bidi="ar-SA"/>
                    </w:rPr>
                  </w:pP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2172"/>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Выступление агитбригады:</w:t>
                  </w:r>
                </w:p>
                <w:p w:rsidR="00CA22A5" w:rsidRPr="00894925" w:rsidRDefault="00CA22A5" w:rsidP="00CA22A5">
                  <w:pPr>
                    <w:rPr>
                      <w:rFonts w:cs="Times New Roman"/>
                      <w:color w:val="000000"/>
                      <w:lang w:bidi="ar-SA"/>
                    </w:rPr>
                  </w:pPr>
                  <w:r w:rsidRPr="00894925">
                    <w:rPr>
                      <w:rFonts w:cs="Times New Roman"/>
                      <w:color w:val="000000"/>
                      <w:lang w:bidi="ar-SA"/>
                    </w:rPr>
                    <w:t>знай и соблюдай правила дорожного движения;</w:t>
                  </w:r>
                </w:p>
                <w:p w:rsidR="00CA22A5" w:rsidRPr="00894925" w:rsidRDefault="00CA22A5" w:rsidP="00CA22A5">
                  <w:pPr>
                    <w:rPr>
                      <w:rFonts w:cs="Times New Roman"/>
                      <w:color w:val="000000"/>
                      <w:lang w:bidi="ar-SA"/>
                    </w:rPr>
                  </w:pPr>
                  <w:r w:rsidRPr="00894925">
                    <w:rPr>
                      <w:rFonts w:cs="Times New Roman"/>
                      <w:color w:val="000000"/>
                      <w:lang w:bidi="ar-SA"/>
                    </w:rPr>
                    <w:t>про того, кто головой рисковал на мостовой;</w:t>
                  </w:r>
                </w:p>
                <w:p w:rsidR="00CA22A5" w:rsidRPr="00894925" w:rsidRDefault="00CA22A5" w:rsidP="00CA22A5">
                  <w:pPr>
                    <w:rPr>
                      <w:rFonts w:cs="Times New Roman"/>
                      <w:color w:val="000000"/>
                      <w:lang w:bidi="ar-SA"/>
                    </w:rPr>
                  </w:pPr>
                  <w:r w:rsidRPr="00894925">
                    <w:rPr>
                      <w:rFonts w:cs="Times New Roman"/>
                      <w:color w:val="000000"/>
                      <w:lang w:bidi="ar-SA"/>
                    </w:rPr>
                    <w:t>каждому должно быть ясно – на дороге кататься опасно (на коньках, санках);</w:t>
                  </w:r>
                </w:p>
                <w:p w:rsidR="00CA22A5" w:rsidRPr="00894925" w:rsidRDefault="00CA22A5" w:rsidP="00CA22A5">
                  <w:pPr>
                    <w:rPr>
                      <w:rFonts w:cs="Times New Roman"/>
                      <w:color w:val="000000"/>
                      <w:lang w:bidi="ar-SA"/>
                    </w:rPr>
                  </w:pPr>
                  <w:r w:rsidRPr="00894925">
                    <w:rPr>
                      <w:rFonts w:cs="Times New Roman"/>
                      <w:color w:val="000000"/>
                      <w:lang w:bidi="ar-SA"/>
                    </w:rPr>
                    <w:t>что нужно знать юному велосипедисту;</w:t>
                  </w:r>
                </w:p>
                <w:p w:rsidR="00CA22A5" w:rsidRPr="00894925" w:rsidRDefault="00CA22A5" w:rsidP="00CA22A5">
                  <w:pPr>
                    <w:rPr>
                      <w:rFonts w:cs="Times New Roman"/>
                      <w:color w:val="000000"/>
                      <w:lang w:bidi="ar-SA"/>
                    </w:rPr>
                  </w:pPr>
                  <w:r w:rsidRPr="00894925">
                    <w:rPr>
                      <w:rFonts w:cs="Times New Roman"/>
                      <w:color w:val="000000"/>
                      <w:lang w:bidi="ar-SA"/>
                    </w:rPr>
                    <w:t xml:space="preserve">здравствуй,  лето (о поведении во время летних каникул)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r w:rsidRPr="00894925">
                    <w:rPr>
                      <w:rFonts w:cs="Times New Roman"/>
                      <w:color w:val="000000"/>
                      <w:lang w:bidi="ar-SA"/>
                    </w:rPr>
                    <w:t>март</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Педагог-организатор, штаб отряда ЮИД</w:t>
                  </w:r>
                </w:p>
              </w:tc>
            </w:tr>
            <w:tr w:rsidR="00CA22A5" w:rsidRPr="00894925" w:rsidTr="00FC5701">
              <w:trPr>
                <w:trHeight w:val="489"/>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школьного тура сорев</w:t>
                  </w:r>
                  <w:r w:rsidRPr="00894925">
                    <w:rPr>
                      <w:rFonts w:cs="Times New Roman"/>
                      <w:color w:val="000000"/>
                      <w:lang w:bidi="ar-SA"/>
                    </w:rPr>
                    <w:softHyphen/>
                    <w:t>но</w:t>
                  </w:r>
                  <w:r w:rsidRPr="00894925">
                    <w:rPr>
                      <w:rFonts w:cs="Times New Roman"/>
                      <w:color w:val="000000"/>
                      <w:lang w:bidi="ar-SA"/>
                    </w:rPr>
                    <w:softHyphen/>
                    <w:t>вания юных велосипедистов “Безопас</w:t>
                  </w:r>
                  <w:r w:rsidRPr="00894925">
                    <w:rPr>
                      <w:rFonts w:cs="Times New Roman"/>
                      <w:color w:val="000000"/>
                      <w:lang w:bidi="ar-SA"/>
                    </w:rPr>
                    <w:softHyphen/>
                    <w:t>ное колесо”</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февраль-март</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Подготовка и участие команды школы в городском смотре-соревновании «Безопасное колесо»</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“Дня пра</w:t>
                  </w:r>
                  <w:r w:rsidRPr="00894925">
                    <w:rPr>
                      <w:rFonts w:cs="Times New Roman"/>
                      <w:color w:val="000000"/>
                      <w:lang w:bidi="ar-SA"/>
                    </w:rPr>
                    <w:softHyphen/>
                    <w:t>вовых знаний” с приглашением со</w:t>
                  </w:r>
                  <w:r w:rsidRPr="00894925">
                    <w:rPr>
                      <w:rFonts w:cs="Times New Roman"/>
                      <w:color w:val="000000"/>
                      <w:lang w:bidi="ar-SA"/>
                    </w:rPr>
                    <w:softHyphen/>
                    <w:t>трудников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декабрь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акций (совместно с отделом ГИБДД)</w:t>
                  </w:r>
                </w:p>
                <w:p w:rsidR="00CA22A5" w:rsidRPr="00894925" w:rsidRDefault="00CA22A5" w:rsidP="00CA22A5">
                  <w:pPr>
                    <w:rPr>
                      <w:rFonts w:cs="Times New Roman"/>
                      <w:color w:val="000000"/>
                      <w:lang w:bidi="ar-SA"/>
                    </w:rPr>
                  </w:pPr>
                  <w:r w:rsidRPr="00894925">
                    <w:rPr>
                      <w:rFonts w:cs="Times New Roman"/>
                      <w:color w:val="000000"/>
                      <w:lang w:bidi="ar-SA"/>
                    </w:rPr>
                    <w:t xml:space="preserve">«Помоги младшему перейти дорогу» </w:t>
                  </w:r>
                </w:p>
                <w:p w:rsidR="00CA22A5" w:rsidRPr="00894925" w:rsidRDefault="00CA22A5" w:rsidP="00CA22A5">
                  <w:pPr>
                    <w:rPr>
                      <w:rFonts w:cs="Times New Roman"/>
                      <w:color w:val="000000"/>
                      <w:lang w:bidi="ar-SA"/>
                    </w:rPr>
                  </w:pPr>
                  <w:r w:rsidRPr="00894925">
                    <w:rPr>
                      <w:rFonts w:cs="Times New Roman"/>
                      <w:color w:val="000000"/>
                      <w:lang w:bidi="ar-SA"/>
                    </w:rPr>
                    <w:t>«Наш световозвращатель»</w:t>
                  </w:r>
                </w:p>
                <w:p w:rsidR="00CA22A5" w:rsidRPr="00894925" w:rsidRDefault="00CA22A5" w:rsidP="00CA22A5">
                  <w:pPr>
                    <w:rPr>
                      <w:rFonts w:cs="Times New Roman"/>
                      <w:color w:val="000000"/>
                      <w:lang w:bidi="ar-SA"/>
                    </w:rPr>
                  </w:pPr>
                  <w:r w:rsidRPr="00894925">
                    <w:rPr>
                      <w:rFonts w:cs="Times New Roman"/>
                      <w:color w:val="000000"/>
                      <w:lang w:bidi="ar-SA"/>
                    </w:rPr>
                    <w:t>«Засветись в темноте»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сентябрь</w:t>
                  </w: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r w:rsidRPr="00894925">
                    <w:rPr>
                      <w:rFonts w:cs="Times New Roman"/>
                      <w:color w:val="000000"/>
                      <w:lang w:bidi="ar-SA"/>
                    </w:rPr>
                    <w:t>ноябрь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акций для родителей « Пристегните своих детей ремнем безопасности и продолжайте движение на автомобиле безопасно», « Засветитесь вместе в темноте»</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r w:rsidRPr="00894925">
                    <w:rPr>
                      <w:rFonts w:cs="Times New Roman"/>
                      <w:color w:val="000000"/>
                      <w:lang w:bidi="ar-SA"/>
                    </w:rPr>
                    <w:t xml:space="preserve">В течение года </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132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Общешкольные КТД в начальной школе: </w:t>
                  </w:r>
                </w:p>
                <w:p w:rsidR="00CA22A5" w:rsidRPr="00894925" w:rsidRDefault="00CA22A5" w:rsidP="00CA22A5">
                  <w:pPr>
                    <w:rPr>
                      <w:rFonts w:cs="Times New Roman"/>
                      <w:color w:val="000000"/>
                      <w:lang w:bidi="ar-SA"/>
                    </w:rPr>
                  </w:pPr>
                  <w:r w:rsidRPr="00894925">
                    <w:rPr>
                      <w:rFonts w:cs="Times New Roman"/>
                      <w:color w:val="000000"/>
                      <w:lang w:bidi="ar-SA"/>
                    </w:rPr>
                    <w:t>«Красный, желтый, зеленый»,</w:t>
                  </w:r>
                </w:p>
                <w:p w:rsidR="00CA22A5" w:rsidRPr="00894925" w:rsidRDefault="00CA22A5" w:rsidP="00CA22A5">
                  <w:pPr>
                    <w:rPr>
                      <w:rFonts w:cs="Times New Roman"/>
                      <w:color w:val="000000"/>
                      <w:lang w:bidi="ar-SA"/>
                    </w:rPr>
                  </w:pPr>
                  <w:r w:rsidRPr="00894925">
                    <w:rPr>
                      <w:rFonts w:cs="Times New Roman"/>
                      <w:color w:val="000000"/>
                      <w:lang w:bidi="ar-SA"/>
                    </w:rPr>
                    <w:t xml:space="preserve">«Посвящение в пешеходы», </w:t>
                  </w:r>
                </w:p>
                <w:p w:rsidR="00CA22A5" w:rsidRPr="00894925" w:rsidRDefault="00CA22A5" w:rsidP="00CA22A5">
                  <w:pPr>
                    <w:rPr>
                      <w:rFonts w:cs="Times New Roman"/>
                      <w:color w:val="000000"/>
                      <w:lang w:bidi="ar-SA"/>
                    </w:rPr>
                  </w:pPr>
                  <w:r w:rsidRPr="00894925">
                    <w:rPr>
                      <w:rFonts w:cs="Times New Roman"/>
                      <w:color w:val="000000"/>
                      <w:lang w:bidi="ar-SA"/>
                    </w:rPr>
                    <w:t xml:space="preserve">«Мои друзья – дорожные знаки». </w:t>
                  </w:r>
                </w:p>
                <w:p w:rsidR="00CA22A5" w:rsidRPr="00894925" w:rsidRDefault="00CA22A5" w:rsidP="00CA22A5">
                  <w:pPr>
                    <w:rPr>
                      <w:rFonts w:cs="Times New Roman"/>
                      <w:color w:val="000000"/>
                      <w:lang w:bidi="ar-SA"/>
                    </w:rPr>
                  </w:pPr>
                  <w:r w:rsidRPr="00894925">
                    <w:rPr>
                      <w:rFonts w:cs="Times New Roman"/>
                      <w:color w:val="000000"/>
                      <w:lang w:bidi="ar-SA"/>
                    </w:rPr>
                    <w:t>«Мы – пешеходы»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октябрь</w:t>
                  </w:r>
                </w:p>
                <w:p w:rsidR="00CA22A5" w:rsidRPr="00894925" w:rsidRDefault="00CA22A5" w:rsidP="00CA22A5">
                  <w:pPr>
                    <w:rPr>
                      <w:rFonts w:cs="Times New Roman"/>
                      <w:color w:val="000000"/>
                      <w:lang w:bidi="ar-SA"/>
                    </w:rPr>
                  </w:pPr>
                  <w:r w:rsidRPr="00894925">
                    <w:rPr>
                      <w:rFonts w:cs="Times New Roman"/>
                      <w:color w:val="000000"/>
                      <w:lang w:bidi="ar-SA"/>
                    </w:rPr>
                    <w:t>ноябрь</w:t>
                  </w:r>
                </w:p>
                <w:p w:rsidR="00CA22A5" w:rsidRPr="00894925" w:rsidRDefault="00CA22A5" w:rsidP="00CA22A5">
                  <w:pPr>
                    <w:rPr>
                      <w:rFonts w:cs="Times New Roman"/>
                      <w:color w:val="000000"/>
                      <w:lang w:bidi="ar-SA"/>
                    </w:rPr>
                  </w:pPr>
                  <w:r w:rsidRPr="00894925">
                    <w:rPr>
                      <w:rFonts w:cs="Times New Roman"/>
                      <w:color w:val="000000"/>
                      <w:lang w:bidi="ar-SA"/>
                    </w:rPr>
                    <w:t>февраль</w:t>
                  </w:r>
                </w:p>
                <w:p w:rsidR="00CA22A5" w:rsidRPr="00894925" w:rsidRDefault="00CA22A5" w:rsidP="00CA22A5">
                  <w:pPr>
                    <w:rPr>
                      <w:rFonts w:cs="Times New Roman"/>
                      <w:color w:val="000000"/>
                      <w:lang w:bidi="ar-SA"/>
                    </w:rPr>
                  </w:pPr>
                  <w:r w:rsidRPr="00894925">
                    <w:rPr>
                      <w:rFonts w:cs="Times New Roman"/>
                      <w:color w:val="000000"/>
                      <w:lang w:bidi="ar-SA"/>
                    </w:rPr>
                    <w:t>май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D78E6" w:rsidRDefault="00CA22A5" w:rsidP="00CD78E6">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D78E6" w:rsidP="00CD78E6">
                  <w:pPr>
                    <w:rPr>
                      <w:rFonts w:cs="Times New Roman"/>
                      <w:color w:val="000000"/>
                      <w:lang w:bidi="ar-SA"/>
                    </w:rPr>
                  </w:pPr>
                  <w:r>
                    <w:rPr>
                      <w:rFonts w:cs="Times New Roman"/>
                      <w:color w:val="000000"/>
                      <w:lang w:bidi="ar-SA"/>
                    </w:rPr>
                    <w:t>Елисеева Н.А</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Выявление детей, имеющих велосипеды, организация с ними занятий и принятие зачетов по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Инструктажи по безопасности дорожного движения</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ежемесячно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«минуток» по ПДД, пре</w:t>
                  </w:r>
                  <w:r w:rsidRPr="00894925">
                    <w:rPr>
                      <w:rFonts w:cs="Times New Roman"/>
                      <w:color w:val="000000"/>
                      <w:lang w:bidi="ar-SA"/>
                    </w:rPr>
                    <w:softHyphen/>
                    <w:t>дупреждению ДДТТ</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w:t>
                  </w:r>
                  <w:r w:rsidRPr="00894925">
                    <w:rPr>
                      <w:rFonts w:cs="Times New Roman"/>
                      <w:color w:val="000000"/>
                      <w:lang w:bidi="ar-SA"/>
                    </w:rPr>
                    <w:softHyphen/>
                    <w:t>дневно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Учителя начальных классов</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«пятиминуток» по изучению ситуационного минимума безопасного поведения на дорогах</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еженедельно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встреч учащихся, педагогов, родителей с со</w:t>
                  </w:r>
                  <w:r w:rsidRPr="00894925">
                    <w:rPr>
                      <w:rFonts w:cs="Times New Roman"/>
                      <w:color w:val="000000"/>
                      <w:lang w:bidi="ar-SA"/>
                    </w:rPr>
                    <w:softHyphen/>
                    <w:t>трудниками ГИБДД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разъяснительной работы о положительном влиянии световозвращателей на уровень безопасности детей, пешеходов, велосипедистов</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и проведение викто</w:t>
                  </w:r>
                  <w:r w:rsidRPr="00894925">
                    <w:rPr>
                      <w:rFonts w:cs="Times New Roman"/>
                      <w:color w:val="000000"/>
                      <w:lang w:bidi="ar-SA"/>
                    </w:rPr>
                    <w:softHyphen/>
                    <w:t>рин, конкурсов, КВН, игр, соревно</w:t>
                  </w:r>
                  <w:r w:rsidRPr="00894925">
                    <w:rPr>
                      <w:rFonts w:cs="Times New Roman"/>
                      <w:color w:val="000000"/>
                      <w:lang w:bidi="ar-SA"/>
                    </w:rPr>
                    <w:softHyphen/>
                    <w:t>ваний, экскурсий, просмотра видео</w:t>
                  </w:r>
                  <w:r w:rsidRPr="00894925">
                    <w:rPr>
                      <w:rFonts w:cs="Times New Roman"/>
                      <w:color w:val="000000"/>
                      <w:lang w:bidi="ar-SA"/>
                    </w:rPr>
                    <w:softHyphen/>
                    <w:t>фильмов, выпуска стенных  газет по тематике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CA22A5">
                  <w:pPr>
                    <w:rPr>
                      <w:rFonts w:cs="Times New Roman"/>
                      <w:color w:val="000000"/>
                      <w:lang w:bidi="ar-SA"/>
                    </w:rPr>
                  </w:pPr>
                  <w:r w:rsidRPr="00894925">
                    <w:rPr>
                      <w:rFonts w:cs="Times New Roman"/>
                      <w:color w:val="000000"/>
                      <w:lang w:bidi="ar-SA"/>
                    </w:rPr>
                    <w:t xml:space="preserve">классные руководители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Проведение дополнительных профилактических бесед перед началом и по окончании школьных каникул</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Участие в методических совещаниях преподава</w:t>
                  </w:r>
                  <w:r w:rsidRPr="00894925">
                    <w:rPr>
                      <w:rFonts w:cs="Times New Roman"/>
                      <w:color w:val="000000"/>
                      <w:lang w:bidi="ar-SA"/>
                    </w:rPr>
                    <w:softHyphen/>
                    <w:t>телей ОБЖ, учителей на</w:t>
                  </w:r>
                  <w:r w:rsidRPr="00894925">
                    <w:rPr>
                      <w:rFonts w:cs="Times New Roman"/>
                      <w:color w:val="000000"/>
                      <w:lang w:bidi="ar-SA"/>
                    </w:rPr>
                    <w:softHyphen/>
                    <w:t>чальной школы, классных руководи</w:t>
                  </w:r>
                  <w:r w:rsidRPr="00894925">
                    <w:rPr>
                      <w:rFonts w:cs="Times New Roman"/>
                      <w:color w:val="000000"/>
                      <w:lang w:bidi="ar-SA"/>
                    </w:rPr>
                    <w:softHyphen/>
                    <w:t xml:space="preserve">телей </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по плану</w:t>
                  </w:r>
                </w:p>
                <w:p w:rsidR="00CA22A5" w:rsidRPr="00894925" w:rsidRDefault="00CA22A5" w:rsidP="00CA22A5">
                  <w:pPr>
                    <w:rPr>
                      <w:rFonts w:cs="Times New Roman"/>
                      <w:color w:val="000000"/>
                      <w:lang w:bidi="ar-SA"/>
                    </w:rPr>
                  </w:pPr>
                  <w:r w:rsidRPr="00894925">
                    <w:rPr>
                      <w:rFonts w:cs="Times New Roman"/>
                      <w:color w:val="000000"/>
                      <w:lang w:bidi="ar-SA"/>
                    </w:rPr>
                    <w:t>МБОУ ДПО «СОИРО»</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Преподаватель ОБЖ, учителя начальных классов, классные руководители</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Участие в проведении смотра-конкурса среди образовательных учреждений Старооскольского городского округа по профилактике ДДТТ</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 течение учебного года</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 xml:space="preserve">Заместитель директора </w:t>
                  </w:r>
                </w:p>
                <w:p w:rsidR="00CA22A5" w:rsidRPr="00894925" w:rsidRDefault="00CA22A5" w:rsidP="00CA22A5">
                  <w:pPr>
                    <w:rPr>
                      <w:rFonts w:cs="Times New Roman"/>
                      <w:color w:val="000000"/>
                      <w:lang w:bidi="ar-SA"/>
                    </w:rPr>
                  </w:pPr>
                  <w:r w:rsidRPr="00894925">
                    <w:rPr>
                      <w:rFonts w:cs="Times New Roman"/>
                      <w:color w:val="000000"/>
                      <w:lang w:bidi="ar-SA"/>
                    </w:rPr>
                    <w:t>Елисеева Н.А.</w:t>
                  </w:r>
                </w:p>
                <w:p w:rsidR="00CA22A5" w:rsidRPr="00894925" w:rsidRDefault="00CA22A5" w:rsidP="00225181">
                  <w:pPr>
                    <w:rPr>
                      <w:rFonts w:cs="Times New Roman"/>
                      <w:color w:val="000000"/>
                      <w:lang w:bidi="ar-SA"/>
                    </w:rPr>
                  </w:pPr>
                  <w:r w:rsidRPr="00894925">
                    <w:rPr>
                      <w:rFonts w:cs="Times New Roman"/>
                      <w:color w:val="000000"/>
                      <w:lang w:bidi="ar-SA"/>
                    </w:rPr>
                    <w:t xml:space="preserve">преподаватель-организатор ОБЖ </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Оборудование школьной тренировочной автоплощадки для занятий по ПДД</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апрель</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225181" w:rsidP="00CA22A5">
                  <w:pPr>
                    <w:rPr>
                      <w:rFonts w:cs="Times New Roman"/>
                      <w:color w:val="000000"/>
                      <w:lang w:bidi="ar-SA"/>
                    </w:rPr>
                  </w:pPr>
                  <w:r>
                    <w:rPr>
                      <w:rFonts w:cs="Times New Roman"/>
                      <w:color w:val="000000"/>
                      <w:lang w:bidi="ar-SA"/>
                    </w:rPr>
                    <w:t>Леденева Е.А</w:t>
                  </w:r>
                  <w:r w:rsidR="00CA22A5" w:rsidRPr="00894925">
                    <w:rPr>
                      <w:rFonts w:cs="Times New Roman"/>
                      <w:color w:val="000000"/>
                      <w:lang w:bidi="ar-SA"/>
                    </w:rPr>
                    <w:t>., завхоз</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Приобретение учебной и методической литературы по безопасности движения, организация подписки на газету «Добрая дорога детства»</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Азарова Н.В., учитель-библиотекарь</w:t>
                  </w:r>
                </w:p>
              </w:tc>
            </w:tr>
            <w:tr w:rsidR="00CA22A5" w:rsidRPr="00894925" w:rsidTr="00FC5701">
              <w:trPr>
                <w:trHeight w:val="336"/>
              </w:trPr>
              <w:tc>
                <w:tcPr>
                  <w:tcW w:w="769"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snapToGrid w:val="0"/>
                    <w:rPr>
                      <w:rFonts w:cs="Times New Roman"/>
                      <w:color w:val="000000"/>
                      <w:lang w:bidi="ar-SA"/>
                    </w:rPr>
                  </w:pPr>
                </w:p>
              </w:tc>
              <w:tc>
                <w:tcPr>
                  <w:tcW w:w="5400"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Организация постоянно действующей выставки литературы по безопасности и правилам дорожного движения в библиотеке школы.</w:t>
                  </w:r>
                </w:p>
              </w:tc>
              <w:tc>
                <w:tcPr>
                  <w:tcW w:w="1231" w:type="dxa"/>
                  <w:tcBorders>
                    <w:top w:val="single" w:sz="4" w:space="0" w:color="000000"/>
                    <w:left w:val="single" w:sz="4" w:space="0" w:color="000000"/>
                    <w:bottom w:val="single" w:sz="4" w:space="0" w:color="000000"/>
                  </w:tcBorders>
                  <w:shd w:val="clear" w:color="auto" w:fill="auto"/>
                </w:tcPr>
                <w:p w:rsidR="00CA22A5" w:rsidRPr="00894925" w:rsidRDefault="00CA22A5" w:rsidP="00CA22A5">
                  <w:pPr>
                    <w:rPr>
                      <w:rFonts w:cs="Times New Roman"/>
                      <w:color w:val="000000"/>
                      <w:lang w:bidi="ar-SA"/>
                    </w:rPr>
                  </w:pPr>
                  <w:r w:rsidRPr="00894925">
                    <w:rPr>
                      <w:rFonts w:cs="Times New Roman"/>
                      <w:color w:val="000000"/>
                      <w:lang w:bidi="ar-SA"/>
                    </w:rPr>
                    <w:t>весь период</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CA22A5" w:rsidRPr="00894925" w:rsidRDefault="00A751DE" w:rsidP="00CA22A5">
                  <w:pPr>
                    <w:rPr>
                      <w:rFonts w:cs="Times New Roman"/>
                    </w:rPr>
                  </w:pPr>
                  <w:r>
                    <w:rPr>
                      <w:rFonts w:cs="Times New Roman"/>
                      <w:color w:val="000000"/>
                      <w:lang w:bidi="ar-SA"/>
                    </w:rPr>
                    <w:t>Б</w:t>
                  </w:r>
                  <w:r w:rsidR="00CA22A5" w:rsidRPr="00894925">
                    <w:rPr>
                      <w:rFonts w:cs="Times New Roman"/>
                      <w:color w:val="000000"/>
                      <w:lang w:bidi="ar-SA"/>
                    </w:rPr>
                    <w:t>иблиотекарь</w:t>
                  </w:r>
                </w:p>
              </w:tc>
            </w:tr>
          </w:tbl>
          <w:p w:rsidR="00D31AD0" w:rsidRDefault="00D31AD0" w:rsidP="00544C43">
            <w:pP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5861EE" w:rsidRDefault="005861EE" w:rsidP="00CA22A5">
            <w:pPr>
              <w:jc w:val="cente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1</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Схема простейшей транспортной площадки для занятий</w:t>
            </w:r>
          </w:p>
          <w:p w:rsidR="00FC5701" w:rsidRPr="00894925" w:rsidRDefault="00FC5701" w:rsidP="00FC5701">
            <w:pPr>
              <w:jc w:val="center"/>
              <w:rPr>
                <w:rFonts w:cs="Times New Roman"/>
                <w:color w:val="000000"/>
                <w:lang w:bidi="ar-SA"/>
              </w:rPr>
            </w:pPr>
            <w:r w:rsidRPr="00894925">
              <w:rPr>
                <w:rFonts w:cs="Times New Roman"/>
                <w:color w:val="000000"/>
                <w:lang w:bidi="ar-SA"/>
              </w:rPr>
              <w:t>по правилам дорожного движения с младшими школьниками</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noProof/>
                <w:color w:val="000000"/>
                <w:lang w:eastAsia="ru-RU" w:bidi="ar-SA"/>
              </w:rPr>
              <w:drawing>
                <wp:inline distT="0" distB="0" distL="0" distR="0">
                  <wp:extent cx="5410200" cy="200025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5410200" cy="2000250"/>
                          </a:xfrm>
                          <a:prstGeom prst="rect">
                            <a:avLst/>
                          </a:prstGeom>
                          <a:solidFill>
                            <a:srgbClr val="FFFFFF"/>
                          </a:solidFill>
                          <a:ln w="9525">
                            <a:noFill/>
                            <a:miter lim="800000"/>
                            <a:headEnd/>
                            <a:tailEnd/>
                          </a:ln>
                        </pic:spPr>
                      </pic:pic>
                    </a:graphicData>
                  </a:graphic>
                </wp:inline>
              </w:drawing>
            </w:r>
          </w:p>
          <w:p w:rsidR="00FC5701" w:rsidRPr="00894925" w:rsidRDefault="00FC5701" w:rsidP="00FC5701">
            <w:pPr>
              <w:rPr>
                <w:rFonts w:cs="Times New Roman"/>
                <w:color w:val="000000"/>
                <w:lang w:bidi="ar-SA"/>
              </w:rPr>
            </w:pPr>
            <w:r w:rsidRPr="00894925">
              <w:rPr>
                <w:rFonts w:cs="Times New Roman"/>
                <w:color w:val="000000"/>
                <w:lang w:bidi="ar-SA"/>
              </w:rPr>
              <w:t>Размер площадки:</w:t>
            </w:r>
          </w:p>
          <w:p w:rsidR="00FC5701" w:rsidRPr="00894925" w:rsidRDefault="00FC5701" w:rsidP="00FC5701">
            <w:pPr>
              <w:rPr>
                <w:rFonts w:cs="Times New Roman"/>
                <w:color w:val="000000"/>
                <w:lang w:bidi="ar-SA"/>
              </w:rPr>
            </w:pPr>
            <w:r w:rsidRPr="00894925">
              <w:rPr>
                <w:rFonts w:cs="Times New Roman"/>
                <w:color w:val="000000"/>
                <w:lang w:bidi="ar-SA"/>
              </w:rPr>
              <w:t>длина — 30–100 м; ширина — 10–25 м.</w:t>
            </w:r>
          </w:p>
          <w:p w:rsidR="00FC5701" w:rsidRPr="00894925" w:rsidRDefault="00FC5701" w:rsidP="00FC5701">
            <w:pPr>
              <w:rPr>
                <w:rFonts w:cs="Times New Roman"/>
                <w:color w:val="000000"/>
                <w:lang w:bidi="ar-SA"/>
              </w:rPr>
            </w:pPr>
            <w:r w:rsidRPr="00894925">
              <w:rPr>
                <w:rFonts w:cs="Times New Roman"/>
                <w:color w:val="000000"/>
                <w:lang w:bidi="ar-SA"/>
              </w:rPr>
              <w:t>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 1 – 1,2 м).</w:t>
            </w:r>
          </w:p>
          <w:p w:rsidR="00FC5701" w:rsidRPr="00894925" w:rsidRDefault="00FC5701" w:rsidP="00FC5701">
            <w:pPr>
              <w:rPr>
                <w:rFonts w:cs="Times New Roman"/>
                <w:color w:val="000000"/>
                <w:lang w:bidi="ar-SA"/>
              </w:rPr>
            </w:pPr>
            <w:r w:rsidRPr="00894925">
              <w:rPr>
                <w:rFonts w:cs="Times New Roman"/>
                <w:color w:val="000000"/>
                <w:lang w:bidi="ar-SA"/>
              </w:rPr>
              <w:t>При оформлении площадки необходимо иметь следующие дорожные знаки и элементы дорожной разметки:</w:t>
            </w:r>
          </w:p>
          <w:p w:rsidR="00FC5701" w:rsidRPr="00894925" w:rsidRDefault="00FC5701" w:rsidP="00FC5701">
            <w:pPr>
              <w:rPr>
                <w:rFonts w:cs="Times New Roman"/>
                <w:color w:val="000000"/>
                <w:lang w:bidi="ar-SA"/>
              </w:rPr>
            </w:pPr>
            <w:r w:rsidRPr="00894925">
              <w:rPr>
                <w:rFonts w:cs="Times New Roman"/>
                <w:color w:val="000000"/>
                <w:lang w:bidi="ar-SA"/>
              </w:rPr>
              <w:t>1. Тротуар;</w:t>
            </w:r>
          </w:p>
          <w:p w:rsidR="00FC5701" w:rsidRPr="00894925" w:rsidRDefault="00FC5701" w:rsidP="00FC5701">
            <w:pPr>
              <w:rPr>
                <w:rFonts w:cs="Times New Roman"/>
                <w:color w:val="000000"/>
                <w:lang w:bidi="ar-SA"/>
              </w:rPr>
            </w:pPr>
            <w:r w:rsidRPr="00894925">
              <w:rPr>
                <w:rFonts w:cs="Times New Roman"/>
                <w:color w:val="000000"/>
                <w:lang w:bidi="ar-SA"/>
              </w:rPr>
              <w:t>2. Линия, указывающая разрешенные направления движения;</w:t>
            </w:r>
          </w:p>
          <w:p w:rsidR="00FC5701" w:rsidRPr="00894925" w:rsidRDefault="00FC5701" w:rsidP="00FC5701">
            <w:pPr>
              <w:rPr>
                <w:rFonts w:cs="Times New Roman"/>
                <w:color w:val="000000"/>
                <w:lang w:bidi="ar-SA"/>
              </w:rPr>
            </w:pPr>
            <w:r w:rsidRPr="00894925">
              <w:rPr>
                <w:rFonts w:cs="Times New Roman"/>
                <w:color w:val="000000"/>
                <w:lang w:bidi="ar-SA"/>
              </w:rPr>
              <w:t>3. Пешеходный переход;</w:t>
            </w:r>
          </w:p>
          <w:p w:rsidR="00FC5701" w:rsidRPr="00894925" w:rsidRDefault="00FC5701" w:rsidP="00FC5701">
            <w:pPr>
              <w:rPr>
                <w:rFonts w:cs="Times New Roman"/>
                <w:color w:val="000000"/>
                <w:lang w:bidi="ar-SA"/>
              </w:rPr>
            </w:pPr>
            <w:r w:rsidRPr="00894925">
              <w:rPr>
                <w:rFonts w:cs="Times New Roman"/>
                <w:color w:val="000000"/>
                <w:lang w:bidi="ar-SA"/>
              </w:rPr>
              <w:t>4. Линия разметки, разделяющая транспортные потоки, движущиеся в противоположных направлениях;</w:t>
            </w:r>
          </w:p>
          <w:p w:rsidR="00FC5701" w:rsidRPr="00894925" w:rsidRDefault="00FC5701" w:rsidP="00FC5701">
            <w:pPr>
              <w:rPr>
                <w:rFonts w:cs="Times New Roman"/>
                <w:color w:val="000000"/>
                <w:lang w:bidi="ar-SA"/>
              </w:rPr>
            </w:pPr>
            <w:r w:rsidRPr="00894925">
              <w:rPr>
                <w:rFonts w:cs="Times New Roman"/>
                <w:color w:val="000000"/>
                <w:lang w:bidi="ar-SA"/>
              </w:rPr>
              <w:t>5. Перекресток;</w:t>
            </w:r>
          </w:p>
          <w:p w:rsidR="00FC5701" w:rsidRPr="00894925" w:rsidRDefault="00FC5701" w:rsidP="00FC5701">
            <w:pPr>
              <w:rPr>
                <w:rFonts w:cs="Times New Roman"/>
                <w:color w:val="000000"/>
                <w:lang w:bidi="ar-SA"/>
              </w:rPr>
            </w:pPr>
            <w:r w:rsidRPr="00894925">
              <w:rPr>
                <w:rFonts w:cs="Times New Roman"/>
                <w:color w:val="000000"/>
                <w:lang w:bidi="ar-SA"/>
              </w:rPr>
              <w:t>6. Линия, разделяющая транспортные потоки, движущиеся в одном направлении;</w:t>
            </w:r>
          </w:p>
          <w:p w:rsidR="00FC5701" w:rsidRPr="00894925" w:rsidRDefault="00FC5701" w:rsidP="00FC5701">
            <w:pPr>
              <w:rPr>
                <w:rFonts w:cs="Times New Roman"/>
                <w:color w:val="000000"/>
                <w:lang w:bidi="ar-SA"/>
              </w:rPr>
            </w:pPr>
            <w:r w:rsidRPr="00894925">
              <w:rPr>
                <w:rFonts w:cs="Times New Roman"/>
                <w:color w:val="000000"/>
                <w:lang w:bidi="ar-SA"/>
              </w:rPr>
              <w:t>7. Стоп-линия;</w:t>
            </w:r>
          </w:p>
          <w:p w:rsidR="00FC5701" w:rsidRPr="00894925" w:rsidRDefault="00FC5701" w:rsidP="00FC5701">
            <w:pPr>
              <w:rPr>
                <w:rFonts w:cs="Times New Roman"/>
                <w:color w:val="000000"/>
                <w:lang w:bidi="ar-SA"/>
              </w:rPr>
            </w:pPr>
            <w:r w:rsidRPr="00894925">
              <w:rPr>
                <w:rFonts w:cs="Times New Roman"/>
                <w:color w:val="000000"/>
                <w:lang w:bidi="ar-SA"/>
              </w:rPr>
              <w:t>8. Знак «Пешеходный переход»;</w:t>
            </w:r>
          </w:p>
          <w:p w:rsidR="00FC5701" w:rsidRPr="00894925" w:rsidRDefault="00FC5701" w:rsidP="00FC5701">
            <w:pPr>
              <w:rPr>
                <w:rFonts w:cs="Times New Roman"/>
                <w:color w:val="000000"/>
                <w:lang w:bidi="ar-SA"/>
              </w:rPr>
            </w:pPr>
            <w:r w:rsidRPr="00894925">
              <w:rPr>
                <w:rFonts w:cs="Times New Roman"/>
                <w:color w:val="000000"/>
                <w:lang w:bidi="ar-SA"/>
              </w:rPr>
              <w:t>9. Знак «Главная дорога»;</w:t>
            </w:r>
          </w:p>
          <w:p w:rsidR="00FC5701" w:rsidRPr="00894925" w:rsidRDefault="00FC5701" w:rsidP="00FC5701">
            <w:pPr>
              <w:rPr>
                <w:rFonts w:cs="Times New Roman"/>
                <w:color w:val="000000"/>
                <w:lang w:bidi="ar-SA"/>
              </w:rPr>
            </w:pPr>
            <w:r w:rsidRPr="00894925">
              <w:rPr>
                <w:rFonts w:cs="Times New Roman"/>
                <w:color w:val="000000"/>
                <w:lang w:bidi="ar-SA"/>
              </w:rPr>
              <w:t>10. Велосипедная дорожка;</w:t>
            </w:r>
          </w:p>
          <w:p w:rsidR="00FC5701" w:rsidRPr="00894925" w:rsidRDefault="00FC5701" w:rsidP="00FC5701">
            <w:pPr>
              <w:rPr>
                <w:rFonts w:cs="Times New Roman"/>
                <w:color w:val="000000"/>
                <w:lang w:bidi="ar-SA"/>
              </w:rPr>
            </w:pPr>
            <w:r w:rsidRPr="00894925">
              <w:rPr>
                <w:rFonts w:cs="Times New Roman"/>
                <w:color w:val="000000"/>
                <w:lang w:bidi="ar-SA"/>
              </w:rPr>
              <w:t>11. Газон, городская застройка;</w:t>
            </w:r>
          </w:p>
          <w:p w:rsidR="00FC5701" w:rsidRPr="00894925" w:rsidRDefault="00FC5701" w:rsidP="00FC5701">
            <w:pPr>
              <w:rPr>
                <w:rFonts w:cs="Times New Roman"/>
                <w:color w:val="000000"/>
                <w:lang w:bidi="ar-SA"/>
              </w:rPr>
            </w:pPr>
            <w:r w:rsidRPr="00894925">
              <w:rPr>
                <w:rFonts w:cs="Times New Roman"/>
                <w:color w:val="000000"/>
                <w:lang w:bidi="ar-SA"/>
              </w:rPr>
              <w:t>12. Знак «Уступите дорогу»;</w:t>
            </w:r>
          </w:p>
          <w:p w:rsidR="00FC5701" w:rsidRPr="00894925" w:rsidRDefault="00FC5701" w:rsidP="00FC5701">
            <w:pPr>
              <w:rPr>
                <w:rFonts w:cs="Times New Roman"/>
                <w:color w:val="000000"/>
                <w:lang w:bidi="ar-SA"/>
              </w:rPr>
            </w:pPr>
            <w:r w:rsidRPr="00894925">
              <w:rPr>
                <w:rFonts w:cs="Times New Roman"/>
                <w:color w:val="000000"/>
                <w:lang w:bidi="ar-SA"/>
              </w:rPr>
              <w:t>13. знак «Круговое движение»;</w:t>
            </w:r>
          </w:p>
          <w:p w:rsidR="00FC5701" w:rsidRPr="00894925" w:rsidRDefault="00FC5701" w:rsidP="00FC5701">
            <w:pPr>
              <w:rPr>
                <w:rFonts w:cs="Times New Roman"/>
                <w:color w:val="000000"/>
                <w:lang w:bidi="ar-SA"/>
              </w:rPr>
            </w:pPr>
            <w:r w:rsidRPr="00894925">
              <w:rPr>
                <w:rFonts w:cs="Times New Roman"/>
                <w:color w:val="000000"/>
                <w:lang w:bidi="ar-SA"/>
              </w:rPr>
              <w:t>14. Светофор;</w:t>
            </w:r>
          </w:p>
          <w:p w:rsidR="00FC5701" w:rsidRPr="00894925" w:rsidRDefault="00FC5701" w:rsidP="00FC5701">
            <w:pPr>
              <w:rPr>
                <w:rFonts w:cs="Times New Roman"/>
                <w:color w:val="000000"/>
                <w:lang w:bidi="ar-SA"/>
              </w:rPr>
            </w:pPr>
            <w:r w:rsidRPr="00894925">
              <w:rPr>
                <w:rFonts w:cs="Times New Roman"/>
                <w:color w:val="000000"/>
                <w:lang w:bidi="ar-SA"/>
              </w:rPr>
              <w:t>15. Знак «Движение прямо и направо»;</w:t>
            </w:r>
          </w:p>
          <w:p w:rsidR="00FC5701" w:rsidRPr="00894925" w:rsidRDefault="00FC5701" w:rsidP="00FC5701">
            <w:pPr>
              <w:rPr>
                <w:rFonts w:cs="Times New Roman"/>
                <w:color w:val="000000"/>
                <w:lang w:bidi="ar-SA"/>
              </w:rPr>
            </w:pPr>
            <w:r w:rsidRPr="00894925">
              <w:rPr>
                <w:rFonts w:cs="Times New Roman"/>
                <w:color w:val="000000"/>
                <w:lang w:bidi="ar-SA"/>
              </w:rPr>
              <w:t>16. Знак «Велосипедная дорожка»;</w:t>
            </w:r>
          </w:p>
          <w:p w:rsidR="00FC5701" w:rsidRPr="00894925" w:rsidRDefault="00FC5701" w:rsidP="00FC5701">
            <w:pPr>
              <w:rPr>
                <w:rFonts w:cs="Times New Roman"/>
                <w:color w:val="000000"/>
                <w:lang w:bidi="ar-SA"/>
              </w:rPr>
            </w:pPr>
            <w:r w:rsidRPr="00894925">
              <w:rPr>
                <w:rFonts w:cs="Times New Roman"/>
                <w:color w:val="000000"/>
                <w:lang w:bidi="ar-SA"/>
              </w:rPr>
              <w:t>Если позволяют возможности школы, желательно иметь на школьной транспортной площадке электрифицированные макеты транспортного и пешеходного светофоров.</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5861EE" w:rsidRPr="00894925" w:rsidRDefault="005861EE"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Приложение №</w:t>
            </w:r>
            <w:r w:rsidR="005A416B">
              <w:rPr>
                <w:rFonts w:cs="Times New Roman"/>
                <w:color w:val="000000"/>
                <w:lang w:bidi="ar-SA"/>
              </w:rPr>
              <w:t>2</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ПРИМЕРНЫЙ ПЕРЕЧЕНЬ МАТЕРИАЛОВ</w:t>
            </w:r>
          </w:p>
          <w:p w:rsidR="00FC5701" w:rsidRPr="00894925" w:rsidRDefault="00FC5701" w:rsidP="00FC5701">
            <w:pPr>
              <w:jc w:val="center"/>
              <w:rPr>
                <w:rFonts w:cs="Times New Roman"/>
                <w:color w:val="000000"/>
                <w:lang w:bidi="ar-SA"/>
              </w:rPr>
            </w:pPr>
            <w:r w:rsidRPr="00894925">
              <w:rPr>
                <w:rFonts w:cs="Times New Roman"/>
                <w:color w:val="000000"/>
                <w:lang w:bidi="ar-SA"/>
              </w:rPr>
              <w:t>для размещения в уголке безопасности дорожного движения в ОУ</w:t>
            </w:r>
          </w:p>
          <w:p w:rsidR="00FC5701" w:rsidRPr="00894925" w:rsidRDefault="00FC5701" w:rsidP="00FC5701">
            <w:pPr>
              <w:jc w:val="cente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Информация о дорожно-транспортных происшествиях (ДТП), происшедших с учащимися школы и краткий обзор причин случившегося. (Можно приложить схему ДТП и указать пункты Правил дорожного движения (ПДД), нарушение требований которых привело к происшествию). Сообщение о работе, проведенной с учащимися школы и родителями в связи с происшедшим ДТП.</w:t>
            </w:r>
          </w:p>
          <w:p w:rsidR="00FC5701" w:rsidRPr="00894925" w:rsidRDefault="00FC5701" w:rsidP="00FC5701">
            <w:pPr>
              <w:rPr>
                <w:rFonts w:cs="Times New Roman"/>
                <w:color w:val="000000"/>
                <w:lang w:bidi="ar-SA"/>
              </w:rPr>
            </w:pPr>
            <w:r w:rsidRPr="00894925">
              <w:rPr>
                <w:rFonts w:cs="Times New Roman"/>
                <w:color w:val="000000"/>
                <w:lang w:bidi="ar-SA"/>
              </w:rPr>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FC5701" w:rsidRPr="00894925" w:rsidRDefault="00FC5701" w:rsidP="00FC5701">
            <w:pPr>
              <w:rPr>
                <w:rFonts w:cs="Times New Roman"/>
                <w:color w:val="000000"/>
                <w:lang w:bidi="ar-SA"/>
              </w:rPr>
            </w:pPr>
            <w:r w:rsidRPr="00894925">
              <w:rPr>
                <w:rFonts w:cs="Times New Roman"/>
                <w:color w:val="000000"/>
                <w:lang w:bidi="ar-SA"/>
              </w:rPr>
              <w:t>Информация о проводимых в школе мероприятиях, связанных с изучением ПДД: проведение игр, конкурсов, соревнований с обязательными сообщениями о ходе подготовки к ним и итогах по окончанию проведения.</w:t>
            </w:r>
          </w:p>
          <w:p w:rsidR="00FC5701" w:rsidRPr="00894925" w:rsidRDefault="00FC5701" w:rsidP="00FC5701">
            <w:pPr>
              <w:rPr>
                <w:rFonts w:cs="Times New Roman"/>
                <w:color w:val="000000"/>
                <w:lang w:bidi="ar-SA"/>
              </w:rPr>
            </w:pPr>
            <w:r w:rsidRPr="00894925">
              <w:rPr>
                <w:rFonts w:cs="Times New Roman"/>
                <w:color w:val="000000"/>
                <w:lang w:bidi="ar-SA"/>
              </w:rPr>
              <w:t>Информация  ГИБДД о состоянии детского дорожно-транспортного травматизма в городе/районе (ежемесячные данные).</w:t>
            </w:r>
          </w:p>
          <w:p w:rsidR="00FC5701" w:rsidRPr="00894925" w:rsidRDefault="00FC5701" w:rsidP="00FC5701">
            <w:pPr>
              <w:rPr>
                <w:rFonts w:cs="Times New Roman"/>
                <w:color w:val="000000"/>
                <w:lang w:bidi="ar-SA"/>
              </w:rPr>
            </w:pPr>
            <w:r w:rsidRPr="00894925">
              <w:rPr>
                <w:rFonts w:cs="Times New Roman"/>
                <w:color w:val="000000"/>
                <w:lang w:bidi="ar-SA"/>
              </w:rPr>
              <w:t>В качестве постоянной, но периодически сменяемой информации, можно использовать некоторые учебные материалы по ПДД. Например, по темам: «Причины ДТП», «Дорожные ловушки», «Как избежать опасности на дороге», «Влияние погодных условий на безопасность дорожного движения», «Поведение пешеходов в зависимости от времени года» и т.д.</w:t>
            </w:r>
          </w:p>
          <w:p w:rsidR="00FC5701" w:rsidRPr="00894925" w:rsidRDefault="00FC5701" w:rsidP="00FC5701">
            <w:pPr>
              <w:rPr>
                <w:rFonts w:cs="Times New Roman"/>
                <w:color w:val="000000"/>
                <w:lang w:bidi="ar-SA"/>
              </w:rPr>
            </w:pPr>
            <w:r w:rsidRPr="00894925">
              <w:rPr>
                <w:rFonts w:cs="Times New Roman"/>
                <w:color w:val="000000"/>
                <w:lang w:bidi="ar-SA"/>
              </w:rPr>
              <w:t>Информация для родителей.</w:t>
            </w:r>
          </w:p>
          <w:p w:rsidR="00FC5701" w:rsidRPr="00894925" w:rsidRDefault="00FC5701" w:rsidP="00FC5701">
            <w:pPr>
              <w:rPr>
                <w:rFonts w:cs="Times New Roman"/>
                <w:color w:val="000000"/>
                <w:lang w:bidi="ar-SA"/>
              </w:rPr>
            </w:pPr>
            <w:r w:rsidRPr="00894925">
              <w:rPr>
                <w:rFonts w:cs="Times New Roman"/>
                <w:color w:val="000000"/>
                <w:lang w:bidi="ar-SA"/>
              </w:rPr>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Схема безопасного маршрута движения учащихся по территории микрорайона школы, утвержденная в подразделении ГИБДД.</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3</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Рекомендации по оформлению</w:t>
            </w:r>
          </w:p>
          <w:p w:rsidR="00FC5701" w:rsidRPr="00894925" w:rsidRDefault="00FC5701" w:rsidP="00FC5701">
            <w:pPr>
              <w:jc w:val="center"/>
              <w:rPr>
                <w:rFonts w:cs="Times New Roman"/>
                <w:color w:val="000000"/>
                <w:lang w:bidi="ar-SA"/>
              </w:rPr>
            </w:pPr>
            <w:r w:rsidRPr="00894925">
              <w:rPr>
                <w:rFonts w:cs="Times New Roman"/>
                <w:color w:val="000000"/>
                <w:lang w:bidi="ar-SA"/>
              </w:rPr>
              <w:t>уголка безопасности дорожного движения в ОУ</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В настоящее время проблема детской дорожной безопасности стоит очень остро. Необходимо уяснить, что данный вопрос требует особого внимания, в соответствии со сложной и опасной ситуацией на дорогах. От несчастных случаев не застрахован никто, а тем более ребенок, который в силу своих психофизиологических особенностей не придает значения сложной дорожной ситуации.</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Дети большое количество времени проводят в школе. И кто как не школа (преподаватель) должен донести до учащегося информацию, которая сможет обезопасить его.</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В связи с этим, в школе должны проводиться не только стандартные занятия по изучению  Правил дорожного движения, но и всевозможные мероприятия: викторины, конкурсы, соревнования, направленные на усвоение школьниками Правил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eastAsia="Times New Roman" w:cs="Times New Roman"/>
                <w:color w:val="000000"/>
                <w:lang w:bidi="ar-SA"/>
              </w:rPr>
              <w:t xml:space="preserve"> </w:t>
            </w:r>
            <w:r w:rsidRPr="00894925">
              <w:rPr>
                <w:rFonts w:cs="Times New Roman"/>
                <w:color w:val="000000"/>
                <w:lang w:bidi="ar-SA"/>
              </w:rPr>
              <w:t>Обязательным также является наличие в образовательном учреждении уголка безопасности дорожного движения. Уголок должен соответствовать общим требованиям, предъявляемым к его оформлению.</w:t>
            </w:r>
          </w:p>
          <w:p w:rsidR="00FC5701" w:rsidRPr="00894925" w:rsidRDefault="00FC5701" w:rsidP="00FC5701">
            <w:pPr>
              <w:rPr>
                <w:rFonts w:cs="Times New Roman"/>
                <w:color w:val="000000"/>
                <w:lang w:bidi="ar-SA"/>
              </w:rPr>
            </w:pPr>
            <w:r w:rsidRPr="00894925">
              <w:rPr>
                <w:rFonts w:cs="Times New Roman"/>
                <w:color w:val="000000"/>
                <w:lang w:bidi="ar-SA"/>
              </w:rPr>
              <w:t>Основные требования к уголку безопасности дорожного движения:</w:t>
            </w:r>
          </w:p>
          <w:p w:rsidR="00FC5701" w:rsidRPr="00894925" w:rsidRDefault="00FC5701" w:rsidP="00FC5701">
            <w:pPr>
              <w:rPr>
                <w:rFonts w:cs="Times New Roman"/>
                <w:color w:val="000000"/>
                <w:lang w:bidi="ar-SA"/>
              </w:rPr>
            </w:pPr>
            <w:r w:rsidRPr="00894925">
              <w:rPr>
                <w:rFonts w:cs="Times New Roman"/>
                <w:color w:val="000000"/>
                <w:lang w:bidi="ar-SA"/>
              </w:rPr>
              <w:t>- Месторасположение;</w:t>
            </w:r>
          </w:p>
          <w:p w:rsidR="00FC5701" w:rsidRPr="00894925" w:rsidRDefault="00FC5701" w:rsidP="00FC5701">
            <w:pPr>
              <w:rPr>
                <w:rFonts w:cs="Times New Roman"/>
                <w:color w:val="000000"/>
                <w:lang w:bidi="ar-SA"/>
              </w:rPr>
            </w:pPr>
            <w:r w:rsidRPr="00894925">
              <w:rPr>
                <w:rFonts w:cs="Times New Roman"/>
                <w:color w:val="000000"/>
                <w:lang w:bidi="ar-SA"/>
              </w:rPr>
              <w:t>- Содержание;</w:t>
            </w:r>
          </w:p>
          <w:p w:rsidR="00FC5701" w:rsidRPr="00894925" w:rsidRDefault="00FC5701" w:rsidP="00FC5701">
            <w:pPr>
              <w:rPr>
                <w:rFonts w:cs="Times New Roman"/>
                <w:color w:val="000000"/>
                <w:lang w:bidi="ar-SA"/>
              </w:rPr>
            </w:pPr>
            <w:r w:rsidRPr="00894925">
              <w:rPr>
                <w:rFonts w:cs="Times New Roman"/>
                <w:color w:val="000000"/>
                <w:lang w:bidi="ar-SA"/>
              </w:rPr>
              <w:t>- Функциональность.</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1. Требования к расположению.</w:t>
            </w:r>
          </w:p>
          <w:p w:rsidR="00FC5701" w:rsidRPr="00894925" w:rsidRDefault="00FC5701" w:rsidP="00FC5701">
            <w:pPr>
              <w:rPr>
                <w:rFonts w:cs="Times New Roman"/>
                <w:color w:val="000000"/>
                <w:lang w:bidi="ar-SA"/>
              </w:rPr>
            </w:pPr>
            <w:r w:rsidRPr="00894925">
              <w:rPr>
                <w:rFonts w:cs="Times New Roman"/>
                <w:color w:val="000000"/>
                <w:lang w:bidi="ar-SA"/>
              </w:rPr>
              <w:tab/>
              <w:t>Уголок должен располагаться в вестибюле школы (на видном месте). Либо в коридоре, возле кабинетов.</w:t>
            </w:r>
          </w:p>
          <w:p w:rsidR="00FC5701" w:rsidRPr="00894925" w:rsidRDefault="00FC5701" w:rsidP="00FC5701">
            <w:pPr>
              <w:rPr>
                <w:rFonts w:cs="Times New Roman"/>
                <w:color w:val="000000"/>
                <w:lang w:bidi="ar-SA"/>
              </w:rPr>
            </w:pPr>
            <w:r w:rsidRPr="00894925">
              <w:rPr>
                <w:rFonts w:cs="Times New Roman"/>
                <w:color w:val="000000"/>
                <w:lang w:bidi="ar-SA"/>
              </w:rPr>
              <w:t> </w:t>
            </w:r>
            <w:r w:rsidRPr="00894925">
              <w:rPr>
                <w:rFonts w:cs="Times New Roman"/>
                <w:color w:val="000000"/>
                <w:lang w:bidi="ar-SA"/>
              </w:rPr>
              <w:tab/>
              <w:t xml:space="preserve"> Это требование необходимо выполнять для того, чтобы предлагаемая информация была доступна большому количеству людей: не только учащимся школы, но и родителям, педагогам, детям других школ, которые приезжают на всевозможные мероприятия в данное учебное учреждение.</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2. Требования к содержанию.</w:t>
            </w:r>
          </w:p>
          <w:p w:rsidR="00FC5701" w:rsidRPr="00894925" w:rsidRDefault="00FC5701" w:rsidP="00FC5701">
            <w:pPr>
              <w:rPr>
                <w:rFonts w:cs="Times New Roman"/>
                <w:color w:val="000000"/>
                <w:lang w:bidi="ar-SA"/>
              </w:rPr>
            </w:pPr>
            <w:r w:rsidRPr="00894925">
              <w:rPr>
                <w:rFonts w:cs="Times New Roman"/>
                <w:color w:val="000000"/>
                <w:lang w:bidi="ar-SA"/>
              </w:rPr>
              <w:t>1.      Выписка из приказа директора школы о назначении ответственного за работу по профилактике детского дорожно-транспортного травматизма (с указанием Ф.И.О., должности).</w:t>
            </w:r>
          </w:p>
          <w:p w:rsidR="00FC5701" w:rsidRPr="00894925" w:rsidRDefault="00FC5701" w:rsidP="00FC5701">
            <w:pPr>
              <w:rPr>
                <w:rFonts w:cs="Times New Roman"/>
                <w:color w:val="000000"/>
                <w:lang w:bidi="ar-SA"/>
              </w:rPr>
            </w:pPr>
            <w:r w:rsidRPr="00894925">
              <w:rPr>
                <w:rFonts w:cs="Times New Roman"/>
                <w:color w:val="000000"/>
                <w:lang w:bidi="ar-SA"/>
              </w:rPr>
              <w:t>2.      Информация о ДТП, происшедших с участием детей в районе расположения школы (проживания),  краткий разбор причин происшествий.</w:t>
            </w:r>
          </w:p>
          <w:p w:rsidR="00FC5701" w:rsidRPr="00894925" w:rsidRDefault="00FC5701" w:rsidP="00FC5701">
            <w:pPr>
              <w:rPr>
                <w:rFonts w:cs="Times New Roman"/>
                <w:color w:val="000000"/>
                <w:lang w:bidi="ar-SA"/>
              </w:rPr>
            </w:pPr>
            <w:r w:rsidRPr="00894925">
              <w:rPr>
                <w:rFonts w:cs="Times New Roman"/>
                <w:color w:val="000000"/>
                <w:lang w:bidi="ar-SA"/>
              </w:rPr>
              <w:t>3.     Информация ГИБДД о состоянии детского дорожно-транспортного травматизма  (ежемесячные данные).</w:t>
            </w:r>
          </w:p>
          <w:p w:rsidR="00FC5701" w:rsidRPr="00894925" w:rsidRDefault="00FC5701" w:rsidP="00FC5701">
            <w:pPr>
              <w:rPr>
                <w:rFonts w:cs="Times New Roman"/>
                <w:color w:val="000000"/>
                <w:lang w:bidi="ar-SA"/>
              </w:rPr>
            </w:pPr>
            <w:r w:rsidRPr="00894925">
              <w:rPr>
                <w:rFonts w:cs="Times New Roman"/>
                <w:color w:val="000000"/>
                <w:lang w:bidi="ar-SA"/>
              </w:rPr>
              <w:t>4.      Общешкольный план работы по предупреждению детского дорожно-транспортного травматизма.</w:t>
            </w:r>
          </w:p>
          <w:p w:rsidR="00FC5701" w:rsidRPr="00894925" w:rsidRDefault="00FC5701" w:rsidP="00FC5701">
            <w:pPr>
              <w:rPr>
                <w:rFonts w:cs="Times New Roman"/>
                <w:color w:val="000000"/>
                <w:lang w:bidi="ar-SA"/>
              </w:rPr>
            </w:pPr>
            <w:r w:rsidRPr="00894925">
              <w:rPr>
                <w:rFonts w:cs="Times New Roman"/>
                <w:color w:val="000000"/>
                <w:lang w:bidi="ar-SA"/>
              </w:rPr>
              <w:t>5.      Информация о проводимых в школе мероприятиях, связанных с изучением Правил дорожного движения: игр, конкурсов, соревнований (сообщение о подготовке к ним).</w:t>
            </w:r>
          </w:p>
          <w:p w:rsidR="00FC5701" w:rsidRPr="00894925" w:rsidRDefault="00FC5701" w:rsidP="00FC5701">
            <w:pPr>
              <w:rPr>
                <w:rFonts w:cs="Times New Roman"/>
                <w:color w:val="000000"/>
                <w:lang w:bidi="ar-SA"/>
              </w:rPr>
            </w:pPr>
            <w:r w:rsidRPr="00894925">
              <w:rPr>
                <w:rFonts w:cs="Times New Roman"/>
                <w:color w:val="000000"/>
                <w:lang w:bidi="ar-SA"/>
              </w:rPr>
              <w:t>6.        Информация для родителей (школа должна обозначить задачи, проблемы и ознакомить с содержанием проводимых занятий по ПДД). Родители, ознакомившись с данной информацией, могут принимать участие в организации мероприятий.</w:t>
            </w:r>
          </w:p>
          <w:p w:rsidR="00FC5701" w:rsidRPr="00894925" w:rsidRDefault="00FC5701" w:rsidP="00FC5701">
            <w:pPr>
              <w:rPr>
                <w:rFonts w:cs="Times New Roman"/>
                <w:color w:val="000000"/>
                <w:lang w:bidi="ar-SA"/>
              </w:rPr>
            </w:pPr>
            <w:r w:rsidRPr="00894925">
              <w:rPr>
                <w:rFonts w:cs="Times New Roman"/>
                <w:color w:val="000000"/>
                <w:lang w:bidi="ar-SA"/>
              </w:rPr>
              <w:t>7.     Схема безопасного движения учащихся по территории микрорайона школы:</w:t>
            </w:r>
          </w:p>
          <w:p w:rsidR="00FC5701" w:rsidRPr="00894925" w:rsidRDefault="00FC5701" w:rsidP="00FC5701">
            <w:pPr>
              <w:rPr>
                <w:rFonts w:cs="Times New Roman"/>
                <w:color w:val="000000"/>
                <w:lang w:bidi="ar-SA"/>
              </w:rPr>
            </w:pPr>
            <w:r w:rsidRPr="00894925">
              <w:rPr>
                <w:rFonts w:cs="Times New Roman"/>
                <w:color w:val="000000"/>
                <w:lang w:bidi="ar-SA"/>
              </w:rPr>
              <w:t>Приемлемый масштаб</w:t>
            </w:r>
          </w:p>
          <w:p w:rsidR="00FC5701" w:rsidRPr="00894925" w:rsidRDefault="00FC5701" w:rsidP="00FC5701">
            <w:pPr>
              <w:rPr>
                <w:rFonts w:cs="Times New Roman"/>
                <w:color w:val="000000"/>
                <w:lang w:bidi="ar-SA"/>
              </w:rPr>
            </w:pPr>
            <w:r w:rsidRPr="00894925">
              <w:rPr>
                <w:rFonts w:cs="Times New Roman"/>
                <w:color w:val="000000"/>
                <w:lang w:bidi="ar-SA"/>
              </w:rPr>
              <w:t>Основные ориентиры</w:t>
            </w:r>
          </w:p>
          <w:p w:rsidR="00FC5701" w:rsidRPr="00894925" w:rsidRDefault="00FC5701" w:rsidP="00FC5701">
            <w:pPr>
              <w:rPr>
                <w:rFonts w:cs="Times New Roman"/>
                <w:color w:val="000000"/>
                <w:lang w:bidi="ar-SA"/>
              </w:rPr>
            </w:pPr>
            <w:r w:rsidRPr="00894925">
              <w:rPr>
                <w:rFonts w:cs="Times New Roman"/>
                <w:color w:val="000000"/>
                <w:lang w:bidi="ar-SA"/>
              </w:rPr>
              <w:t>Обозначение дорог со всеми элементами</w:t>
            </w:r>
          </w:p>
          <w:p w:rsidR="00FC5701" w:rsidRPr="00894925" w:rsidRDefault="00FC5701" w:rsidP="00FC5701">
            <w:pPr>
              <w:rPr>
                <w:rFonts w:cs="Times New Roman"/>
                <w:color w:val="000000"/>
                <w:lang w:bidi="ar-SA"/>
              </w:rPr>
            </w:pPr>
            <w:r w:rsidRPr="00894925">
              <w:rPr>
                <w:rFonts w:cs="Times New Roman"/>
                <w:color w:val="000000"/>
                <w:lang w:bidi="ar-SA"/>
              </w:rPr>
              <w:t xml:space="preserve">Все пути к школе и обратно от ближайшей станции метро, остановок маршрутного транспорта и основных мест проживания учащихся, с указанием особо опасных участков дороги (эти участки </w:t>
            </w:r>
            <w:r w:rsidRPr="00894925">
              <w:rPr>
                <w:rFonts w:cs="Times New Roman"/>
                <w:color w:val="000000"/>
                <w:lang w:bidi="ar-SA"/>
              </w:rPr>
              <w:lastRenderedPageBreak/>
              <w:t>могут быть выделены красными кружками или восклицательными знаками).</w:t>
            </w:r>
          </w:p>
          <w:p w:rsidR="00FC5701" w:rsidRPr="00894925" w:rsidRDefault="00FC5701" w:rsidP="00FC5701">
            <w:pPr>
              <w:rPr>
                <w:rFonts w:cs="Times New Roman"/>
                <w:color w:val="000000"/>
                <w:lang w:bidi="ar-SA"/>
              </w:rPr>
            </w:pPr>
            <w:r w:rsidRPr="00894925">
              <w:rPr>
                <w:rFonts w:cs="Times New Roman"/>
                <w:color w:val="000000"/>
                <w:lang w:bidi="ar-SA"/>
              </w:rPr>
              <w:t>8.     Основные правила пешеходов (желательно с иллюстрациями).</w:t>
            </w:r>
          </w:p>
          <w:p w:rsidR="00FC5701" w:rsidRPr="00894925" w:rsidRDefault="00FC5701" w:rsidP="00FC5701">
            <w:pPr>
              <w:rPr>
                <w:rFonts w:cs="Times New Roman"/>
                <w:color w:val="000000"/>
                <w:lang w:bidi="ar-SA"/>
              </w:rPr>
            </w:pPr>
            <w:r w:rsidRPr="00894925">
              <w:rPr>
                <w:rFonts w:cs="Times New Roman"/>
                <w:color w:val="000000"/>
                <w:lang w:bidi="ar-SA"/>
              </w:rPr>
              <w:t>9.     Основные дорожные знаки для пешеходов (пешеходный переход, место остановки автобуса и (или) троллейбуса, место остановки трамвая, подземный пешеходный переход, надземный пешеходный переход и т. д.).</w:t>
            </w:r>
          </w:p>
          <w:p w:rsidR="00FC5701" w:rsidRPr="00894925" w:rsidRDefault="00FC5701" w:rsidP="00FC5701">
            <w:pPr>
              <w:rPr>
                <w:rFonts w:cs="Times New Roman"/>
                <w:color w:val="000000"/>
                <w:lang w:bidi="ar-SA"/>
              </w:rPr>
            </w:pPr>
            <w:r w:rsidRPr="00894925">
              <w:rPr>
                <w:rFonts w:cs="Times New Roman"/>
                <w:color w:val="000000"/>
                <w:lang w:bidi="ar-SA"/>
              </w:rPr>
              <w:t>10.   Повествование об особо опасных ситуациях на дорогах.</w:t>
            </w:r>
          </w:p>
          <w:p w:rsidR="00FC5701" w:rsidRPr="00894925" w:rsidRDefault="00FC5701" w:rsidP="00FC5701">
            <w:pPr>
              <w:rPr>
                <w:rFonts w:cs="Times New Roman"/>
                <w:color w:val="000000"/>
                <w:lang w:bidi="ar-SA"/>
              </w:rPr>
            </w:pPr>
            <w:r w:rsidRPr="00894925">
              <w:rPr>
                <w:rFonts w:cs="Times New Roman"/>
                <w:color w:val="000000"/>
                <w:lang w:bidi="ar-SA"/>
              </w:rPr>
              <w:t>11.   Информация о первой доврачебной помощи при ДТП.</w:t>
            </w:r>
          </w:p>
          <w:p w:rsidR="00FC5701" w:rsidRPr="00894925" w:rsidRDefault="00FC5701" w:rsidP="00FC5701">
            <w:pPr>
              <w:rPr>
                <w:rFonts w:cs="Times New Roman"/>
                <w:color w:val="000000"/>
                <w:lang w:bidi="ar-SA"/>
              </w:rPr>
            </w:pPr>
            <w:r w:rsidRPr="00894925">
              <w:rPr>
                <w:rFonts w:cs="Times New Roman"/>
                <w:color w:val="000000"/>
                <w:lang w:bidi="ar-SA"/>
              </w:rPr>
              <w:t>12.   Информация об основных службах помощи (с указанием номеров телефонов и экстренных номеров операторов мобильной связи).</w:t>
            </w:r>
          </w:p>
          <w:p w:rsidR="00FC5701" w:rsidRPr="00894925" w:rsidRDefault="00FC5701" w:rsidP="00FC5701">
            <w:pPr>
              <w:rPr>
                <w:rFonts w:cs="Times New Roman"/>
                <w:color w:val="000000"/>
                <w:lang w:bidi="ar-SA"/>
              </w:rPr>
            </w:pPr>
            <w:r w:rsidRPr="00894925">
              <w:rPr>
                <w:rFonts w:cs="Times New Roman"/>
                <w:color w:val="000000"/>
                <w:lang w:bidi="ar-SA"/>
              </w:rPr>
              <w:t xml:space="preserve">Загадки, истории, поучительная информация (возможно, в стихотворной форме). </w:t>
            </w:r>
          </w:p>
          <w:p w:rsidR="00FC5701" w:rsidRPr="00894925" w:rsidRDefault="00FC5701" w:rsidP="00FC5701">
            <w:pPr>
              <w:rPr>
                <w:rFonts w:cs="Times New Roman"/>
                <w:color w:val="000000"/>
                <w:lang w:bidi="ar-SA"/>
              </w:rPr>
            </w:pPr>
            <w:r w:rsidRPr="00894925">
              <w:rPr>
                <w:rFonts w:cs="Times New Roman"/>
                <w:color w:val="000000"/>
                <w:lang w:bidi="ar-SA"/>
              </w:rPr>
              <w:t> </w:t>
            </w:r>
          </w:p>
          <w:p w:rsidR="00FC5701" w:rsidRPr="00894925" w:rsidRDefault="00FC5701" w:rsidP="00FC5701">
            <w:pPr>
              <w:rPr>
                <w:rFonts w:cs="Times New Roman"/>
                <w:color w:val="000000"/>
                <w:lang w:bidi="ar-SA"/>
              </w:rPr>
            </w:pPr>
            <w:r w:rsidRPr="00894925">
              <w:rPr>
                <w:rFonts w:cs="Times New Roman"/>
                <w:color w:val="000000"/>
                <w:lang w:bidi="ar-SA"/>
              </w:rPr>
              <w:t>3. Требования к функциональности</w:t>
            </w:r>
          </w:p>
          <w:p w:rsidR="00FC5701" w:rsidRPr="00894925" w:rsidRDefault="00FC5701" w:rsidP="00FC5701">
            <w:pPr>
              <w:rPr>
                <w:rFonts w:cs="Times New Roman"/>
                <w:color w:val="000000"/>
                <w:lang w:bidi="ar-SA"/>
              </w:rPr>
            </w:pPr>
            <w:r w:rsidRPr="00894925">
              <w:rPr>
                <w:rFonts w:cs="Times New Roman"/>
                <w:color w:val="000000"/>
                <w:lang w:bidi="ar-SA"/>
              </w:rPr>
              <w:t>1.     Уголок должен быть интересный, привлекающий внимание, красочно оформлен и легко читаем (правильно выбранный шрифт, цвет и т.д.).</w:t>
            </w:r>
          </w:p>
          <w:p w:rsidR="00FC5701" w:rsidRPr="00894925" w:rsidRDefault="00FC5701" w:rsidP="00FC5701">
            <w:pPr>
              <w:rPr>
                <w:rFonts w:cs="Times New Roman"/>
                <w:color w:val="000000"/>
                <w:lang w:bidi="ar-SA"/>
              </w:rPr>
            </w:pPr>
            <w:r w:rsidRPr="00894925">
              <w:rPr>
                <w:rFonts w:cs="Times New Roman"/>
                <w:color w:val="000000"/>
                <w:lang w:bidi="ar-SA"/>
              </w:rPr>
              <w:t>2.     Информация в уголке должна быть сменной (актуальной) (в зависимости от времени года, меняющейся дорожной обстановки в городе, районе и т.д.).</w:t>
            </w:r>
          </w:p>
          <w:p w:rsidR="00FC5701" w:rsidRPr="00894925" w:rsidRDefault="00FC5701" w:rsidP="00FC5701">
            <w:pPr>
              <w:rPr>
                <w:rFonts w:cs="Times New Roman"/>
                <w:color w:val="000000"/>
                <w:lang w:bidi="ar-SA"/>
              </w:rPr>
            </w:pPr>
            <w:r w:rsidRPr="00894925">
              <w:rPr>
                <w:rFonts w:cs="Times New Roman"/>
                <w:color w:val="000000"/>
                <w:lang w:bidi="ar-SA"/>
              </w:rPr>
              <w:t>3.      Размещаемая информация должна быть достоверной и грамотной.</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4</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Критерии оценки безопасности маршрута движения обучающихся</w:t>
            </w:r>
          </w:p>
          <w:p w:rsidR="00FC5701" w:rsidRPr="00894925" w:rsidRDefault="00FC5701" w:rsidP="00FC5701">
            <w:pPr>
              <w:jc w:val="center"/>
              <w:rPr>
                <w:rFonts w:cs="Times New Roman"/>
                <w:color w:val="000000"/>
                <w:lang w:bidi="ar-SA"/>
              </w:rPr>
            </w:pPr>
            <w:r w:rsidRPr="00894925">
              <w:rPr>
                <w:rFonts w:cs="Times New Roman"/>
                <w:color w:val="000000"/>
                <w:lang w:bidi="ar-SA"/>
              </w:rPr>
              <w:t>на участках дорог, прилегающих к школьной территории</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Дорожный знак «Дети» (2 шт.): наличие, состояние, правильность установки (расстояние, высота, освещенность).</w:t>
            </w:r>
          </w:p>
          <w:p w:rsidR="00FC5701" w:rsidRPr="00894925" w:rsidRDefault="00FC5701" w:rsidP="00FC5701">
            <w:pPr>
              <w:rPr>
                <w:rFonts w:cs="Times New Roman"/>
                <w:color w:val="000000"/>
                <w:lang w:bidi="ar-SA"/>
              </w:rPr>
            </w:pPr>
            <w:r w:rsidRPr="00894925">
              <w:rPr>
                <w:rFonts w:cs="Times New Roman"/>
                <w:color w:val="000000"/>
                <w:lang w:bidi="ar-SA"/>
              </w:rPr>
              <w:t xml:space="preserve">Состояние дорожного покрова (проезжей части и тротуаров) и его освещенность. </w:t>
            </w:r>
          </w:p>
          <w:p w:rsidR="00FC5701" w:rsidRPr="00894925" w:rsidRDefault="00FC5701" w:rsidP="00FC5701">
            <w:pPr>
              <w:rPr>
                <w:rFonts w:cs="Times New Roman"/>
                <w:color w:val="000000"/>
                <w:lang w:bidi="ar-SA"/>
              </w:rPr>
            </w:pPr>
            <w:r w:rsidRPr="00894925">
              <w:rPr>
                <w:rFonts w:cs="Times New Roman"/>
                <w:color w:val="000000"/>
                <w:lang w:bidi="ar-SA"/>
              </w:rPr>
              <w:t>Наличие остановок и стоянок транспортных средств, объездных путей, влияющих на пешеходное движение.</w:t>
            </w:r>
          </w:p>
          <w:p w:rsidR="00FC5701" w:rsidRPr="00894925" w:rsidRDefault="00FC5701" w:rsidP="00FC5701">
            <w:pPr>
              <w:rPr>
                <w:rFonts w:cs="Times New Roman"/>
                <w:color w:val="000000"/>
                <w:lang w:bidi="ar-SA"/>
              </w:rPr>
            </w:pPr>
            <w:r w:rsidRPr="00894925">
              <w:rPr>
                <w:rFonts w:cs="Times New Roman"/>
                <w:color w:val="000000"/>
                <w:lang w:bidi="ar-SA"/>
              </w:rPr>
              <w:t>Наличие постоянных и временных сооружений и предметов, захламленность на территории, прилегающей к школе, влекущих ухудшение обзора, вынужденное нарушение маршрутов движение детей.</w:t>
            </w:r>
          </w:p>
          <w:p w:rsidR="00FC5701" w:rsidRPr="00894925" w:rsidRDefault="00FC5701" w:rsidP="00FC5701">
            <w:pPr>
              <w:rPr>
                <w:rFonts w:cs="Times New Roman"/>
                <w:color w:val="000000"/>
                <w:lang w:bidi="ar-SA"/>
              </w:rPr>
            </w:pPr>
            <w:r w:rsidRPr="00894925">
              <w:rPr>
                <w:rFonts w:cs="Times New Roman"/>
                <w:color w:val="000000"/>
                <w:lang w:bidi="ar-SA"/>
              </w:rPr>
              <w:t>Наличие (при необходимости) и состояние пешеходных ограждений в местах подходов детей к школе.</w:t>
            </w:r>
          </w:p>
          <w:p w:rsidR="00FC5701" w:rsidRPr="00894925" w:rsidRDefault="00FC5701" w:rsidP="00FC5701">
            <w:pPr>
              <w:rPr>
                <w:rFonts w:cs="Times New Roman"/>
                <w:color w:val="000000"/>
                <w:lang w:bidi="ar-SA"/>
              </w:rPr>
            </w:pPr>
            <w:r w:rsidRPr="00894925">
              <w:rPr>
                <w:rFonts w:cs="Times New Roman"/>
                <w:color w:val="000000"/>
                <w:lang w:bidi="ar-SA"/>
              </w:rPr>
              <w:t>Наличие и состояние пешеходных переходов и их обозначений (светофоры, знаки, разметка).</w:t>
            </w:r>
          </w:p>
          <w:p w:rsidR="00FC5701" w:rsidRPr="00894925" w:rsidRDefault="00FC5701" w:rsidP="00FC5701">
            <w:pPr>
              <w:rPr>
                <w:rFonts w:cs="Times New Roman"/>
                <w:color w:val="000000"/>
                <w:lang w:bidi="ar-SA"/>
              </w:rPr>
            </w:pPr>
            <w:r w:rsidRPr="00894925">
              <w:rPr>
                <w:rFonts w:cs="Times New Roman"/>
                <w:color w:val="000000"/>
                <w:lang w:bidi="ar-SA"/>
              </w:rPr>
              <w:t>Скоростной режим движения транспортных средств.</w:t>
            </w:r>
          </w:p>
          <w:p w:rsidR="00FC5701" w:rsidRPr="00894925" w:rsidRDefault="00FC5701" w:rsidP="00FC5701">
            <w:pPr>
              <w:rPr>
                <w:rFonts w:cs="Times New Roman"/>
                <w:color w:val="000000"/>
                <w:lang w:bidi="ar-SA"/>
              </w:rPr>
            </w:pPr>
            <w:r w:rsidRPr="00894925">
              <w:rPr>
                <w:rFonts w:cs="Times New Roman"/>
                <w:color w:val="000000"/>
                <w:lang w:bidi="ar-SA"/>
              </w:rPr>
              <w:t>Направление движения транспортных потоков (необходимость переключения на другие направления).</w:t>
            </w:r>
          </w:p>
          <w:p w:rsidR="00FC5701" w:rsidRPr="00894925" w:rsidRDefault="00FC5701" w:rsidP="00FC5701">
            <w:pPr>
              <w:rPr>
                <w:rFonts w:cs="Times New Roman"/>
                <w:color w:val="000000"/>
                <w:lang w:bidi="ar-SA"/>
              </w:rPr>
            </w:pPr>
            <w:r w:rsidRPr="00894925">
              <w:rPr>
                <w:rFonts w:cs="Times New Roman"/>
                <w:color w:val="000000"/>
                <w:lang w:bidi="ar-SA"/>
              </w:rPr>
              <w:t>Наличие ближайшего поста ГИБДД.</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ПАМЯТКА</w:t>
            </w:r>
          </w:p>
          <w:p w:rsidR="00FC5701" w:rsidRPr="00894925" w:rsidRDefault="00FC5701" w:rsidP="00FC5701">
            <w:pPr>
              <w:jc w:val="center"/>
              <w:rPr>
                <w:rFonts w:cs="Times New Roman"/>
                <w:color w:val="000000"/>
                <w:lang w:bidi="ar-SA"/>
              </w:rPr>
            </w:pPr>
            <w:r w:rsidRPr="00894925">
              <w:rPr>
                <w:rFonts w:cs="Times New Roman"/>
                <w:color w:val="000000"/>
                <w:lang w:bidi="ar-SA"/>
              </w:rPr>
              <w:t>родителям при составлении безопасного маршрута школьника</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r w:rsidRPr="00894925">
              <w:rPr>
                <w:rFonts w:cs="Times New Roman"/>
                <w:color w:val="000000"/>
                <w:lang w:bidi="ar-SA"/>
              </w:rPr>
              <w:t>Дорогие родители! Помогите вашему ребенку сохранить жизнь и здоровье на дороге.</w:t>
            </w:r>
          </w:p>
          <w:p w:rsidR="00FC5701" w:rsidRPr="00894925" w:rsidRDefault="00FC5701" w:rsidP="00FC5701">
            <w:pPr>
              <w:rPr>
                <w:rFonts w:cs="Times New Roman"/>
                <w:color w:val="000000"/>
                <w:lang w:bidi="ar-SA"/>
              </w:rPr>
            </w:pPr>
            <w:r w:rsidRPr="00894925">
              <w:rPr>
                <w:rFonts w:cs="Times New Roman"/>
                <w:color w:val="000000"/>
                <w:lang w:bidi="ar-SA"/>
              </w:rPr>
              <w:t xml:space="preserve">Эту трудную задачу облегчит создание вами семейных учебных пособий. </w:t>
            </w:r>
          </w:p>
          <w:p w:rsidR="00FC5701" w:rsidRPr="00894925" w:rsidRDefault="00FC5701" w:rsidP="00FC5701">
            <w:pPr>
              <w:rPr>
                <w:rFonts w:cs="Times New Roman"/>
                <w:color w:val="000000"/>
                <w:lang w:bidi="ar-SA"/>
              </w:rPr>
            </w:pPr>
            <w:r w:rsidRPr="00894925">
              <w:rPr>
                <w:rFonts w:cs="Times New Roman"/>
                <w:color w:val="000000"/>
                <w:lang w:bidi="ar-SA"/>
              </w:rPr>
              <w:t>Вместе с детьми составьте схему маршрута «Дом - школа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музыкальная школа», «Дом - дом бабушки» и т.д.), а также планы окрестностей дома и школы с их описанием.</w:t>
            </w:r>
          </w:p>
          <w:p w:rsidR="00FC5701" w:rsidRPr="00894925" w:rsidRDefault="00FC5701" w:rsidP="00FC5701">
            <w:pPr>
              <w:rPr>
                <w:rFonts w:cs="Times New Roman"/>
                <w:color w:val="000000"/>
                <w:lang w:bidi="ar-SA"/>
              </w:rPr>
            </w:pPr>
          </w:p>
          <w:p w:rsidR="00FC5701" w:rsidRPr="00894925" w:rsidRDefault="00FC5701" w:rsidP="00FC5701">
            <w:pPr>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p>
          <w:p w:rsidR="00FC5701" w:rsidRPr="00894925" w:rsidRDefault="00FC5701" w:rsidP="00FC5701">
            <w:pPr>
              <w:jc w:val="right"/>
              <w:rPr>
                <w:rFonts w:cs="Times New Roman"/>
                <w:color w:val="000000"/>
                <w:lang w:bidi="ar-SA"/>
              </w:rPr>
            </w:pPr>
            <w:r w:rsidRPr="00894925">
              <w:rPr>
                <w:rFonts w:cs="Times New Roman"/>
                <w:color w:val="000000"/>
                <w:lang w:bidi="ar-SA"/>
              </w:rPr>
              <w:t>Приложение №</w:t>
            </w:r>
            <w:r w:rsidR="005A416B">
              <w:rPr>
                <w:rFonts w:cs="Times New Roman"/>
                <w:color w:val="000000"/>
                <w:lang w:bidi="ar-SA"/>
              </w:rPr>
              <w:t>5</w:t>
            </w:r>
          </w:p>
          <w:p w:rsidR="00FC5701" w:rsidRPr="00894925" w:rsidRDefault="00FC5701" w:rsidP="00FC5701">
            <w:pPr>
              <w:rPr>
                <w:rFonts w:cs="Times New Roman"/>
                <w:color w:val="000000"/>
                <w:lang w:bidi="ar-SA"/>
              </w:rPr>
            </w:pPr>
          </w:p>
          <w:p w:rsidR="00FC5701" w:rsidRPr="00894925" w:rsidRDefault="00FC5701" w:rsidP="00FC5701">
            <w:pPr>
              <w:jc w:val="center"/>
              <w:rPr>
                <w:rFonts w:cs="Times New Roman"/>
                <w:color w:val="000000"/>
                <w:lang w:bidi="ar-SA"/>
              </w:rPr>
            </w:pPr>
            <w:r w:rsidRPr="00894925">
              <w:rPr>
                <w:rFonts w:cs="Times New Roman"/>
                <w:color w:val="000000"/>
                <w:lang w:bidi="ar-SA"/>
              </w:rPr>
              <w:t>МЕТОДИЧЕСКИЕ РЕКОМЕНДАЦИИ ПО РАЗРАБОТКЕ И</w:t>
            </w:r>
          </w:p>
          <w:p w:rsidR="00FC5701" w:rsidRPr="00894925" w:rsidRDefault="00FC5701" w:rsidP="00FC5701">
            <w:pPr>
              <w:jc w:val="center"/>
              <w:rPr>
                <w:rFonts w:cs="Times New Roman"/>
                <w:color w:val="000000"/>
                <w:lang w:bidi="ar-SA"/>
              </w:rPr>
            </w:pPr>
            <w:r w:rsidRPr="00894925">
              <w:rPr>
                <w:rFonts w:cs="Times New Roman"/>
                <w:color w:val="000000"/>
                <w:lang w:bidi="ar-SA"/>
              </w:rPr>
              <w:t xml:space="preserve">ИСПОЛЬЗОВАНИЮ </w:t>
            </w:r>
            <w:r w:rsidR="00A558A5">
              <w:rPr>
                <w:rFonts w:cs="Times New Roman"/>
                <w:color w:val="000000"/>
                <w:lang w:bidi="ar-SA"/>
              </w:rPr>
              <w:t xml:space="preserve">БЕЗОПАСНОГО </w:t>
            </w:r>
            <w:r w:rsidRPr="00894925">
              <w:rPr>
                <w:rFonts w:cs="Times New Roman"/>
                <w:color w:val="000000"/>
                <w:lang w:bidi="ar-SA"/>
              </w:rPr>
              <w:t>МАРШРУТА ДВИЖЕНИЯ ШКОЛЬНИКА</w:t>
            </w:r>
          </w:p>
          <w:p w:rsidR="00FC5701" w:rsidRPr="00894925" w:rsidRDefault="00FC5701" w:rsidP="00FC5701">
            <w:pPr>
              <w:jc w:val="center"/>
              <w:rPr>
                <w:rFonts w:cs="Times New Roman"/>
                <w:color w:val="000000"/>
                <w:lang w:bidi="ar-SA"/>
              </w:rPr>
            </w:pPr>
            <w:r w:rsidRPr="00894925">
              <w:rPr>
                <w:rFonts w:cs="Times New Roman"/>
                <w:color w:val="000000"/>
                <w:lang w:bidi="ar-SA"/>
              </w:rPr>
              <w:t>"ДОМ- ШКОЛА</w:t>
            </w:r>
            <w:r w:rsidR="005861EE">
              <w:rPr>
                <w:rFonts w:cs="Times New Roman"/>
                <w:color w:val="000000"/>
                <w:lang w:bidi="ar-SA"/>
              </w:rPr>
              <w:t>-ДОМ</w:t>
            </w:r>
            <w:r w:rsidRPr="00894925">
              <w:rPr>
                <w:rFonts w:cs="Times New Roman"/>
                <w:color w:val="000000"/>
                <w:lang w:bidi="ar-SA"/>
              </w:rPr>
              <w:t>"</w:t>
            </w:r>
          </w:p>
          <w:p w:rsidR="00FC5701" w:rsidRPr="00894925" w:rsidRDefault="00FC5701" w:rsidP="00FC5701">
            <w:pPr>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1. Общая часть.</w:t>
            </w:r>
          </w:p>
          <w:p w:rsidR="00FC5701" w:rsidRPr="00894925" w:rsidRDefault="00FC5701" w:rsidP="00FC5701">
            <w:pPr>
              <w:jc w:val="both"/>
              <w:rPr>
                <w:rFonts w:cs="Times New Roman"/>
                <w:color w:val="000000"/>
                <w:lang w:bidi="ar-SA"/>
              </w:rPr>
            </w:pPr>
            <w:r w:rsidRPr="00894925">
              <w:rPr>
                <w:rFonts w:cs="Times New Roman"/>
                <w:color w:val="000000"/>
                <w:lang w:bidi="ar-SA"/>
              </w:rPr>
              <w:t>1. Маршрут движения школьника "дом-школа" - это документ, в ко</w:t>
            </w:r>
            <w:r w:rsidRPr="00894925">
              <w:rPr>
                <w:rFonts w:cs="Times New Roman"/>
                <w:color w:val="000000"/>
                <w:lang w:bidi="ar-SA"/>
              </w:rPr>
              <w:softHyphen/>
              <w:t>тором сочетается схема и описание рекомендуемого пути движения школь</w:t>
            </w:r>
            <w:r w:rsidRPr="00894925">
              <w:rPr>
                <w:rFonts w:cs="Times New Roman"/>
                <w:color w:val="000000"/>
                <w:lang w:bidi="ar-SA"/>
              </w:rPr>
              <w:softHyphen/>
              <w:t>ника из дома в школу и обратно.</w:t>
            </w:r>
          </w:p>
          <w:p w:rsidR="00FC5701" w:rsidRPr="00894925" w:rsidRDefault="00FC5701" w:rsidP="00FC5701">
            <w:pPr>
              <w:jc w:val="both"/>
              <w:rPr>
                <w:rFonts w:cs="Times New Roman"/>
                <w:color w:val="000000"/>
                <w:lang w:bidi="ar-SA"/>
              </w:rPr>
            </w:pPr>
            <w:r w:rsidRPr="00894925">
              <w:rPr>
                <w:rFonts w:cs="Times New Roman"/>
                <w:color w:val="000000"/>
                <w:lang w:bidi="ar-SA"/>
              </w:rPr>
              <w:t>2.  Маршрут "дом-школа" разрабатывается школьником с помощью его родителей или самостоятельно (в старших классах). Каждый разраба</w:t>
            </w:r>
            <w:r w:rsidRPr="00894925">
              <w:rPr>
                <w:rFonts w:cs="Times New Roman"/>
                <w:color w:val="000000"/>
                <w:lang w:bidi="ar-SA"/>
              </w:rPr>
              <w:softHyphen/>
              <w:t>тываемый маршрут обсуждается в классе, где ученик, для которого состав</w:t>
            </w:r>
            <w:r w:rsidRPr="00894925">
              <w:rPr>
                <w:rFonts w:cs="Times New Roman"/>
                <w:color w:val="000000"/>
                <w:lang w:bidi="ar-SA"/>
              </w:rPr>
              <w:softHyphen/>
              <w:t>лен маршрут, должен уметь объяснить его.</w:t>
            </w:r>
          </w:p>
          <w:p w:rsidR="00FC5701" w:rsidRPr="00894925" w:rsidRDefault="00FC5701" w:rsidP="00FC5701">
            <w:pPr>
              <w:jc w:val="both"/>
              <w:rPr>
                <w:rFonts w:cs="Times New Roman"/>
                <w:color w:val="000000"/>
                <w:lang w:bidi="ar-SA"/>
              </w:rPr>
            </w:pPr>
            <w:r w:rsidRPr="00894925">
              <w:rPr>
                <w:rFonts w:cs="Times New Roman"/>
                <w:color w:val="000000"/>
                <w:lang w:bidi="ar-SA"/>
              </w:rPr>
              <w:t>3. Цель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а/ повысить безопасность движения ребенка в школу и обратно;</w:t>
            </w:r>
          </w:p>
          <w:p w:rsidR="00FC5701" w:rsidRPr="00894925" w:rsidRDefault="00FC5701" w:rsidP="00FC5701">
            <w:pPr>
              <w:jc w:val="both"/>
              <w:rPr>
                <w:rFonts w:cs="Times New Roman"/>
                <w:color w:val="000000"/>
                <w:lang w:bidi="ar-SA"/>
              </w:rPr>
            </w:pPr>
            <w:r w:rsidRPr="00894925">
              <w:rPr>
                <w:rFonts w:cs="Times New Roman"/>
                <w:color w:val="000000"/>
                <w:lang w:bidi="ar-SA"/>
              </w:rPr>
              <w:t>б/ обучить ребенка ориентироваться в дорожных ситуациях на пути движения в школу и из школы;</w:t>
            </w:r>
          </w:p>
          <w:p w:rsidR="00FC5701" w:rsidRPr="00894925" w:rsidRDefault="00FC5701" w:rsidP="00FC5701">
            <w:pPr>
              <w:jc w:val="both"/>
              <w:rPr>
                <w:rFonts w:cs="Times New Roman"/>
                <w:color w:val="000000"/>
                <w:lang w:bidi="ar-SA"/>
              </w:rPr>
            </w:pPr>
            <w:r w:rsidRPr="00894925">
              <w:rPr>
                <w:rFonts w:cs="Times New Roman"/>
                <w:color w:val="000000"/>
                <w:lang w:bidi="ar-SA"/>
              </w:rPr>
              <w:t>в/ обучить родителей, принимающих участие в составлении "маршру</w:t>
            </w:r>
            <w:r w:rsidRPr="00894925">
              <w:rPr>
                <w:rFonts w:cs="Times New Roman"/>
                <w:color w:val="000000"/>
                <w:lang w:bidi="ar-SA"/>
              </w:rPr>
              <w:softHyphen/>
              <w:t>та", ориентированию в дорожной обстановке и предотвращению типич</w:t>
            </w:r>
            <w:r w:rsidRPr="00894925">
              <w:rPr>
                <w:rFonts w:cs="Times New Roman"/>
                <w:color w:val="000000"/>
                <w:lang w:bidi="ar-SA"/>
              </w:rPr>
              <w:softHyphen/>
              <w:t>ных опасностей.</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2. Порядок разработки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val="en-US" w:bidi="ar-SA"/>
              </w:rPr>
              <w:t>I</w:t>
            </w:r>
            <w:r w:rsidRPr="00894925">
              <w:rPr>
                <w:rFonts w:cs="Times New Roman"/>
                <w:color w:val="000000"/>
                <w:lang w:bidi="ar-SA"/>
              </w:rPr>
              <w:t>. В начале родители вместе со школьниками проходят путь от дома до школы и обратно и намечают наиболее безопасный (рекомендуемый) вариант, отмечают более опасные (нерекомендуемые) варианты.</w:t>
            </w:r>
          </w:p>
          <w:p w:rsidR="00FC5701" w:rsidRPr="00894925" w:rsidRDefault="00FC5701" w:rsidP="00FC5701">
            <w:pPr>
              <w:jc w:val="both"/>
              <w:rPr>
                <w:rFonts w:cs="Times New Roman"/>
                <w:color w:val="000000"/>
                <w:lang w:bidi="ar-SA"/>
              </w:rPr>
            </w:pPr>
            <w:r w:rsidRPr="00894925">
              <w:rPr>
                <w:rFonts w:cs="Times New Roman"/>
                <w:color w:val="000000"/>
                <w:lang w:bidi="ar-SA"/>
              </w:rPr>
              <w:t>При выборе безопасного варианта выбираются места перехода улиц наиболее легкие и безопасные для ребенка. Пешеходный переход со свето</w:t>
            </w:r>
            <w:r w:rsidRPr="00894925">
              <w:rPr>
                <w:rFonts w:cs="Times New Roman"/>
                <w:color w:val="000000"/>
                <w:lang w:bidi="ar-SA"/>
              </w:rPr>
              <w:softHyphen/>
              <w:t>фором более безопасный, чем пешеходный переход без светофора, улица и участки, где не затруднен осмотр проезжей части (нет густых кустов, дере</w:t>
            </w:r>
            <w:r w:rsidRPr="00894925">
              <w:rPr>
                <w:rFonts w:cs="Times New Roman"/>
                <w:color w:val="000000"/>
                <w:lang w:bidi="ar-SA"/>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FC5701" w:rsidRPr="00894925" w:rsidRDefault="00FC5701" w:rsidP="00FC5701">
            <w:pPr>
              <w:jc w:val="both"/>
              <w:rPr>
                <w:rFonts w:cs="Times New Roman"/>
                <w:color w:val="000000"/>
                <w:lang w:bidi="ar-SA"/>
              </w:rPr>
            </w:pPr>
            <w:r w:rsidRPr="00894925">
              <w:rPr>
                <w:rFonts w:cs="Times New Roman"/>
                <w:color w:val="000000"/>
                <w:lang w:bidi="ar-SA"/>
              </w:rPr>
              <w:t>2. 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w:t>
            </w:r>
            <w:r w:rsidRPr="00894925">
              <w:rPr>
                <w:rFonts w:cs="Times New Roman"/>
                <w:color w:val="000000"/>
                <w:lang w:bidi="ar-SA"/>
              </w:rPr>
              <w:softHyphen/>
              <w:t>лы (место выхода из автобуса и движения в школу).</w:t>
            </w:r>
          </w:p>
          <w:p w:rsidR="00FC5701" w:rsidRPr="00894925" w:rsidRDefault="00FC5701" w:rsidP="00FC5701">
            <w:pPr>
              <w:jc w:val="both"/>
              <w:rPr>
                <w:rFonts w:cs="Times New Roman"/>
                <w:color w:val="000000"/>
                <w:lang w:bidi="ar-SA"/>
              </w:rPr>
            </w:pPr>
            <w:r w:rsidRPr="00894925">
              <w:rPr>
                <w:rFonts w:cs="Times New Roman"/>
                <w:color w:val="000000"/>
                <w:lang w:bidi="ar-SA"/>
              </w:rPr>
              <w:t>3. Далее на схеме выделяются участки повышенной опасности, требу</w:t>
            </w:r>
            <w:r w:rsidRPr="00894925">
              <w:rPr>
                <w:rFonts w:cs="Times New Roman"/>
                <w:color w:val="000000"/>
                <w:lang w:bidi="ar-SA"/>
              </w:rPr>
              <w:softHyphen/>
              <w:t>ющие более подробного описания.</w:t>
            </w:r>
          </w:p>
          <w:p w:rsidR="00FC5701" w:rsidRPr="00894925" w:rsidRDefault="00FC5701" w:rsidP="00FC5701">
            <w:pPr>
              <w:jc w:val="both"/>
              <w:rPr>
                <w:rFonts w:cs="Times New Roman"/>
                <w:color w:val="000000"/>
                <w:lang w:bidi="ar-SA"/>
              </w:rPr>
            </w:pPr>
            <w:r w:rsidRPr="00894925">
              <w:rPr>
                <w:rFonts w:cs="Times New Roman"/>
                <w:color w:val="000000"/>
                <w:lang w:bidi="ar-SA"/>
              </w:rPr>
              <w:t>Это, как правило, на пути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 выход из дома и первый переход через улицу;</w:t>
            </w:r>
          </w:p>
          <w:p w:rsidR="00FC5701" w:rsidRPr="00894925" w:rsidRDefault="00FC5701" w:rsidP="00FC5701">
            <w:pPr>
              <w:jc w:val="both"/>
              <w:rPr>
                <w:rFonts w:cs="Times New Roman"/>
                <w:color w:val="000000"/>
                <w:lang w:bidi="ar-SA"/>
              </w:rPr>
            </w:pPr>
            <w:r w:rsidRPr="00894925">
              <w:rPr>
                <w:rFonts w:cs="Times New Roman"/>
                <w:color w:val="000000"/>
                <w:lang w:bidi="ar-SA"/>
              </w:rPr>
              <w:t>- переход через улицу и перекрестки;</w:t>
            </w:r>
          </w:p>
          <w:p w:rsidR="00FC5701" w:rsidRPr="00894925" w:rsidRDefault="00FC5701" w:rsidP="00FC5701">
            <w:pPr>
              <w:jc w:val="both"/>
              <w:rPr>
                <w:rFonts w:cs="Times New Roman"/>
                <w:color w:val="000000"/>
                <w:lang w:bidi="ar-SA"/>
              </w:rPr>
            </w:pPr>
            <w:r w:rsidRPr="00894925">
              <w:rPr>
                <w:rFonts w:cs="Times New Roman"/>
                <w:color w:val="000000"/>
                <w:lang w:bidi="ar-SA"/>
              </w:rPr>
              <w:t>- посадка в общественный транспорт (остановка) и выход из него (если ребенок пользуется автобусом, троллейбусом, трамваем);</w:t>
            </w:r>
          </w:p>
          <w:p w:rsidR="00FC5701" w:rsidRPr="00894925" w:rsidRDefault="00FC5701" w:rsidP="00FC5701">
            <w:pPr>
              <w:jc w:val="both"/>
              <w:rPr>
                <w:rFonts w:cs="Times New Roman"/>
                <w:color w:val="000000"/>
                <w:lang w:bidi="ar-SA"/>
              </w:rPr>
            </w:pPr>
            <w:r w:rsidRPr="00894925">
              <w:rPr>
                <w:rFonts w:cs="Times New Roman"/>
                <w:color w:val="000000"/>
                <w:lang w:bidi="ar-SA"/>
              </w:rPr>
              <w:t>- последний переход через улицу и вход в школу.</w:t>
            </w:r>
          </w:p>
          <w:p w:rsidR="00FC5701" w:rsidRPr="00894925" w:rsidRDefault="00FC5701" w:rsidP="00FC5701">
            <w:pPr>
              <w:jc w:val="both"/>
              <w:rPr>
                <w:rFonts w:cs="Times New Roman"/>
                <w:color w:val="000000"/>
                <w:lang w:bidi="ar-SA"/>
              </w:rPr>
            </w:pPr>
            <w:r w:rsidRPr="00894925">
              <w:rPr>
                <w:rFonts w:cs="Times New Roman"/>
                <w:color w:val="000000"/>
                <w:lang w:bidi="ar-SA"/>
              </w:rPr>
              <w:t>На пути "школа-дом"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w:t>
            </w:r>
          </w:p>
          <w:p w:rsidR="00FC5701" w:rsidRPr="00894925" w:rsidRDefault="00FC5701" w:rsidP="00FC5701">
            <w:pPr>
              <w:jc w:val="both"/>
              <w:rPr>
                <w:rFonts w:cs="Times New Roman"/>
                <w:color w:val="000000"/>
                <w:lang w:bidi="ar-SA"/>
              </w:rPr>
            </w:pPr>
            <w:r w:rsidRPr="00894925">
              <w:rPr>
                <w:rFonts w:cs="Times New Roman"/>
                <w:color w:val="000000"/>
                <w:lang w:bidi="ar-SA"/>
              </w:rPr>
              <w:t>4. При выходе из дома часто обзор улицы может быть затруднен дере</w:t>
            </w:r>
            <w:r w:rsidRPr="00894925">
              <w:rPr>
                <w:rFonts w:cs="Times New Roman"/>
                <w:color w:val="000000"/>
                <w:lang w:bidi="ar-SA"/>
              </w:rPr>
              <w:softHyphen/>
              <w:t>вьями, кустами. Школьник переходит улицу в установленном месте, толь</w:t>
            </w:r>
            <w:r w:rsidRPr="00894925">
              <w:rPr>
                <w:rFonts w:cs="Times New Roman"/>
                <w:color w:val="000000"/>
                <w:lang w:bidi="ar-SA"/>
              </w:rPr>
              <w:softHyphen/>
              <w:t>ко внимательно ее осмотрев. Переходить нужно шагом. Недопустимо бе</w:t>
            </w:r>
            <w:r w:rsidRPr="00894925">
              <w:rPr>
                <w:rFonts w:cs="Times New Roman"/>
                <w:color w:val="000000"/>
                <w:lang w:bidi="ar-SA"/>
              </w:rPr>
              <w:softHyphen/>
              <w:t>гать через дорогу, стараясь успеть на автобус. Из дома надо выйти забла</w:t>
            </w:r>
            <w:r w:rsidRPr="00894925">
              <w:rPr>
                <w:rFonts w:cs="Times New Roman"/>
                <w:color w:val="000000"/>
                <w:lang w:bidi="ar-SA"/>
              </w:rPr>
              <w:softHyphen/>
              <w:t>говременно, чтобы не спешить. Если на улице возможны стоящие маши</w:t>
            </w:r>
            <w:r w:rsidRPr="00894925">
              <w:rPr>
                <w:rFonts w:cs="Times New Roman"/>
                <w:color w:val="000000"/>
                <w:lang w:bidi="ar-SA"/>
              </w:rPr>
              <w:softHyphen/>
              <w:t>ны, затрудняющие обзор, в описание перехода улицы вносятся соответ</w:t>
            </w:r>
            <w:r w:rsidRPr="00894925">
              <w:rPr>
                <w:rFonts w:cs="Times New Roman"/>
                <w:color w:val="000000"/>
                <w:lang w:bidi="ar-SA"/>
              </w:rPr>
              <w:softHyphen/>
              <w:t>ствующие предостережения.</w:t>
            </w:r>
          </w:p>
          <w:p w:rsidR="00FC5701" w:rsidRPr="00894925" w:rsidRDefault="00FC5701" w:rsidP="00FC5701">
            <w:pPr>
              <w:jc w:val="both"/>
              <w:rPr>
                <w:rFonts w:cs="Times New Roman"/>
                <w:color w:val="000000"/>
                <w:lang w:bidi="ar-SA"/>
              </w:rPr>
            </w:pPr>
            <w:r w:rsidRPr="00894925">
              <w:rPr>
                <w:rFonts w:cs="Times New Roman"/>
                <w:color w:val="000000"/>
                <w:lang w:bidi="ar-SA"/>
              </w:rPr>
              <w:t>5. Если переход не регулируется светофором, то в описание перехода вносят слова: когда приближается грузовик или автобус, сзади него мо</w:t>
            </w:r>
            <w:r w:rsidRPr="00894925">
              <w:rPr>
                <w:rFonts w:cs="Times New Roman"/>
                <w:color w:val="000000"/>
                <w:lang w:bidi="ar-SA"/>
              </w:rPr>
              <w:softHyphen/>
              <w:t>жет быть не видна другая машина! Машину лучше пропустить и, пропус</w:t>
            </w:r>
            <w:r w:rsidRPr="00894925">
              <w:rPr>
                <w:rFonts w:cs="Times New Roman"/>
                <w:color w:val="000000"/>
                <w:lang w:bidi="ar-SA"/>
              </w:rPr>
              <w:softHyphen/>
              <w:t>тив ее, подождать, пока она отъедет подальше. Ведь когда машина близ</w:t>
            </w:r>
            <w:r w:rsidRPr="00894925">
              <w:rPr>
                <w:rFonts w:cs="Times New Roman"/>
                <w:color w:val="000000"/>
                <w:lang w:bidi="ar-SA"/>
              </w:rPr>
              <w:softHyphen/>
              <w:t>ко, за ней могут быть не видны встречные машины.</w:t>
            </w:r>
          </w:p>
          <w:p w:rsidR="00FC5701" w:rsidRPr="00894925" w:rsidRDefault="00FC5701" w:rsidP="00FC5701">
            <w:pPr>
              <w:jc w:val="both"/>
              <w:rPr>
                <w:rFonts w:cs="Times New Roman"/>
                <w:color w:val="000000"/>
                <w:lang w:bidi="ar-SA"/>
              </w:rPr>
            </w:pPr>
            <w:r w:rsidRPr="00894925">
              <w:rPr>
                <w:rFonts w:cs="Times New Roman"/>
                <w:color w:val="000000"/>
                <w:lang w:bidi="ar-SA"/>
              </w:rPr>
              <w:lastRenderedPageBreak/>
              <w:t>6. Если переход улицы регулируется светофором, необходимо записать: идти можно только на зеленый свет. Если горит красный или желтый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w:t>
            </w:r>
            <w:r w:rsidRPr="00894925">
              <w:rPr>
                <w:rFonts w:cs="Times New Roman"/>
                <w:color w:val="000000"/>
                <w:lang w:bidi="ar-SA"/>
              </w:rPr>
              <w:softHyphen/>
              <w:t>роту направо или налево, пересекая путь движения пешеходов.</w:t>
            </w:r>
          </w:p>
          <w:p w:rsidR="00FC5701" w:rsidRPr="00894925" w:rsidRDefault="00FC5701" w:rsidP="00FC5701">
            <w:pPr>
              <w:jc w:val="both"/>
              <w:rPr>
                <w:rFonts w:cs="Times New Roman"/>
                <w:color w:val="000000"/>
                <w:lang w:bidi="ar-SA"/>
              </w:rPr>
            </w:pPr>
            <w:r w:rsidRPr="00894925">
              <w:rPr>
                <w:rFonts w:cs="Times New Roman"/>
                <w:color w:val="000000"/>
                <w:lang w:bidi="ar-SA"/>
              </w:rPr>
              <w:t>7. Для каждой улицы, которую приходится переходить, дается ее ха</w:t>
            </w:r>
            <w:r w:rsidRPr="00894925">
              <w:rPr>
                <w:rFonts w:cs="Times New Roman"/>
                <w:color w:val="000000"/>
                <w:lang w:bidi="ar-SA"/>
              </w:rPr>
              <w:softHyphen/>
              <w:t>рактеристика: интенсивность движения машин, возможность появления машин из-за поворота; предметы, мешающие осмотру улицы; кусты, дере</w:t>
            </w:r>
            <w:r w:rsidRPr="00894925">
              <w:rPr>
                <w:rFonts w:cs="Times New Roman"/>
                <w:color w:val="000000"/>
                <w:lang w:bidi="ar-SA"/>
              </w:rPr>
              <w:softHyphen/>
              <w:t>вья, стоящие машины и т.д.</w:t>
            </w:r>
          </w:p>
          <w:p w:rsidR="00FC5701" w:rsidRPr="00894925" w:rsidRDefault="00FC5701" w:rsidP="00FC5701">
            <w:pPr>
              <w:jc w:val="both"/>
              <w:rPr>
                <w:rFonts w:cs="Times New Roman"/>
                <w:color w:val="000000"/>
                <w:lang w:bidi="ar-SA"/>
              </w:rPr>
            </w:pPr>
            <w:r w:rsidRPr="00894925">
              <w:rPr>
                <w:rFonts w:cs="Times New Roman"/>
                <w:color w:val="000000"/>
                <w:lang w:bidi="ar-SA"/>
              </w:rPr>
              <w:t>8.  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w:t>
            </w:r>
            <w:r w:rsidRPr="00894925">
              <w:rPr>
                <w:rFonts w:cs="Times New Roman"/>
                <w:color w:val="000000"/>
                <w:lang w:bidi="ar-SA"/>
              </w:rPr>
              <w:softHyphen/>
              <w:t>ся, к двери не подходить! В последний момент при отправлении автобуса в автобус не садиться - может прищемить дверьми. Особенно опасна пере</w:t>
            </w:r>
            <w:r w:rsidRPr="00894925">
              <w:rPr>
                <w:rFonts w:cs="Times New Roman"/>
                <w:color w:val="000000"/>
                <w:lang w:bidi="ar-SA"/>
              </w:rPr>
              <w:softHyphen/>
              <w:t>дняя дверь - после защемления дверьми можно попасть под колеса!</w:t>
            </w:r>
          </w:p>
          <w:p w:rsidR="00FC5701" w:rsidRPr="00894925" w:rsidRDefault="00FC5701" w:rsidP="00FC5701">
            <w:pPr>
              <w:jc w:val="both"/>
              <w:rPr>
                <w:rFonts w:cs="Times New Roman"/>
                <w:color w:val="000000"/>
                <w:lang w:bidi="ar-SA"/>
              </w:rPr>
            </w:pPr>
            <w:r w:rsidRPr="00894925">
              <w:rPr>
                <w:rFonts w:cs="Times New Roman"/>
                <w:color w:val="000000"/>
                <w:lang w:bidi="ar-SA"/>
              </w:rPr>
              <w:t>9. В местах выхода из общественного транспорта делать запись: зара</w:t>
            </w:r>
            <w:r w:rsidRPr="00894925">
              <w:rPr>
                <w:rFonts w:cs="Times New Roman"/>
                <w:color w:val="000000"/>
                <w:lang w:bidi="ar-SA"/>
              </w:rPr>
              <w:softHyphen/>
              <w:t>нее подготовиться к выходу. Не опаздывать при выходе - может прище</w:t>
            </w:r>
            <w:r w:rsidRPr="00894925">
              <w:rPr>
                <w:rFonts w:cs="Times New Roman"/>
                <w:color w:val="000000"/>
                <w:lang w:bidi="ar-SA"/>
              </w:rPr>
              <w:softHyphen/>
              <w:t>мить дверьми. Аккуратно выходить, чтобы не поскользнуться и не упасть. Если после выхода из общественного транспорта надо переходить улицу, Делается запись: подождите, пока не уйдет автобус! Из-за автобуса выхо</w:t>
            </w:r>
            <w:r w:rsidRPr="00894925">
              <w:rPr>
                <w:rFonts w:cs="Times New Roman"/>
                <w:color w:val="000000"/>
                <w:lang w:bidi="ar-SA"/>
              </w:rPr>
              <w:softHyphen/>
              <w:t>дить крайне опасно. Подойдите к перекрестку (пешеходному переходу) и внимательно осмотрите проезжую часть дороги!</w:t>
            </w:r>
          </w:p>
          <w:p w:rsidR="00FC5701" w:rsidRPr="00894925" w:rsidRDefault="00FC5701" w:rsidP="00FC5701">
            <w:pPr>
              <w:jc w:val="both"/>
              <w:rPr>
                <w:rFonts w:cs="Times New Roman"/>
                <w:color w:val="000000"/>
                <w:lang w:bidi="ar-SA"/>
              </w:rPr>
            </w:pPr>
            <w:r w:rsidRPr="00894925">
              <w:rPr>
                <w:rFonts w:cs="Times New Roman"/>
                <w:color w:val="000000"/>
                <w:lang w:bidi="ar-SA"/>
              </w:rPr>
              <w:t>10.  Перед переходом улицы, на которой стоит школа, можно встре</w:t>
            </w:r>
            <w:r w:rsidRPr="00894925">
              <w:rPr>
                <w:rFonts w:cs="Times New Roman"/>
                <w:color w:val="000000"/>
                <w:lang w:bidi="ar-SA"/>
              </w:rPr>
              <w:softHyphen/>
              <w:t>тить товарищей и отвлечься от обзора за дорогой. Делается запись: перед переходом внимательно осмотреть улицу. Переходить только шагом, раз</w:t>
            </w:r>
            <w:r w:rsidRPr="00894925">
              <w:rPr>
                <w:rFonts w:cs="Times New Roman"/>
                <w:color w:val="000000"/>
                <w:lang w:bidi="ar-SA"/>
              </w:rPr>
              <w:softHyphen/>
              <w:t>говоры прекратить!</w:t>
            </w:r>
          </w:p>
          <w:p w:rsidR="00FC5701" w:rsidRPr="00894925" w:rsidRDefault="00FC5701" w:rsidP="00FC5701">
            <w:pPr>
              <w:jc w:val="both"/>
              <w:rPr>
                <w:rFonts w:cs="Times New Roman"/>
                <w:color w:val="000000"/>
                <w:lang w:bidi="ar-SA"/>
              </w:rPr>
            </w:pPr>
            <w:r w:rsidRPr="00894925">
              <w:rPr>
                <w:rFonts w:cs="Times New Roman"/>
                <w:color w:val="000000"/>
                <w:lang w:bidi="ar-SA"/>
              </w:rPr>
              <w:t>11. У выхода из школы. Делается запись: переход только шагом! Боль</w:t>
            </w:r>
            <w:r w:rsidRPr="00894925">
              <w:rPr>
                <w:rFonts w:cs="Times New Roman"/>
                <w:color w:val="000000"/>
                <w:lang w:bidi="ar-SA"/>
              </w:rPr>
              <w:softHyphen/>
              <w:t>шая часть происшествий возникает во время выхода детей из школы. По</w:t>
            </w:r>
            <w:r w:rsidRPr="00894925">
              <w:rPr>
                <w:rFonts w:cs="Times New Roman"/>
                <w:color w:val="000000"/>
                <w:lang w:bidi="ar-SA"/>
              </w:rPr>
              <w:softHyphen/>
              <w:t>этому будьте особенно внимательны!</w:t>
            </w:r>
          </w:p>
          <w:p w:rsidR="00FC5701" w:rsidRPr="00894925" w:rsidRDefault="00FC5701" w:rsidP="00FC5701">
            <w:pPr>
              <w:jc w:val="both"/>
              <w:rPr>
                <w:rFonts w:cs="Times New Roman"/>
                <w:color w:val="000000"/>
                <w:lang w:bidi="ar-SA"/>
              </w:rPr>
            </w:pPr>
            <w:r w:rsidRPr="00894925">
              <w:rPr>
                <w:rFonts w:cs="Times New Roman"/>
                <w:color w:val="000000"/>
                <w:lang w:bidi="ar-SA"/>
              </w:rPr>
              <w:t>12. Отдельного описания требует переход улицы, на которой стоит дом. Часто дети бегут к дому, плохо осматривая улицу. Есть возможность уви</w:t>
            </w:r>
            <w:r w:rsidRPr="00894925">
              <w:rPr>
                <w:rFonts w:cs="Times New Roman"/>
                <w:color w:val="000000"/>
                <w:lang w:bidi="ar-SA"/>
              </w:rPr>
              <w:softHyphen/>
              <w:t>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w:t>
            </w:r>
            <w:r w:rsidRPr="00894925">
              <w:rPr>
                <w:rFonts w:cs="Times New Roman"/>
                <w:color w:val="000000"/>
                <w:lang w:bidi="ar-SA"/>
              </w:rPr>
              <w:softHyphen/>
              <w:t>ны!</w:t>
            </w:r>
          </w:p>
          <w:p w:rsidR="00FC5701" w:rsidRPr="00894925" w:rsidRDefault="00FC5701" w:rsidP="00FC5701">
            <w:pPr>
              <w:jc w:val="both"/>
              <w:rPr>
                <w:rFonts w:cs="Times New Roman"/>
                <w:color w:val="000000"/>
                <w:lang w:bidi="ar-SA"/>
              </w:rPr>
            </w:pPr>
            <w:r w:rsidRPr="00894925">
              <w:rPr>
                <w:rFonts w:cs="Times New Roman"/>
                <w:color w:val="000000"/>
                <w:lang w:bidi="ar-SA"/>
              </w:rPr>
              <w:t>13. При оформлении маршрута на бланке сплошной линией со стрел</w:t>
            </w:r>
            <w:r w:rsidRPr="00894925">
              <w:rPr>
                <w:rFonts w:cs="Times New Roman"/>
                <w:color w:val="000000"/>
                <w:lang w:bidi="ar-SA"/>
              </w:rPr>
              <w:softHyphen/>
              <w:t>кой и цифрой "1" над линией обозначается путь движения из дома в шко</w:t>
            </w:r>
            <w:r w:rsidRPr="00894925">
              <w:rPr>
                <w:rFonts w:cs="Times New Roman"/>
                <w:color w:val="000000"/>
                <w:lang w:bidi="ar-SA"/>
              </w:rPr>
              <w:softHyphen/>
              <w:t>лу, путь из школы домой обозначается так же, только над линией ставит</w:t>
            </w:r>
            <w:r w:rsidRPr="00894925">
              <w:rPr>
                <w:rFonts w:cs="Times New Roman"/>
                <w:color w:val="000000"/>
                <w:lang w:bidi="ar-SA"/>
              </w:rPr>
              <w:softHyphen/>
              <w:t>ся цифра "2".</w:t>
            </w:r>
          </w:p>
          <w:p w:rsidR="00FC5701" w:rsidRPr="00894925" w:rsidRDefault="00FC5701" w:rsidP="00FC5701">
            <w:pPr>
              <w:jc w:val="both"/>
              <w:rPr>
                <w:rFonts w:cs="Times New Roman"/>
                <w:color w:val="000000"/>
                <w:lang w:bidi="ar-SA"/>
              </w:rPr>
            </w:pPr>
            <w:r w:rsidRPr="00894925">
              <w:rPr>
                <w:rFonts w:cs="Times New Roman"/>
                <w:color w:val="000000"/>
                <w:lang w:bidi="ar-SA"/>
              </w:rPr>
              <w:t>Не рекомендуемый (но возможный) путь движения обозначается пунктирной линией.</w:t>
            </w:r>
          </w:p>
          <w:p w:rsidR="00FC5701" w:rsidRPr="00894925" w:rsidRDefault="00FC5701" w:rsidP="00FC5701">
            <w:pPr>
              <w:jc w:val="both"/>
              <w:rPr>
                <w:rFonts w:cs="Times New Roman"/>
                <w:color w:val="000000"/>
                <w:lang w:bidi="ar-SA"/>
              </w:rPr>
            </w:pPr>
            <w:r w:rsidRPr="00894925">
              <w:rPr>
                <w:rFonts w:cs="Times New Roman"/>
                <w:color w:val="000000"/>
                <w:lang w:bidi="ar-SA"/>
              </w:rPr>
              <w:t>Для каждой улицы, которую приходится переходить школьнику, де</w:t>
            </w:r>
            <w:r w:rsidRPr="00894925">
              <w:rPr>
                <w:rFonts w:cs="Times New Roman"/>
                <w:color w:val="000000"/>
                <w:lang w:bidi="ar-SA"/>
              </w:rPr>
              <w:softHyphen/>
              <w:t>лается две записи "Характеристика улицы" (с точки зрения ее опасности) и "Советы по переходу улицы".</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r w:rsidRPr="00894925">
              <w:rPr>
                <w:rFonts w:cs="Times New Roman"/>
                <w:color w:val="000000"/>
                <w:lang w:bidi="ar-SA"/>
              </w:rPr>
              <w:t>3. Порядок использования маршрута "дом-школа".</w:t>
            </w:r>
          </w:p>
          <w:p w:rsidR="00FC5701" w:rsidRPr="00894925" w:rsidRDefault="00FC5701" w:rsidP="00FC5701">
            <w:pPr>
              <w:jc w:val="both"/>
              <w:rPr>
                <w:rFonts w:cs="Times New Roman"/>
                <w:color w:val="000000"/>
                <w:lang w:bidi="ar-SA"/>
              </w:rPr>
            </w:pPr>
            <w:r w:rsidRPr="00894925">
              <w:rPr>
                <w:rFonts w:cs="Times New Roman"/>
                <w:color w:val="000000"/>
                <w:lang w:bidi="ar-SA"/>
              </w:rPr>
              <w:t>1. После составления маршрута родители, сопровождая сына или дочь в школу и обратно (в первые месяцы посещения школы для первоклассни</w:t>
            </w:r>
            <w:r w:rsidRPr="00894925">
              <w:rPr>
                <w:rFonts w:cs="Times New Roman"/>
                <w:color w:val="000000"/>
                <w:lang w:bidi="ar-SA"/>
              </w:rPr>
              <w:softHyphen/>
              <w:t>ка и несколько раз - для обучающихся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FC5701" w:rsidRPr="00894925" w:rsidRDefault="00FC5701" w:rsidP="00FC5701">
            <w:pPr>
              <w:jc w:val="both"/>
              <w:rPr>
                <w:rFonts w:cs="Times New Roman"/>
                <w:color w:val="000000"/>
                <w:lang w:bidi="ar-SA"/>
              </w:rPr>
            </w:pPr>
            <w:r w:rsidRPr="00894925">
              <w:rPr>
                <w:rFonts w:cs="Times New Roman"/>
                <w:color w:val="000000"/>
                <w:lang w:bidi="ar-SA"/>
              </w:rPr>
              <w:t>2. Сопровождая школьника, родители отрабатывают привычку заб</w:t>
            </w:r>
            <w:r w:rsidRPr="00894925">
              <w:rPr>
                <w:rFonts w:cs="Times New Roman"/>
                <w:color w:val="000000"/>
                <w:lang w:bidi="ar-SA"/>
              </w:rPr>
              <w:softHyphen/>
              <w:t>лаговременного выхода из дома, отсутствия спешки, перехода улицы толь</w:t>
            </w:r>
            <w:r w:rsidRPr="00894925">
              <w:rPr>
                <w:rFonts w:cs="Times New Roman"/>
                <w:color w:val="000000"/>
                <w:lang w:bidi="ar-SA"/>
              </w:rPr>
              <w:softHyphen/>
              <w:t>ко шагом, строго под прямым углом, не наискосок, тщательного осмотра дороги перед переходом, даже если она пустынна.</w:t>
            </w:r>
          </w:p>
          <w:p w:rsidR="00FC5701" w:rsidRPr="00894925" w:rsidRDefault="00FC5701" w:rsidP="00FC5701">
            <w:pPr>
              <w:jc w:val="both"/>
              <w:rPr>
                <w:rFonts w:cs="Times New Roman"/>
                <w:color w:val="000000"/>
                <w:lang w:bidi="ar-SA"/>
              </w:rPr>
            </w:pPr>
            <w:r w:rsidRPr="00894925">
              <w:rPr>
                <w:rFonts w:cs="Times New Roman"/>
                <w:color w:val="000000"/>
                <w:lang w:bidi="ar-SA"/>
              </w:rPr>
              <w:t>Отрабатывается сдержанность и осторожность при движении через дорогу для посадки на автобус - никакой спешки!</w:t>
            </w:r>
          </w:p>
          <w:p w:rsidR="00FC5701" w:rsidRPr="00894925" w:rsidRDefault="00FC5701" w:rsidP="00FC5701">
            <w:pPr>
              <w:jc w:val="both"/>
              <w:rPr>
                <w:rFonts w:cs="Times New Roman"/>
                <w:color w:val="000000"/>
                <w:lang w:bidi="ar-SA"/>
              </w:rPr>
            </w:pPr>
            <w:r w:rsidRPr="00894925">
              <w:rPr>
                <w:rFonts w:cs="Times New Roman"/>
                <w:color w:val="000000"/>
                <w:lang w:bidi="ar-SA"/>
              </w:rPr>
              <w:t>Отрабатывается осторожность: при посадке и при выходе из автобуса особая осторожность - при возвращении домой, если дом на противопо</w:t>
            </w:r>
            <w:r w:rsidRPr="00894925">
              <w:rPr>
                <w:rFonts w:cs="Times New Roman"/>
                <w:color w:val="000000"/>
                <w:lang w:bidi="ar-SA"/>
              </w:rPr>
              <w:softHyphen/>
              <w:t>ложной стороне улицы.</w:t>
            </w:r>
          </w:p>
          <w:p w:rsidR="00FC5701" w:rsidRPr="00894925" w:rsidRDefault="00FC5701" w:rsidP="00FC5701">
            <w:pPr>
              <w:jc w:val="both"/>
              <w:rPr>
                <w:rFonts w:cs="Times New Roman"/>
                <w:color w:val="000000"/>
                <w:lang w:bidi="ar-SA"/>
              </w:rPr>
            </w:pPr>
            <w:r w:rsidRPr="00894925">
              <w:rPr>
                <w:rFonts w:cs="Times New Roman"/>
                <w:color w:val="000000"/>
                <w:lang w:bidi="ar-SA"/>
              </w:rPr>
              <w:t>Крайне важно добиваться, чтобы любой предмет, мешающий осмот</w:t>
            </w:r>
            <w:r w:rsidRPr="00894925">
              <w:rPr>
                <w:rFonts w:cs="Times New Roman"/>
                <w:color w:val="000000"/>
                <w:lang w:bidi="ar-SA"/>
              </w:rPr>
              <w:softHyphen/>
              <w:t>реть улицу, сам по себе рассматривался школьниками как сигнал опасно</w:t>
            </w:r>
            <w:r w:rsidRPr="00894925">
              <w:rPr>
                <w:rFonts w:cs="Times New Roman"/>
                <w:color w:val="000000"/>
                <w:lang w:bidi="ar-SA"/>
              </w:rPr>
              <w:softHyphen/>
              <w:t>сти.</w:t>
            </w:r>
          </w:p>
          <w:p w:rsidR="00FC5701" w:rsidRPr="00894925" w:rsidRDefault="00FC5701" w:rsidP="00FC5701">
            <w:pPr>
              <w:jc w:val="both"/>
              <w:rPr>
                <w:rFonts w:cs="Times New Roman"/>
                <w:color w:val="000000"/>
                <w:lang w:bidi="ar-SA"/>
              </w:rPr>
            </w:pPr>
            <w:r w:rsidRPr="00894925">
              <w:rPr>
                <w:rFonts w:cs="Times New Roman"/>
                <w:color w:val="000000"/>
                <w:lang w:bidi="ar-SA"/>
              </w:rPr>
              <w:t>Движение в школу используется как учебная программа по отработке навыков наблюдения и оценки обстановки.</w:t>
            </w:r>
          </w:p>
          <w:p w:rsidR="00FC5701" w:rsidRPr="00894925" w:rsidRDefault="00FC5701" w:rsidP="00FC5701">
            <w:pPr>
              <w:jc w:val="both"/>
              <w:rPr>
                <w:rFonts w:cs="Times New Roman"/>
                <w:color w:val="000000"/>
                <w:lang w:bidi="ar-SA"/>
              </w:rPr>
            </w:pPr>
            <w:r w:rsidRPr="00894925">
              <w:rPr>
                <w:rFonts w:cs="Times New Roman"/>
                <w:color w:val="000000"/>
                <w:lang w:bidi="ar-SA"/>
              </w:rPr>
              <w:lastRenderedPageBreak/>
              <w:t>3. Доверить школьнику самостоятельное движение в школу и обратно можно лишь после того, как будут выполнены "Требования к знаниям и навыкам школьника".</w:t>
            </w:r>
          </w:p>
          <w:p w:rsidR="00FC5701" w:rsidRPr="00894925" w:rsidRDefault="00FC5701" w:rsidP="00FC5701">
            <w:pPr>
              <w:jc w:val="both"/>
              <w:rPr>
                <w:rFonts w:cs="Times New Roman"/>
                <w:color w:val="000000"/>
                <w:lang w:bidi="ar-SA"/>
              </w:rPr>
            </w:pPr>
            <w:r w:rsidRPr="00894925">
              <w:rPr>
                <w:rFonts w:cs="Times New Roman"/>
                <w:color w:val="000000"/>
                <w:lang w:bidi="ar-SA"/>
              </w:rPr>
              <w:t>4. Особенно тщательно необходимо готовить к самостоятельному дви</w:t>
            </w:r>
            <w:r w:rsidRPr="00894925">
              <w:rPr>
                <w:rFonts w:cs="Times New Roman"/>
                <w:color w:val="000000"/>
                <w:lang w:bidi="ar-SA"/>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Pr="00894925" w:rsidRDefault="00FC5701" w:rsidP="00FC5701">
            <w:pPr>
              <w:jc w:val="both"/>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FC5701" w:rsidRDefault="00FC570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6</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ПАМЯТКА ЮНОГО ПЕШЕХОДА </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1.  Не устраивай игр на проезжей части улиц и дорог, не цепляйся за проходящий транспорт.</w:t>
            </w:r>
          </w:p>
          <w:p w:rsidR="00CA22A5" w:rsidRPr="00894925" w:rsidRDefault="00CA22A5" w:rsidP="00CA22A5">
            <w:pPr>
              <w:rPr>
                <w:rFonts w:cs="Times New Roman"/>
                <w:color w:val="000000"/>
                <w:lang w:bidi="ar-SA"/>
              </w:rPr>
            </w:pPr>
            <w:r w:rsidRPr="00894925">
              <w:rPr>
                <w:rFonts w:cs="Times New Roman"/>
                <w:color w:val="000000"/>
                <w:lang w:bidi="ar-SA"/>
              </w:rPr>
              <w:t>2. Не перебегай улицу или дорогу перед близко идущим транспортом и не разрешай этого делать товарищам.</w:t>
            </w:r>
          </w:p>
          <w:p w:rsidR="00CA22A5" w:rsidRPr="00894925" w:rsidRDefault="00CA22A5" w:rsidP="00CA22A5">
            <w:pPr>
              <w:rPr>
                <w:rFonts w:cs="Times New Roman"/>
                <w:color w:val="000000"/>
                <w:lang w:bidi="ar-SA"/>
              </w:rPr>
            </w:pPr>
            <w:r w:rsidRPr="00894925">
              <w:rPr>
                <w:rFonts w:cs="Times New Roman"/>
                <w:color w:val="000000"/>
                <w:lang w:bidi="ar-SA"/>
              </w:rPr>
              <w:t>3. Не ходи по мостовой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навстречу движению транспорта.</w:t>
            </w:r>
          </w:p>
          <w:p w:rsidR="00CA22A5" w:rsidRPr="00894925" w:rsidRDefault="00CA22A5" w:rsidP="00CA22A5">
            <w:pPr>
              <w:rPr>
                <w:rFonts w:cs="Times New Roman"/>
                <w:color w:val="000000"/>
                <w:lang w:bidi="ar-SA"/>
              </w:rPr>
            </w:pPr>
            <w:r w:rsidRPr="00894925">
              <w:rPr>
                <w:rFonts w:cs="Times New Roman"/>
                <w:color w:val="000000"/>
                <w:lang w:bidi="ar-SA"/>
              </w:rPr>
              <w:t>4.  Прежде чем пересечь улицу или дорогу, убедись в полной безопас</w:t>
            </w:r>
            <w:r w:rsidRPr="00894925">
              <w:rPr>
                <w:rFonts w:cs="Times New Roman"/>
                <w:color w:val="000000"/>
                <w:lang w:bidi="ar-SA"/>
              </w:rPr>
              <w:softHyphen/>
              <w:t>ности перехода.</w:t>
            </w:r>
          </w:p>
          <w:p w:rsidR="00CA22A5" w:rsidRPr="00894925" w:rsidRDefault="00CA22A5" w:rsidP="00CA22A5">
            <w:pPr>
              <w:rPr>
                <w:rFonts w:cs="Times New Roman"/>
                <w:color w:val="000000"/>
                <w:lang w:bidi="ar-SA"/>
              </w:rPr>
            </w:pPr>
            <w:r w:rsidRPr="00894925">
              <w:rPr>
                <w:rFonts w:cs="Times New Roman"/>
                <w:color w:val="000000"/>
                <w:lang w:bidi="ar-SA"/>
              </w:rPr>
              <w:t>5.  Строго подчиняйся сигналам светофора или милиционера-регули</w:t>
            </w:r>
            <w:r w:rsidRPr="00894925">
              <w:rPr>
                <w:rFonts w:cs="Times New Roman"/>
                <w:color w:val="000000"/>
                <w:lang w:bidi="ar-SA"/>
              </w:rPr>
              <w:softHyphen/>
              <w:t>ровщика.</w:t>
            </w:r>
          </w:p>
          <w:p w:rsidR="00CA22A5" w:rsidRPr="00894925" w:rsidRDefault="00CA22A5" w:rsidP="00CA22A5">
            <w:pPr>
              <w:rPr>
                <w:rFonts w:cs="Times New Roman"/>
                <w:color w:val="000000"/>
                <w:lang w:bidi="ar-SA"/>
              </w:rPr>
            </w:pPr>
            <w:r w:rsidRPr="00894925">
              <w:rPr>
                <w:rFonts w:cs="Times New Roman"/>
                <w:color w:val="000000"/>
                <w:lang w:bidi="ar-SA"/>
              </w:rPr>
              <w:t>6. Переходи улицу (дорогу) только прямо, а не наискось, там же, где имеются  пешеходные дорожки, иди по ним.</w:t>
            </w:r>
          </w:p>
          <w:p w:rsidR="00CA22A5" w:rsidRPr="00894925" w:rsidRDefault="00CA22A5" w:rsidP="00CA22A5">
            <w:pPr>
              <w:rPr>
                <w:rFonts w:cs="Times New Roman"/>
                <w:color w:val="000000"/>
                <w:lang w:bidi="ar-SA"/>
              </w:rPr>
            </w:pPr>
            <w:r w:rsidRPr="00894925">
              <w:rPr>
                <w:rFonts w:cs="Times New Roman"/>
                <w:color w:val="000000"/>
                <w:lang w:bidi="ar-SA"/>
              </w:rPr>
              <w:t>7.  Пользуясь общественным транспортом (автобусом, троллейбусом, трамваем и т.д.), соблюдай порядок посадки и выхода.</w:t>
            </w:r>
          </w:p>
          <w:p w:rsidR="00CA22A5" w:rsidRPr="00894925" w:rsidRDefault="00CA22A5" w:rsidP="00CA22A5">
            <w:pPr>
              <w:rPr>
                <w:rFonts w:cs="Times New Roman"/>
                <w:color w:val="000000"/>
                <w:lang w:bidi="ar-SA"/>
              </w:rPr>
            </w:pPr>
            <w:r w:rsidRPr="00894925">
              <w:rPr>
                <w:rFonts w:cs="Times New Roman"/>
                <w:color w:val="000000"/>
                <w:lang w:bidi="ar-SA"/>
              </w:rPr>
              <w:t>8.  Будь внимателен к окружающим: если человек упал, помоги под</w:t>
            </w:r>
            <w:r w:rsidRPr="00894925">
              <w:rPr>
                <w:rFonts w:cs="Times New Roman"/>
                <w:color w:val="000000"/>
                <w:lang w:bidi="ar-SA"/>
              </w:rPr>
              <w:softHyphen/>
              <w:t>няться, старым и слабым помоги перейти улицу, ребенка переведи сам; если тебя попросят показать дорогу, спокойно и толково объясни; уступай стар</w:t>
            </w:r>
            <w:r w:rsidRPr="00894925">
              <w:rPr>
                <w:rFonts w:cs="Times New Roman"/>
                <w:color w:val="000000"/>
                <w:lang w:bidi="ar-SA"/>
              </w:rPr>
              <w:softHyphen/>
              <w:t>шим место в трамвае, автобусе, троллейбусе, поезде и т.д.</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2159D1" w:rsidRPr="00894925" w:rsidRDefault="002159D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E36704">
            <w:pPr>
              <w:rPr>
                <w:rFonts w:cs="Times New Roman"/>
                <w:color w:val="000000"/>
                <w:lang w:bidi="ar-SA"/>
              </w:rPr>
            </w:pPr>
          </w:p>
          <w:p w:rsidR="00CA22A5" w:rsidRPr="00894925" w:rsidRDefault="00CA22A5" w:rsidP="00CA22A5">
            <w:pPr>
              <w:jc w:val="right"/>
              <w:rPr>
                <w:rFonts w:cs="Times New Roman"/>
                <w:color w:val="000000"/>
                <w:lang w:bidi="ar-SA"/>
              </w:rPr>
            </w:pPr>
          </w:p>
          <w:p w:rsidR="00BB7751" w:rsidRDefault="00BB7751"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7</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ШКОЛЬНИКУ</w:t>
            </w:r>
          </w:p>
          <w:p w:rsidR="00CA22A5" w:rsidRPr="00894925" w:rsidRDefault="00CA22A5" w:rsidP="00CA22A5">
            <w:pPr>
              <w:jc w:val="center"/>
              <w:rPr>
                <w:rFonts w:cs="Times New Roman"/>
                <w:color w:val="000000"/>
                <w:lang w:bidi="ar-SA"/>
              </w:rPr>
            </w:pPr>
            <w:r w:rsidRPr="00894925">
              <w:rPr>
                <w:rFonts w:cs="Times New Roman"/>
                <w:color w:val="000000"/>
                <w:lang w:bidi="ar-SA"/>
              </w:rPr>
              <w:t>БЕЗОПАСНОСТЬ НА ДОРОГЕ</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Ежегодно в Белгородской области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ОСНОВНЫЕ ПРАВИЛА  БЕЗОПАСНОГО ПОВЕДЕНИЯ НА ДОРОГЕ</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Никогда не выбегайте на дорогу перед приближающимся автомобилем. Это опасно, потому что водитель не может остановить машину сразу.</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Дорогу необходимо переходить в специально установленных местах по пешеходному  переходу.</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На проезжую часть выходите только после того, как убедитесь в отсутствии приближающегося транспорта и слева и справа.</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Выйдя из автобуса, не выбегайте  на дорогу. Подождите, пока автобус отъедет, и только потом, убедившись в отсутствии машин, переходите дорогу.</w:t>
            </w:r>
          </w:p>
          <w:p w:rsidR="00CA22A5" w:rsidRPr="00894925" w:rsidRDefault="00CA22A5" w:rsidP="00CA22A5">
            <w:pPr>
              <w:rPr>
                <w:rFonts w:cs="Times New Roman"/>
                <w:color w:val="000000"/>
                <w:lang w:bidi="ar-SA"/>
              </w:rPr>
            </w:pPr>
            <w:r w:rsidRPr="00894925">
              <w:rPr>
                <w:rFonts w:cs="Times New Roman"/>
                <w:color w:val="000000"/>
                <w:lang w:bidi="ar-SA"/>
              </w:rPr>
              <w:t>Опасно выезжать на проезжую часть на скейтах и роликовых коньках.</w:t>
            </w:r>
          </w:p>
          <w:p w:rsidR="00CA22A5" w:rsidRPr="00894925" w:rsidRDefault="00CA22A5" w:rsidP="00CA22A5">
            <w:pPr>
              <w:rPr>
                <w:rFonts w:cs="Times New Roman"/>
                <w:color w:val="000000"/>
                <w:lang w:bidi="ar-SA"/>
              </w:rPr>
            </w:pPr>
            <w:r w:rsidRPr="00894925">
              <w:rPr>
                <w:rFonts w:cs="Times New Roman"/>
                <w:color w:val="000000"/>
                <w:lang w:bidi="ar-SA"/>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CA22A5" w:rsidRPr="00894925" w:rsidRDefault="00CA22A5" w:rsidP="00CA22A5">
            <w:pPr>
              <w:rPr>
                <w:rFonts w:cs="Times New Roman"/>
                <w:color w:val="000000"/>
                <w:lang w:bidi="ar-SA"/>
              </w:rPr>
            </w:pPr>
            <w:r w:rsidRPr="00894925">
              <w:rPr>
                <w:rFonts w:cs="Times New Roman"/>
                <w:color w:val="000000"/>
                <w:lang w:bidi="ar-SA"/>
              </w:rPr>
              <w:t>Опасно играть в мяч и другие игры рядом с проезжей  частью, лучше это делать во дворе или на детской площадке.</w:t>
            </w:r>
          </w:p>
          <w:p w:rsidR="00CA22A5" w:rsidRPr="00894925" w:rsidRDefault="00CA22A5" w:rsidP="00CA22A5">
            <w:pPr>
              <w:rPr>
                <w:rFonts w:cs="Times New Roman"/>
                <w:color w:val="000000"/>
                <w:lang w:bidi="ar-SA"/>
              </w:rPr>
            </w:pPr>
            <w:r w:rsidRPr="00894925">
              <w:rPr>
                <w:rFonts w:cs="Times New Roman"/>
                <w:color w:val="000000"/>
                <w:lang w:bidi="ar-SA"/>
              </w:rPr>
              <w:t>Умейте  пользоваться светофором.</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p>
          <w:p w:rsidR="00CA22A5" w:rsidRPr="00894925" w:rsidRDefault="00CA22A5" w:rsidP="00CA22A5">
            <w:pPr>
              <w:rPr>
                <w:rFonts w:cs="Times New Roman"/>
                <w:color w:val="000000"/>
                <w:lang w:bidi="ar-SA"/>
              </w:rPr>
            </w:pPr>
          </w:p>
          <w:p w:rsidR="00CA22A5" w:rsidRPr="00894925" w:rsidRDefault="00CA22A5" w:rsidP="00E36704">
            <w:pPr>
              <w:jc w:val="center"/>
              <w:rPr>
                <w:rFonts w:cs="Times New Roman"/>
                <w:color w:val="000000"/>
                <w:lang w:bidi="ar-SA"/>
              </w:rPr>
            </w:pPr>
            <w:r w:rsidRPr="00894925">
              <w:rPr>
                <w:rFonts w:cs="Times New Roman"/>
                <w:color w:val="000000"/>
                <w:lang w:bidi="ar-SA"/>
              </w:rPr>
              <w:t>Помните! Только строгое соблюдение Правил дорожного движения защищает всех вас</w:t>
            </w:r>
          </w:p>
          <w:p w:rsidR="00CA22A5" w:rsidRPr="00894925" w:rsidRDefault="00CA22A5" w:rsidP="00E36704">
            <w:pPr>
              <w:jc w:val="center"/>
              <w:rPr>
                <w:rFonts w:cs="Times New Roman"/>
                <w:color w:val="000000"/>
                <w:lang w:bidi="ar-SA"/>
              </w:rPr>
            </w:pPr>
            <w:r w:rsidRPr="00894925">
              <w:rPr>
                <w:rFonts w:cs="Times New Roman"/>
                <w:color w:val="000000"/>
                <w:lang w:bidi="ar-SA"/>
              </w:rPr>
              <w:t>от опасностей на дороге.</w:t>
            </w: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p>
          <w:p w:rsidR="00BB7751" w:rsidRPr="00894925" w:rsidRDefault="00BB7751"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8</w:t>
            </w: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№1</w:t>
            </w:r>
          </w:p>
          <w:p w:rsidR="00CA22A5" w:rsidRPr="00894925" w:rsidRDefault="00CA22A5" w:rsidP="00CA22A5">
            <w:pPr>
              <w:jc w:val="center"/>
              <w:rPr>
                <w:rFonts w:cs="Times New Roman"/>
                <w:color w:val="000000"/>
                <w:lang w:bidi="ar-SA"/>
              </w:rPr>
            </w:pPr>
            <w:r w:rsidRPr="00894925">
              <w:rPr>
                <w:rFonts w:cs="Times New Roman"/>
                <w:color w:val="000000"/>
                <w:lang w:bidi="ar-SA"/>
              </w:rPr>
              <w:t>для родителей по обучению детей правилам дорожного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CA22A5" w:rsidRPr="00894925" w:rsidRDefault="00CA22A5" w:rsidP="00CA22A5">
            <w:pPr>
              <w:rPr>
                <w:rFonts w:cs="Times New Roman"/>
                <w:color w:val="000000"/>
                <w:lang w:bidi="ar-SA"/>
              </w:rPr>
            </w:pPr>
            <w:r w:rsidRPr="00894925">
              <w:rPr>
                <w:rFonts w:cs="Times New Roman"/>
                <w:color w:val="000000"/>
                <w:lang w:bidi="ar-SA"/>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CA22A5" w:rsidRPr="00894925" w:rsidRDefault="00CA22A5" w:rsidP="00CA22A5">
            <w:pPr>
              <w:rPr>
                <w:rFonts w:cs="Times New Roman"/>
                <w:color w:val="000000"/>
                <w:lang w:bidi="ar-SA"/>
              </w:rPr>
            </w:pPr>
            <w:r w:rsidRPr="00894925">
              <w:rPr>
                <w:rFonts w:cs="Times New Roman"/>
                <w:color w:val="000000"/>
                <w:lang w:bidi="ar-SA"/>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CA22A5" w:rsidRPr="00894925" w:rsidRDefault="00CA22A5" w:rsidP="00CA22A5">
            <w:pPr>
              <w:rPr>
                <w:rFonts w:cs="Times New Roman"/>
                <w:color w:val="000000"/>
                <w:lang w:bidi="ar-SA"/>
              </w:rPr>
            </w:pPr>
            <w:r w:rsidRPr="00894925">
              <w:rPr>
                <w:rFonts w:cs="Times New Roman"/>
                <w:color w:val="000000"/>
                <w:lang w:bidi="ar-SA"/>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CA22A5" w:rsidRPr="00894925" w:rsidRDefault="00CA22A5" w:rsidP="00CA22A5">
            <w:pPr>
              <w:rPr>
                <w:rFonts w:cs="Times New Roman"/>
                <w:color w:val="000000"/>
                <w:lang w:bidi="ar-SA"/>
              </w:rPr>
            </w:pPr>
            <w:r w:rsidRPr="00894925">
              <w:rPr>
                <w:rFonts w:cs="Times New Roman"/>
                <w:color w:val="000000"/>
                <w:lang w:bidi="ar-SA"/>
              </w:rPr>
              <w:t>Не разрешайте детям играть вблизи дороги и на проезжей части.</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ПАМЯТКА №2</w:t>
            </w:r>
          </w:p>
          <w:p w:rsidR="00CA22A5" w:rsidRPr="00894925" w:rsidRDefault="00CA22A5" w:rsidP="00CA22A5">
            <w:pPr>
              <w:jc w:val="center"/>
              <w:rPr>
                <w:rFonts w:cs="Times New Roman"/>
                <w:color w:val="000000"/>
                <w:lang w:bidi="ar-SA"/>
              </w:rPr>
            </w:pPr>
            <w:r w:rsidRPr="00894925">
              <w:rPr>
                <w:rFonts w:cs="Times New Roman"/>
                <w:color w:val="000000"/>
                <w:lang w:bidi="ar-SA"/>
              </w:rPr>
              <w:t>для родителей по обучению детей правилам дорожного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CA22A5" w:rsidRPr="00894925" w:rsidRDefault="00CA22A5" w:rsidP="00CA22A5">
            <w:pPr>
              <w:rPr>
                <w:rFonts w:cs="Times New Roman"/>
                <w:color w:val="000000"/>
                <w:lang w:bidi="ar-SA"/>
              </w:rPr>
            </w:pPr>
            <w:r w:rsidRPr="00894925">
              <w:rPr>
                <w:rFonts w:cs="Times New Roman"/>
                <w:color w:val="000000"/>
                <w:lang w:bidi="ar-SA"/>
              </w:rPr>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CA22A5" w:rsidRPr="00894925" w:rsidRDefault="00CA22A5" w:rsidP="00CA22A5">
            <w:pPr>
              <w:rPr>
                <w:rFonts w:cs="Times New Roman"/>
                <w:color w:val="000000"/>
                <w:lang w:bidi="ar-SA"/>
              </w:rPr>
            </w:pPr>
            <w:r w:rsidRPr="00894925">
              <w:rPr>
                <w:rFonts w:cs="Times New Roman"/>
                <w:color w:val="000000"/>
                <w:lang w:bidi="ar-SA"/>
              </w:rP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замечать машину. Иногда ребенок не замечает машину или мотоцикл издалека. Научите его всматриваться вдаль. </w:t>
            </w:r>
          </w:p>
          <w:p w:rsidR="00CA22A5" w:rsidRPr="00894925" w:rsidRDefault="00CA22A5" w:rsidP="00CA22A5">
            <w:pPr>
              <w:rPr>
                <w:rFonts w:cs="Times New Roman"/>
                <w:color w:val="000000"/>
                <w:lang w:bidi="ar-SA"/>
              </w:rPr>
            </w:pPr>
            <w:r w:rsidRPr="00894925">
              <w:rPr>
                <w:rFonts w:cs="Times New Roman"/>
                <w:color w:val="000000"/>
                <w:lang w:bidi="ar-SA"/>
              </w:rPr>
              <w:t xml:space="preserve">Учите ребенка оценивать скорость и направление будущего движения машины. Научите ребенка определять, какая едет прямо, а какая готовится к повороту. </w:t>
            </w:r>
          </w:p>
          <w:p w:rsidR="00CA22A5" w:rsidRPr="00894925" w:rsidRDefault="00CA22A5" w:rsidP="00CA22A5">
            <w:pPr>
              <w:rPr>
                <w:rFonts w:cs="Times New Roman"/>
                <w:color w:val="000000"/>
                <w:lang w:bidi="ar-SA"/>
              </w:rPr>
            </w:pPr>
            <w:r w:rsidRPr="00894925">
              <w:rPr>
                <w:rFonts w:cs="Times New Roman"/>
                <w:color w:val="000000"/>
                <w:lang w:bidi="ar-SA"/>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w:t>
            </w:r>
            <w:r w:rsidR="004E08F1">
              <w:rPr>
                <w:rFonts w:cs="Times New Roman"/>
                <w:color w:val="000000"/>
                <w:lang w:bidi="ar-SA"/>
              </w:rPr>
              <w:t>9</w:t>
            </w:r>
          </w:p>
          <w:p w:rsidR="00CA22A5" w:rsidRPr="00894925" w:rsidRDefault="00CA22A5" w:rsidP="00CA22A5">
            <w:pPr>
              <w:jc w:val="center"/>
              <w:rPr>
                <w:rFonts w:cs="Times New Roman"/>
                <w:color w:val="000000"/>
                <w:lang w:bidi="ar-SA"/>
              </w:rPr>
            </w:pPr>
            <w:r w:rsidRPr="00894925">
              <w:rPr>
                <w:rFonts w:cs="Times New Roman"/>
                <w:color w:val="000000"/>
                <w:lang w:bidi="ar-SA"/>
              </w:rPr>
              <w:t>ПЕРЕЧЕНЬ ЗНАНИЙ И УМЕНИЙ</w:t>
            </w:r>
          </w:p>
          <w:p w:rsidR="00CA22A5" w:rsidRPr="00894925" w:rsidRDefault="00CA22A5" w:rsidP="00CA22A5">
            <w:pPr>
              <w:jc w:val="center"/>
              <w:rPr>
                <w:rFonts w:cs="Times New Roman"/>
                <w:color w:val="000000"/>
                <w:lang w:bidi="ar-SA"/>
              </w:rPr>
            </w:pPr>
            <w:r w:rsidRPr="00894925">
              <w:rPr>
                <w:rFonts w:cs="Times New Roman"/>
                <w:color w:val="000000"/>
                <w:lang w:bidi="ar-SA"/>
              </w:rPr>
              <w:t xml:space="preserve">по правилам и безопасному поведению на дорогах,  </w:t>
            </w:r>
            <w:r w:rsidRPr="00894925">
              <w:rPr>
                <w:rFonts w:cs="Times New Roman"/>
                <w:color w:val="000000"/>
                <w:lang w:bidi="ar-SA"/>
              </w:rPr>
              <w:br/>
              <w:t>которыми должны владеть обучающиеся 1—4 классов</w:t>
            </w:r>
          </w:p>
          <w:p w:rsidR="00CA22A5" w:rsidRPr="00894925" w:rsidRDefault="00CA22A5" w:rsidP="00CA22A5">
            <w:pPr>
              <w:rPr>
                <w:rFonts w:cs="Times New Roman"/>
                <w:color w:val="000000"/>
                <w:lang w:bidi="ar-SA"/>
              </w:rPr>
            </w:pPr>
            <w:r w:rsidRPr="00894925">
              <w:rPr>
                <w:rFonts w:cs="Times New Roman"/>
                <w:color w:val="000000"/>
                <w:lang w:bidi="ar-SA"/>
              </w:rPr>
              <w:t>Уча</w:t>
            </w:r>
            <w:r w:rsidRPr="00894925">
              <w:rPr>
                <w:rFonts w:cs="Times New Roman"/>
                <w:color w:val="000000"/>
                <w:lang w:bidi="ar-SA"/>
              </w:rPr>
              <w:softHyphen/>
              <w:t>щиеся должны знать:</w:t>
            </w:r>
          </w:p>
          <w:p w:rsidR="00CA22A5" w:rsidRPr="00894925" w:rsidRDefault="00CA22A5" w:rsidP="00CA22A5">
            <w:pPr>
              <w:rPr>
                <w:rFonts w:cs="Times New Roman"/>
                <w:color w:val="000000"/>
                <w:lang w:bidi="ar-SA"/>
              </w:rPr>
            </w:pPr>
            <w:r w:rsidRPr="00894925">
              <w:rPr>
                <w:rFonts w:cs="Times New Roman"/>
                <w:color w:val="000000"/>
                <w:lang w:bidi="ar-SA"/>
              </w:rPr>
              <w:t>Эле</w:t>
            </w:r>
            <w:r w:rsidRPr="00894925">
              <w:rPr>
                <w:rFonts w:cs="Times New Roman"/>
                <w:color w:val="000000"/>
                <w:lang w:bidi="ar-SA"/>
              </w:rPr>
              <w:softHyphen/>
              <w:t>менты до</w:t>
            </w:r>
            <w:r w:rsidRPr="00894925">
              <w:rPr>
                <w:rFonts w:cs="Times New Roman"/>
                <w:color w:val="000000"/>
                <w:lang w:bidi="ar-SA"/>
              </w:rPr>
              <w:softHyphen/>
              <w:t>роги и их 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 про</w:t>
            </w:r>
            <w:r w:rsidRPr="00894925">
              <w:rPr>
                <w:rFonts w:cs="Times New Roman"/>
                <w:color w:val="000000"/>
                <w:lang w:bidi="ar-SA"/>
              </w:rPr>
              <w:softHyphen/>
              <w:t>ез</w:t>
            </w:r>
            <w:r w:rsidRPr="00894925">
              <w:rPr>
                <w:rFonts w:cs="Times New Roman"/>
                <w:color w:val="000000"/>
                <w:lang w:bidi="ar-SA"/>
              </w:rPr>
              <w:softHyphen/>
              <w:t>жая часть, тро</w:t>
            </w:r>
            <w:r w:rsidRPr="00894925">
              <w:rPr>
                <w:rFonts w:cs="Times New Roman"/>
                <w:color w:val="000000"/>
                <w:lang w:bidi="ar-SA"/>
              </w:rPr>
              <w:softHyphen/>
              <w:t>туар, раз</w:t>
            </w:r>
            <w:r w:rsidRPr="00894925">
              <w:rPr>
                <w:rFonts w:cs="Times New Roman"/>
                <w:color w:val="000000"/>
                <w:lang w:bidi="ar-SA"/>
              </w:rPr>
              <w:softHyphen/>
              <w:t>де</w:t>
            </w:r>
            <w:r w:rsidRPr="00894925">
              <w:rPr>
                <w:rFonts w:cs="Times New Roman"/>
                <w:color w:val="000000"/>
                <w:lang w:bidi="ar-SA"/>
              </w:rPr>
              <w:softHyphen/>
              <w:t>ли</w:t>
            </w:r>
            <w:r w:rsidRPr="00894925">
              <w:rPr>
                <w:rFonts w:cs="Times New Roman"/>
                <w:color w:val="000000"/>
                <w:lang w:bidi="ar-SA"/>
              </w:rPr>
              <w:softHyphen/>
              <w:t>тель</w:t>
            </w:r>
            <w:r w:rsidRPr="00894925">
              <w:rPr>
                <w:rFonts w:cs="Times New Roman"/>
                <w:color w:val="000000"/>
                <w:lang w:bidi="ar-SA"/>
              </w:rPr>
              <w:softHyphen/>
              <w:t>ная по</w:t>
            </w:r>
            <w:r w:rsidRPr="00894925">
              <w:rPr>
                <w:rFonts w:cs="Times New Roman"/>
                <w:color w:val="000000"/>
                <w:lang w:bidi="ar-SA"/>
              </w:rPr>
              <w:softHyphen/>
              <w:t>лоса, обо</w:t>
            </w:r>
            <w:r w:rsidRPr="00894925">
              <w:rPr>
                <w:rFonts w:cs="Times New Roman"/>
                <w:color w:val="000000"/>
                <w:lang w:bidi="ar-SA"/>
              </w:rPr>
              <w:softHyphen/>
              <w:t>чина, кю</w:t>
            </w:r>
            <w:r w:rsidRPr="00894925">
              <w:rPr>
                <w:rFonts w:cs="Times New Roman"/>
                <w:color w:val="000000"/>
                <w:lang w:bidi="ar-SA"/>
              </w:rPr>
              <w:softHyphen/>
              <w:t>вет. 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по</w:t>
            </w:r>
            <w:r w:rsidRPr="00894925">
              <w:rPr>
                <w:rFonts w:cs="Times New Roman"/>
                <w:color w:val="000000"/>
                <w:lang w:bidi="ar-SA"/>
              </w:rPr>
              <w:softHyphen/>
              <w:t>реб</w:t>
            </w:r>
            <w:r w:rsidRPr="00894925">
              <w:rPr>
                <w:rFonts w:cs="Times New Roman"/>
                <w:color w:val="000000"/>
                <w:lang w:bidi="ar-SA"/>
              </w:rPr>
              <w:softHyphen/>
              <w:t>рика (бордюра) и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ных ог</w:t>
            </w:r>
            <w:r w:rsidRPr="00894925">
              <w:rPr>
                <w:rFonts w:cs="Times New Roman"/>
                <w:color w:val="000000"/>
                <w:lang w:bidi="ar-SA"/>
              </w:rPr>
              <w:softHyphen/>
              <w:t>ра</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ний.</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ос</w:t>
            </w:r>
            <w:r w:rsidRPr="00894925">
              <w:rPr>
                <w:rFonts w:cs="Times New Roman"/>
                <w:color w:val="000000"/>
                <w:lang w:bidi="ar-SA"/>
              </w:rPr>
              <w:softHyphen/>
              <w:t>та</w:t>
            </w:r>
            <w:r w:rsidRPr="00894925">
              <w:rPr>
                <w:rFonts w:cs="Times New Roman"/>
                <w:color w:val="000000"/>
                <w:lang w:bidi="ar-SA"/>
              </w:rPr>
              <w:softHyphen/>
              <w:t>но</w:t>
            </w:r>
            <w:r w:rsidRPr="00894925">
              <w:rPr>
                <w:rFonts w:cs="Times New Roman"/>
                <w:color w:val="000000"/>
                <w:lang w:bidi="ar-SA"/>
              </w:rPr>
              <w:softHyphen/>
              <w:t>воч</w:t>
            </w:r>
            <w:r w:rsidRPr="00894925">
              <w:rPr>
                <w:rFonts w:cs="Times New Roman"/>
                <w:color w:val="000000"/>
                <w:lang w:bidi="ar-SA"/>
              </w:rPr>
              <w:softHyphen/>
              <w:t>ный путь, его со</w:t>
            </w:r>
            <w:r w:rsidRPr="00894925">
              <w:rPr>
                <w:rFonts w:cs="Times New Roman"/>
                <w:color w:val="000000"/>
                <w:lang w:bidi="ar-SA"/>
              </w:rPr>
              <w:softHyphen/>
              <w:t>став</w:t>
            </w:r>
            <w:r w:rsidRPr="00894925">
              <w:rPr>
                <w:rFonts w:cs="Times New Roman"/>
                <w:color w:val="000000"/>
                <w:lang w:bidi="ar-SA"/>
              </w:rPr>
              <w:softHyphen/>
              <w:t>ляю</w:t>
            </w:r>
            <w:r w:rsidRPr="00894925">
              <w:rPr>
                <w:rFonts w:cs="Times New Roman"/>
                <w:color w:val="000000"/>
                <w:lang w:bidi="ar-SA"/>
              </w:rPr>
              <w:softHyphen/>
              <w:t>щие.</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ный пе</w:t>
            </w:r>
            <w:r w:rsidRPr="00894925">
              <w:rPr>
                <w:rFonts w:cs="Times New Roman"/>
                <w:color w:val="000000"/>
                <w:lang w:bidi="ar-SA"/>
              </w:rPr>
              <w:softHyphen/>
              <w:t>ре</w:t>
            </w:r>
            <w:r w:rsidRPr="00894925">
              <w:rPr>
                <w:rFonts w:cs="Times New Roman"/>
                <w:color w:val="000000"/>
                <w:lang w:bidi="ar-SA"/>
              </w:rPr>
              <w:softHyphen/>
              <w:t>ход (не</w:t>
            </w:r>
            <w:r w:rsidRPr="00894925">
              <w:rPr>
                <w:rFonts w:cs="Times New Roman"/>
                <w:color w:val="000000"/>
                <w:lang w:bidi="ar-SA"/>
              </w:rPr>
              <w:softHyphen/>
              <w:t>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мый,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мый, под</w:t>
            </w:r>
            <w:r w:rsidRPr="00894925">
              <w:rPr>
                <w:rFonts w:cs="Times New Roman"/>
                <w:color w:val="000000"/>
                <w:lang w:bidi="ar-SA"/>
              </w:rPr>
              <w:softHyphen/>
              <w:t>зем</w:t>
            </w:r>
            <w:r w:rsidRPr="00894925">
              <w:rPr>
                <w:rFonts w:cs="Times New Roman"/>
                <w:color w:val="000000"/>
                <w:lang w:bidi="ar-SA"/>
              </w:rPr>
              <w:softHyphen/>
              <w:t>ный, над</w:t>
            </w:r>
            <w:r w:rsidRPr="00894925">
              <w:rPr>
                <w:rFonts w:cs="Times New Roman"/>
                <w:color w:val="000000"/>
                <w:lang w:bidi="ar-SA"/>
              </w:rPr>
              <w:softHyphen/>
              <w:t>зем</w:t>
            </w:r>
            <w:r w:rsidRPr="00894925">
              <w:rPr>
                <w:rFonts w:cs="Times New Roman"/>
                <w:color w:val="000000"/>
                <w:lang w:bidi="ar-SA"/>
              </w:rPr>
              <w:softHyphen/>
              <w:t>ный). Обо</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ния 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дов. Пра</w:t>
            </w:r>
            <w:r w:rsidRPr="00894925">
              <w:rPr>
                <w:rFonts w:cs="Times New Roman"/>
                <w:color w:val="000000"/>
                <w:lang w:bidi="ar-SA"/>
              </w:rPr>
              <w:softHyphen/>
              <w:t>вила поль</w:t>
            </w:r>
            <w:r w:rsidRPr="00894925">
              <w:rPr>
                <w:rFonts w:cs="Times New Roman"/>
                <w:color w:val="000000"/>
                <w:lang w:bidi="ar-SA"/>
              </w:rPr>
              <w:softHyphen/>
              <w:t>зо</w:t>
            </w:r>
            <w:r w:rsidRPr="00894925">
              <w:rPr>
                <w:rFonts w:cs="Times New Roman"/>
                <w:color w:val="000000"/>
                <w:lang w:bidi="ar-SA"/>
              </w:rPr>
              <w:softHyphen/>
              <w:t>ва</w:t>
            </w:r>
            <w:r w:rsidRPr="00894925">
              <w:rPr>
                <w:rFonts w:cs="Times New Roman"/>
                <w:color w:val="000000"/>
                <w:lang w:bidi="ar-SA"/>
              </w:rPr>
              <w:softHyphen/>
              <w:t>ния 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дами.</w:t>
            </w:r>
          </w:p>
          <w:p w:rsidR="00CA22A5" w:rsidRPr="00894925" w:rsidRDefault="00CA22A5" w:rsidP="00CA22A5">
            <w:pPr>
              <w:rPr>
                <w:rFonts w:cs="Times New Roman"/>
                <w:color w:val="000000"/>
                <w:lang w:bidi="ar-SA"/>
              </w:rPr>
            </w:pPr>
            <w:r w:rsidRPr="00894925">
              <w:rPr>
                <w:rFonts w:cs="Times New Roman"/>
                <w:color w:val="000000"/>
                <w:lang w:bidi="ar-SA"/>
              </w:rPr>
              <w:t>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до</w:t>
            </w:r>
            <w:r w:rsidRPr="00894925">
              <w:rPr>
                <w:rFonts w:cs="Times New Roman"/>
                <w:color w:val="000000"/>
                <w:lang w:bidi="ar-SA"/>
              </w:rPr>
              <w:softHyphen/>
              <w:t>роги вне зоны ви</w:t>
            </w:r>
            <w:r w:rsidRPr="00894925">
              <w:rPr>
                <w:rFonts w:cs="Times New Roman"/>
                <w:color w:val="000000"/>
                <w:lang w:bidi="ar-SA"/>
              </w:rPr>
              <w:softHyphen/>
              <w:t>ди</w:t>
            </w:r>
            <w:r w:rsidRPr="00894925">
              <w:rPr>
                <w:rFonts w:cs="Times New Roman"/>
                <w:color w:val="000000"/>
                <w:lang w:bidi="ar-SA"/>
              </w:rPr>
              <w:softHyphen/>
              <w:t>мо</w:t>
            </w:r>
            <w:r w:rsidRPr="00894925">
              <w:rPr>
                <w:rFonts w:cs="Times New Roman"/>
                <w:color w:val="000000"/>
                <w:lang w:bidi="ar-SA"/>
              </w:rPr>
              <w:softHyphen/>
              <w:t>сти пе</w:t>
            </w:r>
            <w:r w:rsidRPr="00894925">
              <w:rPr>
                <w:rFonts w:cs="Times New Roman"/>
                <w:color w:val="000000"/>
                <w:lang w:bidi="ar-SA"/>
              </w:rPr>
              <w:softHyphen/>
              <w:t>ше</w:t>
            </w:r>
            <w:r w:rsidRPr="00894925">
              <w:rPr>
                <w:rFonts w:cs="Times New Roman"/>
                <w:color w:val="000000"/>
                <w:lang w:bidi="ar-SA"/>
              </w:rPr>
              <w:softHyphen/>
              <w:t>ход</w:t>
            </w:r>
            <w:r w:rsidRPr="00894925">
              <w:rPr>
                <w:rFonts w:cs="Times New Roman"/>
                <w:color w:val="000000"/>
                <w:lang w:bidi="ar-SA"/>
              </w:rPr>
              <w:softHyphen/>
              <w:t>ного пе</w:t>
            </w:r>
            <w:r w:rsidRPr="00894925">
              <w:rPr>
                <w:rFonts w:cs="Times New Roman"/>
                <w:color w:val="000000"/>
                <w:lang w:bidi="ar-SA"/>
              </w:rPr>
              <w:softHyphen/>
              <w:t>ре</w:t>
            </w:r>
            <w:r w:rsidRPr="00894925">
              <w:rPr>
                <w:rFonts w:cs="Times New Roman"/>
                <w:color w:val="000000"/>
                <w:lang w:bidi="ar-SA"/>
              </w:rPr>
              <w:softHyphen/>
              <w:t>хода или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стка.</w:t>
            </w:r>
          </w:p>
          <w:p w:rsidR="00CA22A5" w:rsidRPr="00894925" w:rsidRDefault="00CA22A5" w:rsidP="00CA22A5">
            <w:pPr>
              <w:rPr>
                <w:rFonts w:cs="Times New Roman"/>
                <w:color w:val="000000"/>
                <w:lang w:bidi="ar-SA"/>
              </w:rPr>
            </w:pPr>
            <w:r w:rsidRPr="00894925">
              <w:rPr>
                <w:rFonts w:cs="Times New Roman"/>
                <w:color w:val="000000"/>
                <w:lang w:bidi="ar-SA"/>
              </w:rPr>
              <w:t>Что та</w:t>
            </w:r>
            <w:r w:rsidRPr="00894925">
              <w:rPr>
                <w:rFonts w:cs="Times New Roman"/>
                <w:color w:val="000000"/>
                <w:lang w:bidi="ar-SA"/>
              </w:rPr>
              <w:softHyphen/>
              <w:t>кое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сток. Типы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w:t>
            </w:r>
            <w:r w:rsidRPr="00894925">
              <w:rPr>
                <w:rFonts w:cs="Times New Roman"/>
                <w:color w:val="000000"/>
                <w:lang w:bidi="ar-SA"/>
              </w:rPr>
              <w:softHyphen/>
              <w:t>ков. Раз</w:t>
            </w:r>
            <w:r w:rsidRPr="00894925">
              <w:rPr>
                <w:rFonts w:cs="Times New Roman"/>
                <w:color w:val="000000"/>
                <w:lang w:bidi="ar-SA"/>
              </w:rPr>
              <w:softHyphen/>
              <w:t>ли</w:t>
            </w:r>
            <w:r w:rsidRPr="00894925">
              <w:rPr>
                <w:rFonts w:cs="Times New Roman"/>
                <w:color w:val="000000"/>
                <w:lang w:bidi="ar-SA"/>
              </w:rPr>
              <w:softHyphen/>
              <w:t>чие ме</w:t>
            </w:r>
            <w:r w:rsidRPr="00894925">
              <w:rPr>
                <w:rFonts w:cs="Times New Roman"/>
                <w:color w:val="000000"/>
                <w:lang w:bidi="ar-SA"/>
              </w:rPr>
              <w:softHyphen/>
              <w:t>жду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мым и не</w:t>
            </w:r>
            <w:r w:rsidRPr="00894925">
              <w:rPr>
                <w:rFonts w:cs="Times New Roman"/>
                <w:color w:val="000000"/>
                <w:lang w:bidi="ar-SA"/>
              </w:rPr>
              <w:softHyphen/>
              <w:t>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руе</w:t>
            </w:r>
            <w:r w:rsidRPr="00894925">
              <w:rPr>
                <w:rFonts w:cs="Times New Roman"/>
                <w:color w:val="000000"/>
                <w:lang w:bidi="ar-SA"/>
              </w:rPr>
              <w:softHyphen/>
              <w:t>мым пе</w:t>
            </w:r>
            <w:r w:rsidRPr="00894925">
              <w:rPr>
                <w:rFonts w:cs="Times New Roman"/>
                <w:color w:val="000000"/>
                <w:lang w:bidi="ar-SA"/>
              </w:rPr>
              <w:softHyphen/>
              <w:t>ре</w:t>
            </w:r>
            <w:r w:rsidRPr="00894925">
              <w:rPr>
                <w:rFonts w:cs="Times New Roman"/>
                <w:color w:val="000000"/>
                <w:lang w:bidi="ar-SA"/>
              </w:rPr>
              <w:softHyphen/>
              <w:t>кре</w:t>
            </w:r>
            <w:r w:rsidRPr="00894925">
              <w:rPr>
                <w:rFonts w:cs="Times New Roman"/>
                <w:color w:val="000000"/>
                <w:lang w:bidi="ar-SA"/>
              </w:rPr>
              <w:softHyphen/>
              <w:t>ст</w:t>
            </w:r>
            <w:r w:rsidRPr="00894925">
              <w:rPr>
                <w:rFonts w:cs="Times New Roman"/>
                <w:color w:val="000000"/>
                <w:lang w:bidi="ar-SA"/>
              </w:rPr>
              <w:softHyphen/>
              <w:t>ками.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на них.</w:t>
            </w:r>
          </w:p>
          <w:p w:rsidR="00CA22A5" w:rsidRPr="00894925" w:rsidRDefault="00CA22A5" w:rsidP="00CA22A5">
            <w:pPr>
              <w:rPr>
                <w:rFonts w:cs="Times New Roman"/>
                <w:color w:val="000000"/>
                <w:lang w:bidi="ar-SA"/>
              </w:rPr>
            </w:pPr>
            <w:r w:rsidRPr="00894925">
              <w:rPr>
                <w:rFonts w:cs="Times New Roman"/>
                <w:color w:val="000000"/>
                <w:lang w:bidi="ar-SA"/>
              </w:rPr>
              <w:t>Зна</w:t>
            </w:r>
            <w:r w:rsidRPr="00894925">
              <w:rPr>
                <w:rFonts w:cs="Times New Roman"/>
                <w:color w:val="000000"/>
                <w:lang w:bidi="ar-SA"/>
              </w:rPr>
              <w:softHyphen/>
              <w:t>че</w:t>
            </w:r>
            <w:r w:rsidRPr="00894925">
              <w:rPr>
                <w:rFonts w:cs="Times New Roman"/>
                <w:color w:val="000000"/>
                <w:lang w:bidi="ar-SA"/>
              </w:rPr>
              <w:softHyphen/>
              <w:t>ние сиг</w:t>
            </w:r>
            <w:r w:rsidRPr="00894925">
              <w:rPr>
                <w:rFonts w:cs="Times New Roman"/>
                <w:color w:val="000000"/>
                <w:lang w:bidi="ar-SA"/>
              </w:rPr>
              <w:softHyphen/>
              <w:t>на</w:t>
            </w:r>
            <w:r w:rsidRPr="00894925">
              <w:rPr>
                <w:rFonts w:cs="Times New Roman"/>
                <w:color w:val="000000"/>
                <w:lang w:bidi="ar-SA"/>
              </w:rPr>
              <w:softHyphen/>
              <w:t>лов све</w:t>
            </w:r>
            <w:r w:rsidRPr="00894925">
              <w:rPr>
                <w:rFonts w:cs="Times New Roman"/>
                <w:color w:val="000000"/>
                <w:lang w:bidi="ar-SA"/>
              </w:rPr>
              <w:softHyphen/>
              <w:t>то</w:t>
            </w:r>
            <w:r w:rsidRPr="00894925">
              <w:rPr>
                <w:rFonts w:cs="Times New Roman"/>
                <w:color w:val="000000"/>
                <w:lang w:bidi="ar-SA"/>
              </w:rPr>
              <w:softHyphen/>
              <w:t>фора и ре</w:t>
            </w:r>
            <w:r w:rsidRPr="00894925">
              <w:rPr>
                <w:rFonts w:cs="Times New Roman"/>
                <w:color w:val="000000"/>
                <w:lang w:bidi="ar-SA"/>
              </w:rPr>
              <w:softHyphen/>
              <w:t>гу</w:t>
            </w:r>
            <w:r w:rsidRPr="00894925">
              <w:rPr>
                <w:rFonts w:cs="Times New Roman"/>
                <w:color w:val="000000"/>
                <w:lang w:bidi="ar-SA"/>
              </w:rPr>
              <w:softHyphen/>
              <w:t>ли</w:t>
            </w:r>
            <w:r w:rsidRPr="00894925">
              <w:rPr>
                <w:rFonts w:cs="Times New Roman"/>
                <w:color w:val="000000"/>
                <w:lang w:bidi="ar-SA"/>
              </w:rPr>
              <w:softHyphen/>
              <w:t>ров</w:t>
            </w:r>
            <w:r w:rsidRPr="00894925">
              <w:rPr>
                <w:rFonts w:cs="Times New Roman"/>
                <w:color w:val="000000"/>
                <w:lang w:bidi="ar-SA"/>
              </w:rPr>
              <w:softHyphen/>
              <w:t>щика.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про</w:t>
            </w:r>
            <w:r w:rsidRPr="00894925">
              <w:rPr>
                <w:rFonts w:cs="Times New Roman"/>
                <w:color w:val="000000"/>
                <w:lang w:bidi="ar-SA"/>
              </w:rPr>
              <w:softHyphen/>
              <w:t>ез</w:t>
            </w:r>
            <w:r w:rsidRPr="00894925">
              <w:rPr>
                <w:rFonts w:cs="Times New Roman"/>
                <w:color w:val="000000"/>
                <w:lang w:bidi="ar-SA"/>
              </w:rPr>
              <w:softHyphen/>
              <w:t>жей части по этим сиг</w:t>
            </w:r>
            <w:r w:rsidRPr="00894925">
              <w:rPr>
                <w:rFonts w:cs="Times New Roman"/>
                <w:color w:val="000000"/>
                <w:lang w:bidi="ar-SA"/>
              </w:rPr>
              <w:softHyphen/>
              <w:t>на</w:t>
            </w:r>
            <w:r w:rsidRPr="00894925">
              <w:rPr>
                <w:rFonts w:cs="Times New Roman"/>
                <w:color w:val="000000"/>
                <w:lang w:bidi="ar-SA"/>
              </w:rPr>
              <w:softHyphen/>
              <w:t>лам.</w:t>
            </w:r>
          </w:p>
          <w:p w:rsidR="00CA22A5" w:rsidRPr="00894925" w:rsidRDefault="00CA22A5" w:rsidP="00CA22A5">
            <w:pPr>
              <w:rPr>
                <w:rFonts w:cs="Times New Roman"/>
                <w:color w:val="000000"/>
                <w:lang w:bidi="ar-SA"/>
              </w:rPr>
            </w:pPr>
            <w:r w:rsidRPr="00894925">
              <w:rPr>
                <w:rFonts w:cs="Times New Roman"/>
                <w:color w:val="000000"/>
                <w:lang w:bidi="ar-SA"/>
              </w:rPr>
              <w:t>Зна</w:t>
            </w:r>
            <w:r w:rsidRPr="00894925">
              <w:rPr>
                <w:rFonts w:cs="Times New Roman"/>
                <w:color w:val="000000"/>
                <w:lang w:bidi="ar-SA"/>
              </w:rPr>
              <w:softHyphen/>
              <w:t>че</w:t>
            </w:r>
            <w:r w:rsidRPr="00894925">
              <w:rPr>
                <w:rFonts w:cs="Times New Roman"/>
                <w:color w:val="000000"/>
                <w:lang w:bidi="ar-SA"/>
              </w:rPr>
              <w:softHyphen/>
              <w:t>ние пре</w:t>
            </w:r>
            <w:r w:rsidRPr="00894925">
              <w:rPr>
                <w:rFonts w:cs="Times New Roman"/>
                <w:color w:val="000000"/>
                <w:lang w:bidi="ar-SA"/>
              </w:rPr>
              <w:softHyphen/>
              <w:t>ду</w:t>
            </w:r>
            <w:r w:rsidRPr="00894925">
              <w:rPr>
                <w:rFonts w:cs="Times New Roman"/>
                <w:color w:val="000000"/>
                <w:lang w:bidi="ar-SA"/>
              </w:rPr>
              <w:softHyphen/>
              <w:t>пре</w:t>
            </w:r>
            <w:r w:rsidRPr="00894925">
              <w:rPr>
                <w:rFonts w:cs="Times New Roman"/>
                <w:color w:val="000000"/>
                <w:lang w:bidi="ar-SA"/>
              </w:rPr>
              <w:softHyphen/>
              <w:t>ди</w:t>
            </w:r>
            <w:r w:rsidRPr="00894925">
              <w:rPr>
                <w:rFonts w:cs="Times New Roman"/>
                <w:color w:val="000000"/>
                <w:lang w:bidi="ar-SA"/>
              </w:rPr>
              <w:softHyphen/>
              <w:t>тель</w:t>
            </w:r>
            <w:r w:rsidRPr="00894925">
              <w:rPr>
                <w:rFonts w:cs="Times New Roman"/>
                <w:color w:val="000000"/>
                <w:lang w:bidi="ar-SA"/>
              </w:rPr>
              <w:softHyphen/>
              <w:t>ных сиг</w:t>
            </w:r>
            <w:r w:rsidRPr="00894925">
              <w:rPr>
                <w:rFonts w:cs="Times New Roman"/>
                <w:color w:val="000000"/>
                <w:lang w:bidi="ar-SA"/>
              </w:rPr>
              <w:softHyphen/>
              <w:t>на</w:t>
            </w:r>
            <w:r w:rsidRPr="00894925">
              <w:rPr>
                <w:rFonts w:cs="Times New Roman"/>
                <w:color w:val="000000"/>
                <w:lang w:bidi="ar-SA"/>
              </w:rPr>
              <w:softHyphen/>
              <w:t>лов, по</w:t>
            </w:r>
            <w:r w:rsidRPr="00894925">
              <w:rPr>
                <w:rFonts w:cs="Times New Roman"/>
                <w:color w:val="000000"/>
                <w:lang w:bidi="ar-SA"/>
              </w:rPr>
              <w:softHyphen/>
              <w:t>да</w:t>
            </w:r>
            <w:r w:rsidRPr="00894925">
              <w:rPr>
                <w:rFonts w:cs="Times New Roman"/>
                <w:color w:val="000000"/>
                <w:lang w:bidi="ar-SA"/>
              </w:rPr>
              <w:softHyphen/>
              <w:t>вае</w:t>
            </w:r>
            <w:r w:rsidRPr="00894925">
              <w:rPr>
                <w:rFonts w:cs="Times New Roman"/>
                <w:color w:val="000000"/>
                <w:lang w:bidi="ar-SA"/>
              </w:rPr>
              <w:softHyphen/>
              <w:t>мых во</w:t>
            </w:r>
            <w:r w:rsidRPr="00894925">
              <w:rPr>
                <w:rFonts w:cs="Times New Roman"/>
                <w:color w:val="000000"/>
                <w:lang w:bidi="ar-SA"/>
              </w:rPr>
              <w:softHyphen/>
              <w:t>ди</w:t>
            </w:r>
            <w:r w:rsidRPr="00894925">
              <w:rPr>
                <w:rFonts w:cs="Times New Roman"/>
                <w:color w:val="000000"/>
                <w:lang w:bidi="ar-SA"/>
              </w:rPr>
              <w:softHyphen/>
              <w:t>те</w:t>
            </w:r>
            <w:r w:rsidRPr="00894925">
              <w:rPr>
                <w:rFonts w:cs="Times New Roman"/>
                <w:color w:val="000000"/>
                <w:lang w:bidi="ar-SA"/>
              </w:rPr>
              <w:softHyphen/>
              <w:t>лями транс</w:t>
            </w:r>
            <w:r w:rsidRPr="00894925">
              <w:rPr>
                <w:rFonts w:cs="Times New Roman"/>
                <w:color w:val="000000"/>
                <w:lang w:bidi="ar-SA"/>
              </w:rPr>
              <w:softHyphen/>
              <w:t>порт</w:t>
            </w:r>
            <w:r w:rsidRPr="00894925">
              <w:rPr>
                <w:rFonts w:cs="Times New Roman"/>
                <w:color w:val="000000"/>
                <w:lang w:bidi="ar-SA"/>
              </w:rPr>
              <w:softHyphen/>
              <w:t>ных средств.</w:t>
            </w:r>
          </w:p>
          <w:p w:rsidR="00CA22A5" w:rsidRPr="00894925" w:rsidRDefault="00CA22A5" w:rsidP="00CA22A5">
            <w:pPr>
              <w:rPr>
                <w:rFonts w:cs="Times New Roman"/>
                <w:color w:val="000000"/>
                <w:lang w:bidi="ar-SA"/>
              </w:rPr>
            </w:pPr>
            <w:r w:rsidRPr="00894925">
              <w:rPr>
                <w:rFonts w:cs="Times New Roman"/>
                <w:color w:val="000000"/>
                <w:lang w:bidi="ar-SA"/>
              </w:rPr>
              <w:t>На</w:t>
            </w:r>
            <w:r w:rsidRPr="00894925">
              <w:rPr>
                <w:rFonts w:cs="Times New Roman"/>
                <w:color w:val="000000"/>
                <w:lang w:bidi="ar-SA"/>
              </w:rPr>
              <w:softHyphen/>
              <w:t>зна</w:t>
            </w:r>
            <w:r w:rsidRPr="00894925">
              <w:rPr>
                <w:rFonts w:cs="Times New Roman"/>
                <w:color w:val="000000"/>
                <w:lang w:bidi="ar-SA"/>
              </w:rPr>
              <w:softHyphen/>
              <w:t>че</w:t>
            </w:r>
            <w:r w:rsidRPr="00894925">
              <w:rPr>
                <w:rFonts w:cs="Times New Roman"/>
                <w:color w:val="000000"/>
                <w:lang w:bidi="ar-SA"/>
              </w:rPr>
              <w:softHyphen/>
              <w:t>ние и на</w:t>
            </w:r>
            <w:r w:rsidRPr="00894925">
              <w:rPr>
                <w:rFonts w:cs="Times New Roman"/>
                <w:color w:val="000000"/>
                <w:lang w:bidi="ar-SA"/>
              </w:rPr>
              <w:softHyphen/>
              <w:t>зва</w:t>
            </w:r>
            <w:r w:rsidRPr="00894925">
              <w:rPr>
                <w:rFonts w:cs="Times New Roman"/>
                <w:color w:val="000000"/>
                <w:lang w:bidi="ar-SA"/>
              </w:rPr>
              <w:softHyphen/>
              <w:t>ние до</w:t>
            </w:r>
            <w:r w:rsidRPr="00894925">
              <w:rPr>
                <w:rFonts w:cs="Times New Roman"/>
                <w:color w:val="000000"/>
                <w:lang w:bidi="ar-SA"/>
              </w:rPr>
              <w:softHyphen/>
              <w:t>рож</w:t>
            </w:r>
            <w:r w:rsidRPr="00894925">
              <w:rPr>
                <w:rFonts w:cs="Times New Roman"/>
                <w:color w:val="000000"/>
                <w:lang w:bidi="ar-SA"/>
              </w:rPr>
              <w:softHyphen/>
              <w:t>ных зна</w:t>
            </w:r>
            <w:r w:rsidRPr="00894925">
              <w:rPr>
                <w:rFonts w:cs="Times New Roman"/>
                <w:color w:val="000000"/>
                <w:lang w:bidi="ar-SA"/>
              </w:rPr>
              <w:softHyphen/>
              <w:t>ков и до</w:t>
            </w:r>
            <w:r w:rsidRPr="00894925">
              <w:rPr>
                <w:rFonts w:cs="Times New Roman"/>
                <w:color w:val="000000"/>
                <w:lang w:bidi="ar-SA"/>
              </w:rPr>
              <w:softHyphen/>
              <w:t>рож</w:t>
            </w:r>
            <w:r w:rsidRPr="00894925">
              <w:rPr>
                <w:rFonts w:cs="Times New Roman"/>
                <w:color w:val="000000"/>
                <w:lang w:bidi="ar-SA"/>
              </w:rPr>
              <w:softHyphen/>
              <w:t>ной раз</w:t>
            </w:r>
            <w:r w:rsidRPr="00894925">
              <w:rPr>
                <w:rFonts w:cs="Times New Roman"/>
                <w:color w:val="000000"/>
                <w:lang w:bidi="ar-SA"/>
              </w:rPr>
              <w:softHyphen/>
              <w:t>метки.</w:t>
            </w:r>
          </w:p>
          <w:p w:rsidR="00CA22A5" w:rsidRPr="00894925" w:rsidRDefault="00CA22A5" w:rsidP="00CA22A5">
            <w:pPr>
              <w:rPr>
                <w:rFonts w:eastAsia="Times New Roman" w:cs="Times New Roman"/>
                <w:color w:val="000000"/>
                <w:lang w:bidi="ar-SA"/>
              </w:rPr>
            </w:pPr>
            <w:r w:rsidRPr="00894925">
              <w:rPr>
                <w:rFonts w:cs="Times New Roman"/>
                <w:color w:val="000000"/>
                <w:lang w:bidi="ar-SA"/>
              </w:rPr>
              <w:t>Пра</w:t>
            </w:r>
            <w:r w:rsidRPr="00894925">
              <w:rPr>
                <w:rFonts w:cs="Times New Roman"/>
                <w:color w:val="000000"/>
                <w:lang w:bidi="ar-SA"/>
              </w:rPr>
              <w:softHyphen/>
              <w:t>вила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пе</w:t>
            </w:r>
            <w:r w:rsidRPr="00894925">
              <w:rPr>
                <w:rFonts w:cs="Times New Roman"/>
                <w:color w:val="000000"/>
                <w:lang w:bidi="ar-SA"/>
              </w:rPr>
              <w:softHyphen/>
              <w:t>ше</w:t>
            </w:r>
            <w:r w:rsidRPr="00894925">
              <w:rPr>
                <w:rFonts w:cs="Times New Roman"/>
                <w:color w:val="000000"/>
                <w:lang w:bidi="ar-SA"/>
              </w:rPr>
              <w:softHyphen/>
              <w:t>хода на тро</w:t>
            </w:r>
            <w:r w:rsidRPr="00894925">
              <w:rPr>
                <w:rFonts w:cs="Times New Roman"/>
                <w:color w:val="000000"/>
                <w:lang w:bidi="ar-SA"/>
              </w:rPr>
              <w:softHyphen/>
              <w:t>туаре. Пра</w:t>
            </w:r>
            <w:r w:rsidRPr="00894925">
              <w:rPr>
                <w:rFonts w:cs="Times New Roman"/>
                <w:color w:val="000000"/>
                <w:lang w:bidi="ar-SA"/>
              </w:rPr>
              <w:softHyphen/>
              <w:t>вила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при дви</w:t>
            </w:r>
            <w:r w:rsidRPr="00894925">
              <w:rPr>
                <w:rFonts w:cs="Times New Roman"/>
                <w:color w:val="000000"/>
                <w:lang w:bidi="ar-SA"/>
              </w:rPr>
              <w:softHyphen/>
              <w:t>же</w:t>
            </w:r>
            <w:r w:rsidRPr="00894925">
              <w:rPr>
                <w:rFonts w:cs="Times New Roman"/>
                <w:color w:val="000000"/>
                <w:lang w:bidi="ar-SA"/>
              </w:rPr>
              <w:softHyphen/>
              <w:t>нии в группе.</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Пра</w:t>
            </w:r>
            <w:r w:rsidRPr="00894925">
              <w:rPr>
                <w:rFonts w:cs="Times New Roman"/>
                <w:color w:val="000000"/>
                <w:lang w:bidi="ar-SA"/>
              </w:rPr>
              <w:softHyphen/>
              <w:t>вила поль</w:t>
            </w:r>
            <w:r w:rsidRPr="00894925">
              <w:rPr>
                <w:rFonts w:cs="Times New Roman"/>
                <w:color w:val="000000"/>
                <w:lang w:bidi="ar-SA"/>
              </w:rPr>
              <w:softHyphen/>
              <w:t>зо</w:t>
            </w:r>
            <w:r w:rsidRPr="00894925">
              <w:rPr>
                <w:rFonts w:cs="Times New Roman"/>
                <w:color w:val="000000"/>
                <w:lang w:bidi="ar-SA"/>
              </w:rPr>
              <w:softHyphen/>
              <w:t>ва</w:t>
            </w:r>
            <w:r w:rsidRPr="00894925">
              <w:rPr>
                <w:rFonts w:cs="Times New Roman"/>
                <w:color w:val="000000"/>
                <w:lang w:bidi="ar-SA"/>
              </w:rPr>
              <w:softHyphen/>
              <w:t>ния го</w:t>
            </w:r>
            <w:r w:rsidRPr="00894925">
              <w:rPr>
                <w:rFonts w:cs="Times New Roman"/>
                <w:color w:val="000000"/>
                <w:lang w:bidi="ar-SA"/>
              </w:rPr>
              <w:softHyphen/>
              <w:t>род</w:t>
            </w:r>
            <w:r w:rsidRPr="00894925">
              <w:rPr>
                <w:rFonts w:cs="Times New Roman"/>
                <w:color w:val="000000"/>
                <w:lang w:bidi="ar-SA"/>
              </w:rPr>
              <w:softHyphen/>
              <w:t>ским мар</w:t>
            </w:r>
            <w:r w:rsidRPr="00894925">
              <w:rPr>
                <w:rFonts w:cs="Times New Roman"/>
                <w:color w:val="000000"/>
                <w:lang w:bidi="ar-SA"/>
              </w:rPr>
              <w:softHyphen/>
              <w:t>шрут</w:t>
            </w:r>
            <w:r w:rsidRPr="00894925">
              <w:rPr>
                <w:rFonts w:cs="Times New Roman"/>
                <w:color w:val="000000"/>
                <w:lang w:bidi="ar-SA"/>
              </w:rPr>
              <w:softHyphen/>
              <w:t>ным транс</w:t>
            </w:r>
            <w:r w:rsidRPr="00894925">
              <w:rPr>
                <w:rFonts w:cs="Times New Roman"/>
                <w:color w:val="000000"/>
                <w:lang w:bidi="ar-SA"/>
              </w:rPr>
              <w:softHyphen/>
              <w:t>пор</w:t>
            </w:r>
            <w:r w:rsidRPr="00894925">
              <w:rPr>
                <w:rFonts w:cs="Times New Roman"/>
                <w:color w:val="000000"/>
                <w:lang w:bidi="ar-SA"/>
              </w:rPr>
              <w:softHyphen/>
              <w:t>том и дру</w:t>
            </w:r>
            <w:r w:rsidRPr="00894925">
              <w:rPr>
                <w:rFonts w:cs="Times New Roman"/>
                <w:color w:val="000000"/>
                <w:lang w:bidi="ar-SA"/>
              </w:rPr>
              <w:softHyphen/>
              <w:t>гими ви</w:t>
            </w:r>
            <w:r w:rsidRPr="00894925">
              <w:rPr>
                <w:rFonts w:cs="Times New Roman"/>
                <w:color w:val="000000"/>
                <w:lang w:bidi="ar-SA"/>
              </w:rPr>
              <w:softHyphen/>
              <w:t>дами транс</w:t>
            </w:r>
            <w:r w:rsidRPr="00894925">
              <w:rPr>
                <w:rFonts w:cs="Times New Roman"/>
                <w:color w:val="000000"/>
                <w:lang w:bidi="ar-SA"/>
              </w:rPr>
              <w:softHyphen/>
              <w:t>порта.</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Осо</w:t>
            </w:r>
            <w:r w:rsidRPr="00894925">
              <w:rPr>
                <w:rFonts w:cs="Times New Roman"/>
                <w:color w:val="000000"/>
                <w:lang w:bidi="ar-SA"/>
              </w:rPr>
              <w:softHyphen/>
              <w:t>бен</w:t>
            </w:r>
            <w:r w:rsidRPr="00894925">
              <w:rPr>
                <w:rFonts w:cs="Times New Roman"/>
                <w:color w:val="000000"/>
                <w:lang w:bidi="ar-SA"/>
              </w:rPr>
              <w:softHyphen/>
              <w:t>но</w:t>
            </w:r>
            <w:r w:rsidRPr="00894925">
              <w:rPr>
                <w:rFonts w:cs="Times New Roman"/>
                <w:color w:val="000000"/>
                <w:lang w:bidi="ar-SA"/>
              </w:rPr>
              <w:softHyphen/>
              <w:t>сти по</w:t>
            </w:r>
            <w:r w:rsidRPr="00894925">
              <w:rPr>
                <w:rFonts w:cs="Times New Roman"/>
                <w:color w:val="000000"/>
                <w:lang w:bidi="ar-SA"/>
              </w:rPr>
              <w:softHyphen/>
              <w:t>ве</w:t>
            </w:r>
            <w:r w:rsidRPr="00894925">
              <w:rPr>
                <w:rFonts w:cs="Times New Roman"/>
                <w:color w:val="000000"/>
                <w:lang w:bidi="ar-SA"/>
              </w:rPr>
              <w:softHyphen/>
              <w:t>де</w:t>
            </w:r>
            <w:r w:rsidRPr="00894925">
              <w:rPr>
                <w:rFonts w:cs="Times New Roman"/>
                <w:color w:val="000000"/>
                <w:lang w:bidi="ar-SA"/>
              </w:rPr>
              <w:softHyphen/>
              <w:t>ния пе</w:t>
            </w:r>
            <w:r w:rsidRPr="00894925">
              <w:rPr>
                <w:rFonts w:cs="Times New Roman"/>
                <w:color w:val="000000"/>
                <w:lang w:bidi="ar-SA"/>
              </w:rPr>
              <w:softHyphen/>
              <w:t>ше</w:t>
            </w:r>
            <w:r w:rsidRPr="00894925">
              <w:rPr>
                <w:rFonts w:cs="Times New Roman"/>
                <w:color w:val="000000"/>
                <w:lang w:bidi="ar-SA"/>
              </w:rPr>
              <w:softHyphen/>
              <w:t>хо</w:t>
            </w:r>
            <w:r w:rsidRPr="00894925">
              <w:rPr>
                <w:rFonts w:cs="Times New Roman"/>
                <w:color w:val="000000"/>
                <w:lang w:bidi="ar-SA"/>
              </w:rPr>
              <w:softHyphen/>
              <w:t>дов на за</w:t>
            </w:r>
            <w:r w:rsidRPr="00894925">
              <w:rPr>
                <w:rFonts w:cs="Times New Roman"/>
                <w:color w:val="000000"/>
                <w:lang w:bidi="ar-SA"/>
              </w:rPr>
              <w:softHyphen/>
              <w:t>го</w:t>
            </w:r>
            <w:r w:rsidRPr="00894925">
              <w:rPr>
                <w:rFonts w:cs="Times New Roman"/>
                <w:color w:val="000000"/>
                <w:lang w:bidi="ar-SA"/>
              </w:rPr>
              <w:softHyphen/>
              <w:t>род</w:t>
            </w:r>
            <w:r w:rsidRPr="00894925">
              <w:rPr>
                <w:rFonts w:cs="Times New Roman"/>
                <w:color w:val="000000"/>
                <w:lang w:bidi="ar-SA"/>
              </w:rPr>
              <w:softHyphen/>
              <w:t>ной до</w:t>
            </w:r>
            <w:r w:rsidRPr="00894925">
              <w:rPr>
                <w:rFonts w:cs="Times New Roman"/>
                <w:color w:val="000000"/>
                <w:lang w:bidi="ar-SA"/>
              </w:rPr>
              <w:softHyphen/>
              <w:t>роге. Пра</w:t>
            </w:r>
            <w:r w:rsidRPr="00894925">
              <w:rPr>
                <w:rFonts w:cs="Times New Roman"/>
                <w:color w:val="000000"/>
                <w:lang w:bidi="ar-SA"/>
              </w:rPr>
              <w:softHyphen/>
              <w:t>вила пе</w:t>
            </w:r>
            <w:r w:rsidRPr="00894925">
              <w:rPr>
                <w:rFonts w:cs="Times New Roman"/>
                <w:color w:val="000000"/>
                <w:lang w:bidi="ar-SA"/>
              </w:rPr>
              <w:softHyphen/>
              <w:t>ре</w:t>
            </w:r>
            <w:r w:rsidRPr="00894925">
              <w:rPr>
                <w:rFonts w:cs="Times New Roman"/>
                <w:color w:val="000000"/>
                <w:lang w:bidi="ar-SA"/>
              </w:rPr>
              <w:softHyphen/>
              <w:t>хода че</w:t>
            </w:r>
            <w:r w:rsidRPr="00894925">
              <w:rPr>
                <w:rFonts w:cs="Times New Roman"/>
                <w:color w:val="000000"/>
                <w:lang w:bidi="ar-SA"/>
              </w:rPr>
              <w:softHyphen/>
              <w:t>рез же</w:t>
            </w:r>
            <w:r w:rsidRPr="00894925">
              <w:rPr>
                <w:rFonts w:cs="Times New Roman"/>
                <w:color w:val="000000"/>
                <w:lang w:bidi="ar-SA"/>
              </w:rPr>
              <w:softHyphen/>
              <w:t>лез</w:t>
            </w:r>
            <w:r w:rsidRPr="00894925">
              <w:rPr>
                <w:rFonts w:cs="Times New Roman"/>
                <w:color w:val="000000"/>
                <w:lang w:bidi="ar-SA"/>
              </w:rPr>
              <w:softHyphen/>
              <w:t>но</w:t>
            </w:r>
            <w:r w:rsidRPr="00894925">
              <w:rPr>
                <w:rFonts w:cs="Times New Roman"/>
                <w:color w:val="000000"/>
                <w:lang w:bidi="ar-SA"/>
              </w:rPr>
              <w:softHyphen/>
              <w:t>до</w:t>
            </w:r>
            <w:r w:rsidRPr="00894925">
              <w:rPr>
                <w:rFonts w:cs="Times New Roman"/>
                <w:color w:val="000000"/>
                <w:lang w:bidi="ar-SA"/>
              </w:rPr>
              <w:softHyphen/>
              <w:t>рож</w:t>
            </w:r>
            <w:r w:rsidRPr="00894925">
              <w:rPr>
                <w:rFonts w:cs="Times New Roman"/>
                <w:color w:val="000000"/>
                <w:lang w:bidi="ar-SA"/>
              </w:rPr>
              <w:softHyphen/>
              <w:t>ные пути.</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Ти</w:t>
            </w:r>
            <w:r w:rsidRPr="00894925">
              <w:rPr>
                <w:rFonts w:cs="Times New Roman"/>
                <w:color w:val="000000"/>
                <w:lang w:bidi="ar-SA"/>
              </w:rPr>
              <w:softHyphen/>
              <w:t>пич</w:t>
            </w:r>
            <w:r w:rsidRPr="00894925">
              <w:rPr>
                <w:rFonts w:cs="Times New Roman"/>
                <w:color w:val="000000"/>
                <w:lang w:bidi="ar-SA"/>
              </w:rPr>
              <w:softHyphen/>
              <w:t>ные ошибки пе</w:t>
            </w:r>
            <w:r w:rsidRPr="00894925">
              <w:rPr>
                <w:rFonts w:cs="Times New Roman"/>
                <w:color w:val="000000"/>
                <w:lang w:bidi="ar-SA"/>
              </w:rPr>
              <w:softHyphen/>
              <w:t>ше</w:t>
            </w:r>
            <w:r w:rsidRPr="00894925">
              <w:rPr>
                <w:rFonts w:cs="Times New Roman"/>
                <w:color w:val="000000"/>
                <w:lang w:bidi="ar-SA"/>
              </w:rPr>
              <w:softHyphen/>
              <w:t>хо</w:t>
            </w:r>
            <w:r w:rsidRPr="00894925">
              <w:rPr>
                <w:rFonts w:cs="Times New Roman"/>
                <w:color w:val="000000"/>
                <w:lang w:bidi="ar-SA"/>
              </w:rPr>
              <w:softHyphen/>
              <w:t>дов при пе</w:t>
            </w:r>
            <w:r w:rsidRPr="00894925">
              <w:rPr>
                <w:rFonts w:cs="Times New Roman"/>
                <w:color w:val="000000"/>
                <w:lang w:bidi="ar-SA"/>
              </w:rPr>
              <w:softHyphen/>
              <w:t>ре</w:t>
            </w:r>
            <w:r w:rsidRPr="00894925">
              <w:rPr>
                <w:rFonts w:cs="Times New Roman"/>
                <w:color w:val="000000"/>
                <w:lang w:bidi="ar-SA"/>
              </w:rPr>
              <w:softHyphen/>
              <w:t>се</w:t>
            </w:r>
            <w:r w:rsidRPr="00894925">
              <w:rPr>
                <w:rFonts w:cs="Times New Roman"/>
                <w:color w:val="000000"/>
                <w:lang w:bidi="ar-SA"/>
              </w:rPr>
              <w:softHyphen/>
              <w:t>че</w:t>
            </w:r>
            <w:r w:rsidRPr="00894925">
              <w:rPr>
                <w:rFonts w:cs="Times New Roman"/>
                <w:color w:val="000000"/>
                <w:lang w:bidi="ar-SA"/>
              </w:rPr>
              <w:softHyphen/>
              <w:t>нии про</w:t>
            </w:r>
            <w:r w:rsidRPr="00894925">
              <w:rPr>
                <w:rFonts w:cs="Times New Roman"/>
                <w:color w:val="000000"/>
                <w:lang w:bidi="ar-SA"/>
              </w:rPr>
              <w:softHyphen/>
              <w:t>ез</w:t>
            </w:r>
            <w:r w:rsidRPr="00894925">
              <w:rPr>
                <w:rFonts w:cs="Times New Roman"/>
                <w:color w:val="000000"/>
                <w:lang w:bidi="ar-SA"/>
              </w:rPr>
              <w:softHyphen/>
              <w:t>жей части.</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Безо</w:t>
            </w:r>
            <w:r w:rsidRPr="00894925">
              <w:rPr>
                <w:rFonts w:cs="Times New Roman"/>
                <w:color w:val="000000"/>
                <w:lang w:bidi="ar-SA"/>
              </w:rPr>
              <w:softHyphen/>
              <w:t>пас</w:t>
            </w:r>
            <w:r w:rsidRPr="00894925">
              <w:rPr>
                <w:rFonts w:cs="Times New Roman"/>
                <w:color w:val="000000"/>
                <w:lang w:bidi="ar-SA"/>
              </w:rPr>
              <w:softHyphen/>
              <w:t>ный путь в школу.</w:t>
            </w:r>
          </w:p>
          <w:p w:rsidR="00CA22A5" w:rsidRPr="00894925" w:rsidRDefault="00CA22A5" w:rsidP="00CA22A5">
            <w:pPr>
              <w:rPr>
                <w:rFonts w:eastAsia="Times New Roman"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Где раз</w:t>
            </w:r>
            <w:r w:rsidRPr="00894925">
              <w:rPr>
                <w:rFonts w:cs="Times New Roman"/>
                <w:color w:val="000000"/>
                <w:lang w:bidi="ar-SA"/>
              </w:rPr>
              <w:softHyphen/>
              <w:t>ре</w:t>
            </w:r>
            <w:r w:rsidRPr="00894925">
              <w:rPr>
                <w:rFonts w:cs="Times New Roman"/>
                <w:color w:val="000000"/>
                <w:lang w:bidi="ar-SA"/>
              </w:rPr>
              <w:softHyphen/>
              <w:t>ша</w:t>
            </w:r>
            <w:r w:rsidRPr="00894925">
              <w:rPr>
                <w:rFonts w:cs="Times New Roman"/>
                <w:color w:val="000000"/>
                <w:lang w:bidi="ar-SA"/>
              </w:rPr>
              <w:softHyphen/>
              <w:t>ется иг</w:t>
            </w:r>
            <w:r w:rsidRPr="00894925">
              <w:rPr>
                <w:rFonts w:cs="Times New Roman"/>
                <w:color w:val="000000"/>
                <w:lang w:bidi="ar-SA"/>
              </w:rPr>
              <w:softHyphen/>
              <w:t>рать. Где можно ез</w:t>
            </w:r>
            <w:r w:rsidRPr="00894925">
              <w:rPr>
                <w:rFonts w:cs="Times New Roman"/>
                <w:color w:val="000000"/>
                <w:lang w:bidi="ar-SA"/>
              </w:rPr>
              <w:softHyphen/>
              <w:t>дить на са</w:t>
            </w:r>
            <w:r w:rsidRPr="00894925">
              <w:rPr>
                <w:rFonts w:cs="Times New Roman"/>
                <w:color w:val="000000"/>
                <w:lang w:bidi="ar-SA"/>
              </w:rPr>
              <w:softHyphen/>
              <w:t>мо</w:t>
            </w:r>
            <w:r w:rsidRPr="00894925">
              <w:rPr>
                <w:rFonts w:cs="Times New Roman"/>
                <w:color w:val="000000"/>
                <w:lang w:bidi="ar-SA"/>
              </w:rPr>
              <w:softHyphen/>
              <w:t>кат</w:t>
            </w:r>
            <w:r w:rsidRPr="00894925">
              <w:rPr>
                <w:rFonts w:cs="Times New Roman"/>
                <w:color w:val="000000"/>
                <w:lang w:bidi="ar-SA"/>
              </w:rPr>
              <w:softHyphen/>
              <w:t>ных сред</w:t>
            </w:r>
            <w:r w:rsidRPr="00894925">
              <w:rPr>
                <w:rFonts w:cs="Times New Roman"/>
                <w:color w:val="000000"/>
                <w:lang w:bidi="ar-SA"/>
              </w:rPr>
              <w:softHyphen/>
              <w:t>ст</w:t>
            </w:r>
            <w:r w:rsidRPr="00894925">
              <w:rPr>
                <w:rFonts w:cs="Times New Roman"/>
                <w:color w:val="000000"/>
                <w:lang w:bidi="ar-SA"/>
              </w:rPr>
              <w:softHyphen/>
              <w:t>вах.</w:t>
            </w: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Воз</w:t>
            </w:r>
            <w:r w:rsidRPr="00894925">
              <w:rPr>
                <w:rFonts w:cs="Times New Roman"/>
                <w:color w:val="000000"/>
                <w:lang w:bidi="ar-SA"/>
              </w:rPr>
              <w:softHyphen/>
              <w:t>мож</w:t>
            </w:r>
            <w:r w:rsidRPr="00894925">
              <w:rPr>
                <w:rFonts w:cs="Times New Roman"/>
                <w:color w:val="000000"/>
                <w:lang w:bidi="ar-SA"/>
              </w:rPr>
              <w:softHyphen/>
              <w:t>но</w:t>
            </w:r>
            <w:r w:rsidRPr="00894925">
              <w:rPr>
                <w:rFonts w:cs="Times New Roman"/>
                <w:color w:val="000000"/>
                <w:lang w:bidi="ar-SA"/>
              </w:rPr>
              <w:softHyphen/>
              <w:t>сти и осо</w:t>
            </w:r>
            <w:r w:rsidRPr="00894925">
              <w:rPr>
                <w:rFonts w:cs="Times New Roman"/>
                <w:color w:val="000000"/>
                <w:lang w:bidi="ar-SA"/>
              </w:rPr>
              <w:softHyphen/>
              <w:t>бен</w:t>
            </w:r>
            <w:r w:rsidRPr="00894925">
              <w:rPr>
                <w:rFonts w:cs="Times New Roman"/>
                <w:color w:val="000000"/>
                <w:lang w:bidi="ar-SA"/>
              </w:rPr>
              <w:softHyphen/>
              <w:t>но</w:t>
            </w:r>
            <w:r w:rsidRPr="00894925">
              <w:rPr>
                <w:rFonts w:cs="Times New Roman"/>
                <w:color w:val="000000"/>
                <w:lang w:bidi="ar-SA"/>
              </w:rPr>
              <w:softHyphen/>
              <w:t>сти сво</w:t>
            </w:r>
            <w:r w:rsidRPr="00894925">
              <w:rPr>
                <w:rFonts w:cs="Times New Roman"/>
                <w:color w:val="000000"/>
                <w:lang w:bidi="ar-SA"/>
              </w:rPr>
              <w:softHyphen/>
              <w:t>его зре</w:t>
            </w:r>
            <w:r w:rsidRPr="00894925">
              <w:rPr>
                <w:rFonts w:cs="Times New Roman"/>
                <w:color w:val="000000"/>
                <w:lang w:bidi="ar-SA"/>
              </w:rPr>
              <w:softHyphen/>
              <w:t>ния и слуха.</w:t>
            </w:r>
          </w:p>
          <w:p w:rsidR="00CA22A5" w:rsidRPr="00894925" w:rsidRDefault="00CA22A5" w:rsidP="00CA22A5">
            <w:pPr>
              <w:rPr>
                <w:rFonts w:cs="Times New Roman"/>
                <w:color w:val="000000"/>
                <w:lang w:bidi="ar-SA"/>
              </w:rPr>
            </w:pPr>
            <w:r w:rsidRPr="00894925">
              <w:rPr>
                <w:rFonts w:cs="Times New Roman"/>
                <w:color w:val="000000"/>
                <w:lang w:bidi="ar-SA"/>
              </w:rPr>
              <w:t>Уча</w:t>
            </w:r>
            <w:r w:rsidRPr="00894925">
              <w:rPr>
                <w:rFonts w:cs="Times New Roman"/>
                <w:color w:val="000000"/>
                <w:lang w:bidi="ar-SA"/>
              </w:rPr>
              <w:softHyphen/>
              <w:t>щиеся должны уметь:</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места пе</w:t>
            </w:r>
            <w:r w:rsidRPr="00894925">
              <w:rPr>
                <w:rFonts w:cs="Times New Roman"/>
                <w:color w:val="000000"/>
                <w:lang w:bidi="ar-SA"/>
              </w:rPr>
              <w:softHyphen/>
              <w:t>ре</w:t>
            </w:r>
            <w:r w:rsidRPr="00894925">
              <w:rPr>
                <w:rFonts w:cs="Times New Roman"/>
                <w:color w:val="000000"/>
                <w:lang w:bidi="ar-SA"/>
              </w:rPr>
              <w:softHyphen/>
              <w:t>хода че</w:t>
            </w:r>
            <w:r w:rsidRPr="00894925">
              <w:rPr>
                <w:rFonts w:cs="Times New Roman"/>
                <w:color w:val="000000"/>
                <w:lang w:bidi="ar-SA"/>
              </w:rPr>
              <w:softHyphen/>
              <w:t>рез про</w:t>
            </w:r>
            <w:r w:rsidRPr="00894925">
              <w:rPr>
                <w:rFonts w:cs="Times New Roman"/>
                <w:color w:val="000000"/>
                <w:lang w:bidi="ar-SA"/>
              </w:rPr>
              <w:softHyphen/>
              <w:t>ез</w:t>
            </w:r>
            <w:r w:rsidRPr="00894925">
              <w:rPr>
                <w:rFonts w:cs="Times New Roman"/>
                <w:color w:val="000000"/>
                <w:lang w:bidi="ar-SA"/>
              </w:rPr>
              <w:softHyphen/>
              <w:t>жую часть.</w:t>
            </w:r>
          </w:p>
          <w:p w:rsidR="00CA22A5" w:rsidRPr="00894925" w:rsidRDefault="00CA22A5" w:rsidP="00CA22A5">
            <w:pPr>
              <w:rPr>
                <w:rFonts w:cs="Times New Roman"/>
                <w:color w:val="000000"/>
                <w:lang w:bidi="ar-SA"/>
              </w:rPr>
            </w:pPr>
            <w:r w:rsidRPr="00894925">
              <w:rPr>
                <w:rFonts w:cs="Times New Roman"/>
                <w:color w:val="000000"/>
                <w:lang w:bidi="ar-SA"/>
              </w:rPr>
              <w:t>Пе</w:t>
            </w:r>
            <w:r w:rsidRPr="00894925">
              <w:rPr>
                <w:rFonts w:cs="Times New Roman"/>
                <w:color w:val="000000"/>
                <w:lang w:bidi="ar-SA"/>
              </w:rPr>
              <w:softHyphen/>
              <w:t>ре</w:t>
            </w:r>
            <w:r w:rsidRPr="00894925">
              <w:rPr>
                <w:rFonts w:cs="Times New Roman"/>
                <w:color w:val="000000"/>
                <w:lang w:bidi="ar-SA"/>
              </w:rPr>
              <w:softHyphen/>
              <w:t>хо</w:t>
            </w:r>
            <w:r w:rsidRPr="00894925">
              <w:rPr>
                <w:rFonts w:cs="Times New Roman"/>
                <w:color w:val="000000"/>
                <w:lang w:bidi="ar-SA"/>
              </w:rPr>
              <w:softHyphen/>
              <w:t>дить че</w:t>
            </w:r>
            <w:r w:rsidRPr="00894925">
              <w:rPr>
                <w:rFonts w:cs="Times New Roman"/>
                <w:color w:val="000000"/>
                <w:lang w:bidi="ar-SA"/>
              </w:rPr>
              <w:softHyphen/>
              <w:t>рез про</w:t>
            </w:r>
            <w:r w:rsidRPr="00894925">
              <w:rPr>
                <w:rFonts w:cs="Times New Roman"/>
                <w:color w:val="000000"/>
                <w:lang w:bidi="ar-SA"/>
              </w:rPr>
              <w:softHyphen/>
              <w:t>ез</w:t>
            </w:r>
            <w:r w:rsidRPr="00894925">
              <w:rPr>
                <w:rFonts w:cs="Times New Roman"/>
                <w:color w:val="000000"/>
                <w:lang w:bidi="ar-SA"/>
              </w:rPr>
              <w:softHyphen/>
              <w:t>жую часть до</w:t>
            </w:r>
            <w:r w:rsidRPr="00894925">
              <w:rPr>
                <w:rFonts w:cs="Times New Roman"/>
                <w:color w:val="000000"/>
                <w:lang w:bidi="ar-SA"/>
              </w:rPr>
              <w:softHyphen/>
              <w:t>роги под на</w:t>
            </w:r>
            <w:r w:rsidRPr="00894925">
              <w:rPr>
                <w:rFonts w:cs="Times New Roman"/>
                <w:color w:val="000000"/>
                <w:lang w:bidi="ar-SA"/>
              </w:rPr>
              <w:softHyphen/>
              <w:t>блю</w:t>
            </w:r>
            <w:r w:rsidRPr="00894925">
              <w:rPr>
                <w:rFonts w:cs="Times New Roman"/>
                <w:color w:val="000000"/>
                <w:lang w:bidi="ar-SA"/>
              </w:rPr>
              <w:softHyphen/>
              <w:t>де</w:t>
            </w:r>
            <w:r w:rsidRPr="00894925">
              <w:rPr>
                <w:rFonts w:cs="Times New Roman"/>
                <w:color w:val="000000"/>
                <w:lang w:bidi="ar-SA"/>
              </w:rPr>
              <w:softHyphen/>
              <w:t>нием и в со</w:t>
            </w:r>
            <w:r w:rsidRPr="00894925">
              <w:rPr>
                <w:rFonts w:cs="Times New Roman"/>
                <w:color w:val="000000"/>
                <w:lang w:bidi="ar-SA"/>
              </w:rPr>
              <w:softHyphen/>
              <w:t>про</w:t>
            </w:r>
            <w:r w:rsidRPr="00894925">
              <w:rPr>
                <w:rFonts w:cs="Times New Roman"/>
                <w:color w:val="000000"/>
                <w:lang w:bidi="ar-SA"/>
              </w:rPr>
              <w:softHyphen/>
              <w:t>во</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нии взрос</w:t>
            </w:r>
            <w:r w:rsidRPr="00894925">
              <w:rPr>
                <w:rFonts w:cs="Times New Roman"/>
                <w:color w:val="000000"/>
                <w:lang w:bidi="ar-SA"/>
              </w:rPr>
              <w:softHyphen/>
              <w:t>лого.</w:t>
            </w:r>
          </w:p>
          <w:p w:rsidR="00CA22A5" w:rsidRPr="00894925" w:rsidRDefault="00CA22A5" w:rsidP="00CA22A5">
            <w:pPr>
              <w:rPr>
                <w:rFonts w:cs="Times New Roman"/>
                <w:color w:val="000000"/>
                <w:lang w:bidi="ar-SA"/>
              </w:rPr>
            </w:pPr>
            <w:r w:rsidRPr="00894925">
              <w:rPr>
                <w:rFonts w:cs="Times New Roman"/>
                <w:color w:val="000000"/>
                <w:lang w:bidi="ar-SA"/>
              </w:rPr>
              <w:t>Об</w:t>
            </w:r>
            <w:r w:rsidRPr="00894925">
              <w:rPr>
                <w:rFonts w:cs="Times New Roman"/>
                <w:color w:val="000000"/>
                <w:lang w:bidi="ar-SA"/>
              </w:rPr>
              <w:softHyphen/>
              <w:t>ра</w:t>
            </w:r>
            <w:r w:rsidRPr="00894925">
              <w:rPr>
                <w:rFonts w:cs="Times New Roman"/>
                <w:color w:val="000000"/>
                <w:lang w:bidi="ar-SA"/>
              </w:rPr>
              <w:softHyphen/>
              <w:t>щаться за по</w:t>
            </w:r>
            <w:r w:rsidRPr="00894925">
              <w:rPr>
                <w:rFonts w:cs="Times New Roman"/>
                <w:color w:val="000000"/>
                <w:lang w:bidi="ar-SA"/>
              </w:rPr>
              <w:softHyphen/>
              <w:t>мо</w:t>
            </w:r>
            <w:r w:rsidRPr="00894925">
              <w:rPr>
                <w:rFonts w:cs="Times New Roman"/>
                <w:color w:val="000000"/>
                <w:lang w:bidi="ar-SA"/>
              </w:rPr>
              <w:softHyphen/>
              <w:t>щью к взрос</w:t>
            </w:r>
            <w:r w:rsidRPr="00894925">
              <w:rPr>
                <w:rFonts w:cs="Times New Roman"/>
                <w:color w:val="000000"/>
                <w:lang w:bidi="ar-SA"/>
              </w:rPr>
              <w:softHyphen/>
              <w:t>лым в слу</w:t>
            </w:r>
            <w:r w:rsidRPr="00894925">
              <w:rPr>
                <w:rFonts w:cs="Times New Roman"/>
                <w:color w:val="000000"/>
                <w:lang w:bidi="ar-SA"/>
              </w:rPr>
              <w:softHyphen/>
              <w:t>чаях за</w:t>
            </w:r>
            <w:r w:rsidRPr="00894925">
              <w:rPr>
                <w:rFonts w:cs="Times New Roman"/>
                <w:color w:val="000000"/>
                <w:lang w:bidi="ar-SA"/>
              </w:rPr>
              <w:softHyphen/>
              <w:t>труд</w:t>
            </w:r>
            <w:r w:rsidRPr="00894925">
              <w:rPr>
                <w:rFonts w:cs="Times New Roman"/>
                <w:color w:val="000000"/>
                <w:lang w:bidi="ar-SA"/>
              </w:rPr>
              <w:softHyphen/>
              <w:t>не</w:t>
            </w:r>
            <w:r w:rsidRPr="00894925">
              <w:rPr>
                <w:rFonts w:cs="Times New Roman"/>
                <w:color w:val="000000"/>
                <w:lang w:bidi="ar-SA"/>
              </w:rPr>
              <w:softHyphen/>
              <w:t>ний при пе</w:t>
            </w:r>
            <w:r w:rsidRPr="00894925">
              <w:rPr>
                <w:rFonts w:cs="Times New Roman"/>
                <w:color w:val="000000"/>
                <w:lang w:bidi="ar-SA"/>
              </w:rPr>
              <w:softHyphen/>
              <w:t>ре</w:t>
            </w:r>
            <w:r w:rsidRPr="00894925">
              <w:rPr>
                <w:rFonts w:cs="Times New Roman"/>
                <w:color w:val="000000"/>
                <w:lang w:bidi="ar-SA"/>
              </w:rPr>
              <w:softHyphen/>
              <w:t>ходе до</w:t>
            </w:r>
            <w:r w:rsidRPr="00894925">
              <w:rPr>
                <w:rFonts w:cs="Times New Roman"/>
                <w:color w:val="000000"/>
                <w:lang w:bidi="ar-SA"/>
              </w:rPr>
              <w:softHyphen/>
              <w:t>роги, если уро</w:t>
            </w:r>
            <w:r w:rsidRPr="00894925">
              <w:rPr>
                <w:rFonts w:cs="Times New Roman"/>
                <w:color w:val="000000"/>
                <w:lang w:bidi="ar-SA"/>
              </w:rPr>
              <w:softHyphen/>
              <w:t>нил ка</w:t>
            </w:r>
            <w:r w:rsidRPr="00894925">
              <w:rPr>
                <w:rFonts w:cs="Times New Roman"/>
                <w:color w:val="000000"/>
                <w:lang w:bidi="ar-SA"/>
              </w:rPr>
              <w:softHyphen/>
              <w:t>кой-либо пред</w:t>
            </w:r>
            <w:r w:rsidRPr="00894925">
              <w:rPr>
                <w:rFonts w:cs="Times New Roman"/>
                <w:color w:val="000000"/>
                <w:lang w:bidi="ar-SA"/>
              </w:rPr>
              <w:softHyphen/>
              <w:t>мет на про</w:t>
            </w:r>
            <w:r w:rsidRPr="00894925">
              <w:rPr>
                <w:rFonts w:cs="Times New Roman"/>
                <w:color w:val="000000"/>
                <w:lang w:bidi="ar-SA"/>
              </w:rPr>
              <w:softHyphen/>
              <w:t>ез</w:t>
            </w:r>
            <w:r w:rsidRPr="00894925">
              <w:rPr>
                <w:rFonts w:cs="Times New Roman"/>
                <w:color w:val="000000"/>
                <w:lang w:bidi="ar-SA"/>
              </w:rPr>
              <w:softHyphen/>
              <w:t>жую часть и т. п.</w:t>
            </w:r>
          </w:p>
          <w:p w:rsidR="00CA22A5" w:rsidRPr="00894925" w:rsidRDefault="00CA22A5" w:rsidP="00CA22A5">
            <w:pPr>
              <w:rPr>
                <w:rFonts w:cs="Times New Roman"/>
                <w:color w:val="000000"/>
                <w:lang w:bidi="ar-SA"/>
              </w:rPr>
            </w:pPr>
            <w:r w:rsidRPr="00894925">
              <w:rPr>
                <w:rFonts w:cs="Times New Roman"/>
                <w:color w:val="000000"/>
                <w:lang w:bidi="ar-SA"/>
              </w:rPr>
              <w:t>Поль</w:t>
            </w:r>
            <w:r w:rsidRPr="00894925">
              <w:rPr>
                <w:rFonts w:cs="Times New Roman"/>
                <w:color w:val="000000"/>
                <w:lang w:bidi="ar-SA"/>
              </w:rPr>
              <w:softHyphen/>
              <w:t>зо</w:t>
            </w:r>
            <w:r w:rsidRPr="00894925">
              <w:rPr>
                <w:rFonts w:cs="Times New Roman"/>
                <w:color w:val="000000"/>
                <w:lang w:bidi="ar-SA"/>
              </w:rPr>
              <w:softHyphen/>
              <w:t>ваться го</w:t>
            </w:r>
            <w:r w:rsidRPr="00894925">
              <w:rPr>
                <w:rFonts w:cs="Times New Roman"/>
                <w:color w:val="000000"/>
                <w:lang w:bidi="ar-SA"/>
              </w:rPr>
              <w:softHyphen/>
              <w:t>род</w:t>
            </w:r>
            <w:r w:rsidRPr="00894925">
              <w:rPr>
                <w:rFonts w:cs="Times New Roman"/>
                <w:color w:val="000000"/>
                <w:lang w:bidi="ar-SA"/>
              </w:rPr>
              <w:softHyphen/>
              <w:t>ским мар</w:t>
            </w:r>
            <w:r w:rsidRPr="00894925">
              <w:rPr>
                <w:rFonts w:cs="Times New Roman"/>
                <w:color w:val="000000"/>
                <w:lang w:bidi="ar-SA"/>
              </w:rPr>
              <w:softHyphen/>
              <w:t>шрут</w:t>
            </w:r>
            <w:r w:rsidRPr="00894925">
              <w:rPr>
                <w:rFonts w:cs="Times New Roman"/>
                <w:color w:val="000000"/>
                <w:lang w:bidi="ar-SA"/>
              </w:rPr>
              <w:softHyphen/>
              <w:t>ным транс</w:t>
            </w:r>
            <w:r w:rsidRPr="00894925">
              <w:rPr>
                <w:rFonts w:cs="Times New Roman"/>
                <w:color w:val="000000"/>
                <w:lang w:bidi="ar-SA"/>
              </w:rPr>
              <w:softHyphen/>
              <w:t>пор</w:t>
            </w:r>
            <w:r w:rsidRPr="00894925">
              <w:rPr>
                <w:rFonts w:cs="Times New Roman"/>
                <w:color w:val="000000"/>
                <w:lang w:bidi="ar-SA"/>
              </w:rPr>
              <w:softHyphen/>
              <w:t>том в со</w:t>
            </w:r>
            <w:r w:rsidRPr="00894925">
              <w:rPr>
                <w:rFonts w:cs="Times New Roman"/>
                <w:color w:val="000000"/>
                <w:lang w:bidi="ar-SA"/>
              </w:rPr>
              <w:softHyphen/>
              <w:t>про</w:t>
            </w:r>
            <w:r w:rsidRPr="00894925">
              <w:rPr>
                <w:rFonts w:cs="Times New Roman"/>
                <w:color w:val="000000"/>
                <w:lang w:bidi="ar-SA"/>
              </w:rPr>
              <w:softHyphen/>
              <w:t>во</w:t>
            </w:r>
            <w:r w:rsidRPr="00894925">
              <w:rPr>
                <w:rFonts w:cs="Times New Roman"/>
                <w:color w:val="000000"/>
                <w:lang w:bidi="ar-SA"/>
              </w:rPr>
              <w:softHyphen/>
              <w:t>ж</w:t>
            </w:r>
            <w:r w:rsidRPr="00894925">
              <w:rPr>
                <w:rFonts w:cs="Times New Roman"/>
                <w:color w:val="000000"/>
                <w:lang w:bidi="ar-SA"/>
              </w:rPr>
              <w:softHyphen/>
              <w:t>де</w:t>
            </w:r>
            <w:r w:rsidRPr="00894925">
              <w:rPr>
                <w:rFonts w:cs="Times New Roman"/>
                <w:color w:val="000000"/>
                <w:lang w:bidi="ar-SA"/>
              </w:rPr>
              <w:softHyphen/>
              <w:t>нии взрос</w:t>
            </w:r>
            <w:r w:rsidRPr="00894925">
              <w:rPr>
                <w:rFonts w:cs="Times New Roman"/>
                <w:color w:val="000000"/>
                <w:lang w:bidi="ar-SA"/>
              </w:rPr>
              <w:softHyphen/>
              <w:t>лого.</w:t>
            </w:r>
          </w:p>
          <w:p w:rsidR="00CA22A5" w:rsidRPr="00894925" w:rsidRDefault="00CA22A5" w:rsidP="00CA22A5">
            <w:pPr>
              <w:rPr>
                <w:rFonts w:cs="Times New Roman"/>
                <w:color w:val="000000"/>
                <w:lang w:bidi="ar-SA"/>
              </w:rPr>
            </w:pPr>
            <w:r w:rsidRPr="00894925">
              <w:rPr>
                <w:rFonts w:cs="Times New Roman"/>
                <w:color w:val="000000"/>
                <w:lang w:bidi="ar-SA"/>
              </w:rPr>
              <w:t>Поль</w:t>
            </w:r>
            <w:r w:rsidRPr="00894925">
              <w:rPr>
                <w:rFonts w:cs="Times New Roman"/>
                <w:color w:val="000000"/>
                <w:lang w:bidi="ar-SA"/>
              </w:rPr>
              <w:softHyphen/>
              <w:t>зо</w:t>
            </w:r>
            <w:r w:rsidRPr="00894925">
              <w:rPr>
                <w:rFonts w:cs="Times New Roman"/>
                <w:color w:val="000000"/>
                <w:lang w:bidi="ar-SA"/>
              </w:rPr>
              <w:softHyphen/>
              <w:t>ваться безо</w:t>
            </w:r>
            <w:r w:rsidRPr="00894925">
              <w:rPr>
                <w:rFonts w:cs="Times New Roman"/>
                <w:color w:val="000000"/>
                <w:lang w:bidi="ar-SA"/>
              </w:rPr>
              <w:softHyphen/>
              <w:t>пас</w:t>
            </w:r>
            <w:r w:rsidRPr="00894925">
              <w:rPr>
                <w:rFonts w:cs="Times New Roman"/>
                <w:color w:val="000000"/>
                <w:lang w:bidi="ar-SA"/>
              </w:rPr>
              <w:softHyphen/>
              <w:t>ной до</w:t>
            </w:r>
            <w:r w:rsidRPr="00894925">
              <w:rPr>
                <w:rFonts w:cs="Times New Roman"/>
                <w:color w:val="000000"/>
                <w:lang w:bidi="ar-SA"/>
              </w:rPr>
              <w:softHyphen/>
              <w:t>ро</w:t>
            </w:r>
            <w:r w:rsidRPr="00894925">
              <w:rPr>
                <w:rFonts w:cs="Times New Roman"/>
                <w:color w:val="000000"/>
                <w:lang w:bidi="ar-SA"/>
              </w:rPr>
              <w:softHyphen/>
              <w:t>гой в школу, кру</w:t>
            </w:r>
            <w:r w:rsidRPr="00894925">
              <w:rPr>
                <w:rFonts w:cs="Times New Roman"/>
                <w:color w:val="000000"/>
                <w:lang w:bidi="ar-SA"/>
              </w:rPr>
              <w:softHyphen/>
              <w:t>жок, ма</w:t>
            </w:r>
            <w:r w:rsidRPr="00894925">
              <w:rPr>
                <w:rFonts w:cs="Times New Roman"/>
                <w:color w:val="000000"/>
                <w:lang w:bidi="ar-SA"/>
              </w:rPr>
              <w:softHyphen/>
              <w:t>га</w:t>
            </w:r>
            <w:r w:rsidRPr="00894925">
              <w:rPr>
                <w:rFonts w:cs="Times New Roman"/>
                <w:color w:val="000000"/>
                <w:lang w:bidi="ar-SA"/>
              </w:rPr>
              <w:softHyphen/>
              <w:t>зин и т. п.</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безо</w:t>
            </w:r>
            <w:r w:rsidRPr="00894925">
              <w:rPr>
                <w:rFonts w:cs="Times New Roman"/>
                <w:color w:val="000000"/>
                <w:lang w:bidi="ar-SA"/>
              </w:rPr>
              <w:softHyphen/>
              <w:t>пас</w:t>
            </w:r>
            <w:r w:rsidRPr="00894925">
              <w:rPr>
                <w:rFonts w:cs="Times New Roman"/>
                <w:color w:val="000000"/>
                <w:lang w:bidi="ar-SA"/>
              </w:rPr>
              <w:softHyphen/>
              <w:t>ные места для игр и езды на ве</w:t>
            </w:r>
            <w:r w:rsidRPr="00894925">
              <w:rPr>
                <w:rFonts w:cs="Times New Roman"/>
                <w:color w:val="000000"/>
                <w:lang w:bidi="ar-SA"/>
              </w:rPr>
              <w:softHyphen/>
              <w:t>ло</w:t>
            </w:r>
            <w:r w:rsidRPr="00894925">
              <w:rPr>
                <w:rFonts w:cs="Times New Roman"/>
                <w:color w:val="000000"/>
                <w:lang w:bidi="ar-SA"/>
              </w:rPr>
              <w:softHyphen/>
              <w:t>си</w:t>
            </w:r>
            <w:r w:rsidRPr="00894925">
              <w:rPr>
                <w:rFonts w:cs="Times New Roman"/>
                <w:color w:val="000000"/>
                <w:lang w:bidi="ar-SA"/>
              </w:rPr>
              <w:softHyphen/>
              <w:t>педе и дру</w:t>
            </w:r>
            <w:r w:rsidRPr="00894925">
              <w:rPr>
                <w:rFonts w:cs="Times New Roman"/>
                <w:color w:val="000000"/>
                <w:lang w:bidi="ar-SA"/>
              </w:rPr>
              <w:softHyphen/>
              <w:t>гих са</w:t>
            </w:r>
            <w:r w:rsidRPr="00894925">
              <w:rPr>
                <w:rFonts w:cs="Times New Roman"/>
                <w:color w:val="000000"/>
                <w:lang w:bidi="ar-SA"/>
              </w:rPr>
              <w:softHyphen/>
              <w:t>мо</w:t>
            </w:r>
            <w:r w:rsidRPr="00894925">
              <w:rPr>
                <w:rFonts w:cs="Times New Roman"/>
                <w:color w:val="000000"/>
                <w:lang w:bidi="ar-SA"/>
              </w:rPr>
              <w:softHyphen/>
              <w:t>кат</w:t>
            </w:r>
            <w:r w:rsidRPr="00894925">
              <w:rPr>
                <w:rFonts w:cs="Times New Roman"/>
                <w:color w:val="000000"/>
                <w:lang w:bidi="ar-SA"/>
              </w:rPr>
              <w:softHyphen/>
              <w:t>ных сред</w:t>
            </w:r>
            <w:r w:rsidRPr="00894925">
              <w:rPr>
                <w:rFonts w:cs="Times New Roman"/>
                <w:color w:val="000000"/>
                <w:lang w:bidi="ar-SA"/>
              </w:rPr>
              <w:softHyphen/>
              <w:t>ст</w:t>
            </w:r>
            <w:r w:rsidRPr="00894925">
              <w:rPr>
                <w:rFonts w:cs="Times New Roman"/>
                <w:color w:val="000000"/>
                <w:lang w:bidi="ar-SA"/>
              </w:rPr>
              <w:softHyphen/>
              <w:t>вах.</w:t>
            </w:r>
          </w:p>
          <w:p w:rsidR="00CA22A5" w:rsidRPr="00894925" w:rsidRDefault="00CA22A5" w:rsidP="00CA22A5">
            <w:pPr>
              <w:rPr>
                <w:rFonts w:cs="Times New Roman"/>
                <w:color w:val="000000"/>
                <w:lang w:bidi="ar-SA"/>
              </w:rPr>
            </w:pPr>
            <w:r w:rsidRPr="00894925">
              <w:rPr>
                <w:rFonts w:cs="Times New Roman"/>
                <w:color w:val="000000"/>
                <w:lang w:bidi="ar-SA"/>
              </w:rPr>
              <w:t>Оце</w:t>
            </w:r>
            <w:r w:rsidRPr="00894925">
              <w:rPr>
                <w:rFonts w:cs="Times New Roman"/>
                <w:color w:val="000000"/>
                <w:lang w:bidi="ar-SA"/>
              </w:rPr>
              <w:softHyphen/>
              <w:t>ни</w:t>
            </w:r>
            <w:r w:rsidRPr="00894925">
              <w:rPr>
                <w:rFonts w:cs="Times New Roman"/>
                <w:color w:val="000000"/>
                <w:lang w:bidi="ar-SA"/>
              </w:rPr>
              <w:softHyphen/>
              <w:t>вать до</w:t>
            </w:r>
            <w:r w:rsidRPr="00894925">
              <w:rPr>
                <w:rFonts w:cs="Times New Roman"/>
                <w:color w:val="000000"/>
                <w:lang w:bidi="ar-SA"/>
              </w:rPr>
              <w:softHyphen/>
              <w:t>рож</w:t>
            </w:r>
            <w:r w:rsidRPr="00894925">
              <w:rPr>
                <w:rFonts w:cs="Times New Roman"/>
                <w:color w:val="000000"/>
                <w:lang w:bidi="ar-SA"/>
              </w:rPr>
              <w:softHyphen/>
              <w:t>ную си</w:t>
            </w:r>
            <w:r w:rsidRPr="00894925">
              <w:rPr>
                <w:rFonts w:cs="Times New Roman"/>
                <w:color w:val="000000"/>
                <w:lang w:bidi="ar-SA"/>
              </w:rPr>
              <w:softHyphen/>
              <w:t>туа</w:t>
            </w:r>
            <w:r w:rsidRPr="00894925">
              <w:rPr>
                <w:rFonts w:cs="Times New Roman"/>
                <w:color w:val="000000"/>
                <w:lang w:bidi="ar-SA"/>
              </w:rPr>
              <w:softHyphen/>
              <w:t>цию ви</w:t>
            </w:r>
            <w:r w:rsidRPr="00894925">
              <w:rPr>
                <w:rFonts w:cs="Times New Roman"/>
                <w:color w:val="000000"/>
                <w:lang w:bidi="ar-SA"/>
              </w:rPr>
              <w:softHyphen/>
              <w:t>зу</w:t>
            </w:r>
            <w:r w:rsidRPr="00894925">
              <w:rPr>
                <w:rFonts w:cs="Times New Roman"/>
                <w:color w:val="000000"/>
                <w:lang w:bidi="ar-SA"/>
              </w:rPr>
              <w:softHyphen/>
              <w:t>ально (при по</w:t>
            </w:r>
            <w:r w:rsidRPr="00894925">
              <w:rPr>
                <w:rFonts w:cs="Times New Roman"/>
                <w:color w:val="000000"/>
                <w:lang w:bidi="ar-SA"/>
              </w:rPr>
              <w:softHyphen/>
              <w:t>мощи гла</w:t>
            </w:r>
            <w:r w:rsidRPr="00894925">
              <w:rPr>
                <w:rFonts w:cs="Times New Roman"/>
                <w:color w:val="000000"/>
                <w:lang w:bidi="ar-SA"/>
              </w:rPr>
              <w:softHyphen/>
              <w:t>зо</w:t>
            </w:r>
            <w:r w:rsidRPr="00894925">
              <w:rPr>
                <w:rFonts w:cs="Times New Roman"/>
                <w:color w:val="000000"/>
                <w:lang w:bidi="ar-SA"/>
              </w:rPr>
              <w:softHyphen/>
              <w:t>мера).</w:t>
            </w:r>
          </w:p>
          <w:p w:rsidR="00CA22A5" w:rsidRPr="00894925" w:rsidRDefault="00CA22A5" w:rsidP="00CA22A5">
            <w:pPr>
              <w:rPr>
                <w:rFonts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ве</w:t>
            </w:r>
            <w:r w:rsidRPr="00894925">
              <w:rPr>
                <w:rFonts w:cs="Times New Roman"/>
                <w:color w:val="000000"/>
                <w:lang w:bidi="ar-SA"/>
              </w:rPr>
              <w:softHyphen/>
              <w:t>ли</w:t>
            </w:r>
            <w:r w:rsidRPr="00894925">
              <w:rPr>
                <w:rFonts w:cs="Times New Roman"/>
                <w:color w:val="000000"/>
                <w:lang w:bidi="ar-SA"/>
              </w:rPr>
              <w:softHyphen/>
              <w:t>чину сво</w:t>
            </w:r>
            <w:r w:rsidRPr="00894925">
              <w:rPr>
                <w:rFonts w:cs="Times New Roman"/>
                <w:color w:val="000000"/>
                <w:lang w:bidi="ar-SA"/>
              </w:rPr>
              <w:softHyphen/>
              <w:t>его шага и ско</w:t>
            </w:r>
            <w:r w:rsidRPr="00894925">
              <w:rPr>
                <w:rFonts w:cs="Times New Roman"/>
                <w:color w:val="000000"/>
                <w:lang w:bidi="ar-SA"/>
              </w:rPr>
              <w:softHyphen/>
              <w:t>рость сво</w:t>
            </w:r>
            <w:r w:rsidRPr="00894925">
              <w:rPr>
                <w:rFonts w:cs="Times New Roman"/>
                <w:color w:val="000000"/>
                <w:lang w:bidi="ar-SA"/>
              </w:rPr>
              <w:softHyphen/>
              <w:t>его дви</w:t>
            </w:r>
            <w:r w:rsidRPr="00894925">
              <w:rPr>
                <w:rFonts w:cs="Times New Roman"/>
                <w:color w:val="000000"/>
                <w:lang w:bidi="ar-SA"/>
              </w:rPr>
              <w:softHyphen/>
              <w:t>же</w:t>
            </w:r>
            <w:r w:rsidRPr="00894925">
              <w:rPr>
                <w:rFonts w:cs="Times New Roman"/>
                <w:color w:val="000000"/>
                <w:lang w:bidi="ar-SA"/>
              </w:rPr>
              <w:softHyphen/>
              <w:t>ния.</w:t>
            </w:r>
          </w:p>
          <w:p w:rsidR="00CA22A5" w:rsidRPr="00894925" w:rsidRDefault="00CA22A5" w:rsidP="00CA22A5">
            <w:pPr>
              <w:rPr>
                <w:rFonts w:eastAsia="Times New Roman" w:cs="Times New Roman"/>
                <w:color w:val="000000"/>
                <w:lang w:bidi="ar-SA"/>
              </w:rPr>
            </w:pPr>
            <w:r w:rsidRPr="00894925">
              <w:rPr>
                <w:rFonts w:cs="Times New Roman"/>
                <w:color w:val="000000"/>
                <w:lang w:bidi="ar-SA"/>
              </w:rPr>
              <w:t>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при</w:t>
            </w:r>
            <w:r w:rsidRPr="00894925">
              <w:rPr>
                <w:rFonts w:cs="Times New Roman"/>
                <w:color w:val="000000"/>
                <w:lang w:bidi="ar-SA"/>
              </w:rPr>
              <w:softHyphen/>
              <w:t>знаки дви</w:t>
            </w:r>
            <w:r w:rsidRPr="00894925">
              <w:rPr>
                <w:rFonts w:cs="Times New Roman"/>
                <w:color w:val="000000"/>
                <w:lang w:bidi="ar-SA"/>
              </w:rPr>
              <w:softHyphen/>
              <w:t>же</w:t>
            </w:r>
            <w:r w:rsidRPr="00894925">
              <w:rPr>
                <w:rFonts w:cs="Times New Roman"/>
                <w:color w:val="000000"/>
                <w:lang w:bidi="ar-SA"/>
              </w:rPr>
              <w:softHyphen/>
              <w:t>ния ав</w:t>
            </w:r>
            <w:r w:rsidRPr="00894925">
              <w:rPr>
                <w:rFonts w:cs="Times New Roman"/>
                <w:color w:val="000000"/>
                <w:lang w:bidi="ar-SA"/>
              </w:rPr>
              <w:softHyphen/>
              <w:t>то</w:t>
            </w:r>
            <w:r w:rsidRPr="00894925">
              <w:rPr>
                <w:rFonts w:cs="Times New Roman"/>
                <w:color w:val="000000"/>
                <w:lang w:bidi="ar-SA"/>
              </w:rPr>
              <w:softHyphen/>
              <w:t>мо</w:t>
            </w:r>
            <w:r w:rsidRPr="00894925">
              <w:rPr>
                <w:rFonts w:cs="Times New Roman"/>
                <w:color w:val="000000"/>
                <w:lang w:bidi="ar-SA"/>
              </w:rPr>
              <w:softHyphen/>
              <w:t>биля.</w:t>
            </w:r>
          </w:p>
          <w:p w:rsidR="00CA22A5" w:rsidRPr="00894925" w:rsidRDefault="00CA22A5" w:rsidP="00CA22A5">
            <w:pPr>
              <w:rPr>
                <w:rFonts w:cs="Times New Roman"/>
                <w:color w:val="000000"/>
                <w:lang w:bidi="ar-SA"/>
              </w:rPr>
            </w:pPr>
            <w:r w:rsidRPr="00894925">
              <w:rPr>
                <w:rFonts w:eastAsia="Times New Roman" w:cs="Times New Roman"/>
                <w:color w:val="000000"/>
                <w:lang w:bidi="ar-SA"/>
              </w:rPr>
              <w:t xml:space="preserve"> </w:t>
            </w:r>
            <w:r w:rsidRPr="00894925">
              <w:rPr>
                <w:rFonts w:cs="Times New Roman"/>
                <w:color w:val="000000"/>
                <w:lang w:bidi="ar-SA"/>
              </w:rPr>
              <w:t>Ори</w:t>
            </w:r>
            <w:r w:rsidRPr="00894925">
              <w:rPr>
                <w:rFonts w:cs="Times New Roman"/>
                <w:color w:val="000000"/>
                <w:lang w:bidi="ar-SA"/>
              </w:rPr>
              <w:softHyphen/>
              <w:t>ен</w:t>
            </w:r>
            <w:r w:rsidRPr="00894925">
              <w:rPr>
                <w:rFonts w:cs="Times New Roman"/>
                <w:color w:val="000000"/>
                <w:lang w:bidi="ar-SA"/>
              </w:rPr>
              <w:softHyphen/>
              <w:t>ти</w:t>
            </w:r>
            <w:r w:rsidRPr="00894925">
              <w:rPr>
                <w:rFonts w:cs="Times New Roman"/>
                <w:color w:val="000000"/>
                <w:lang w:bidi="ar-SA"/>
              </w:rPr>
              <w:softHyphen/>
              <w:t>ро</w:t>
            </w:r>
            <w:r w:rsidRPr="00894925">
              <w:rPr>
                <w:rFonts w:cs="Times New Roman"/>
                <w:color w:val="000000"/>
                <w:lang w:bidi="ar-SA"/>
              </w:rPr>
              <w:softHyphen/>
              <w:t>ваться на до</w:t>
            </w:r>
            <w:r w:rsidRPr="00894925">
              <w:rPr>
                <w:rFonts w:cs="Times New Roman"/>
                <w:color w:val="000000"/>
                <w:lang w:bidi="ar-SA"/>
              </w:rPr>
              <w:softHyphen/>
              <w:t>роге и оп</w:t>
            </w:r>
            <w:r w:rsidRPr="00894925">
              <w:rPr>
                <w:rFonts w:cs="Times New Roman"/>
                <w:color w:val="000000"/>
                <w:lang w:bidi="ar-SA"/>
              </w:rPr>
              <w:softHyphen/>
              <w:t>ре</w:t>
            </w:r>
            <w:r w:rsidRPr="00894925">
              <w:rPr>
                <w:rFonts w:cs="Times New Roman"/>
                <w:color w:val="000000"/>
                <w:lang w:bidi="ar-SA"/>
              </w:rPr>
              <w:softHyphen/>
              <w:t>де</w:t>
            </w:r>
            <w:r w:rsidRPr="00894925">
              <w:rPr>
                <w:rFonts w:cs="Times New Roman"/>
                <w:color w:val="000000"/>
                <w:lang w:bidi="ar-SA"/>
              </w:rPr>
              <w:softHyphen/>
              <w:t>лять опас</w:t>
            </w:r>
            <w:r w:rsidRPr="00894925">
              <w:rPr>
                <w:rFonts w:cs="Times New Roman"/>
                <w:color w:val="000000"/>
                <w:lang w:bidi="ar-SA"/>
              </w:rPr>
              <w:softHyphen/>
              <w:t>ные си</w:t>
            </w:r>
            <w:r w:rsidRPr="00894925">
              <w:rPr>
                <w:rFonts w:cs="Times New Roman"/>
                <w:color w:val="000000"/>
                <w:lang w:bidi="ar-SA"/>
              </w:rPr>
              <w:softHyphen/>
              <w:t>туа</w:t>
            </w:r>
            <w:r w:rsidRPr="00894925">
              <w:rPr>
                <w:rFonts w:cs="Times New Roman"/>
                <w:color w:val="000000"/>
                <w:lang w:bidi="ar-SA"/>
              </w:rPr>
              <w:softHyphen/>
              <w:t>ции в тем</w:t>
            </w:r>
            <w:r w:rsidRPr="00894925">
              <w:rPr>
                <w:rFonts w:cs="Times New Roman"/>
                <w:color w:val="000000"/>
                <w:lang w:bidi="ar-SA"/>
              </w:rPr>
              <w:softHyphen/>
              <w:t>ное время су</w:t>
            </w:r>
            <w:r w:rsidRPr="00894925">
              <w:rPr>
                <w:rFonts w:cs="Times New Roman"/>
                <w:color w:val="000000"/>
                <w:lang w:bidi="ar-SA"/>
              </w:rPr>
              <w:softHyphen/>
              <w:t>ток.</w:t>
            </w:r>
          </w:p>
          <w:p w:rsidR="002159D1" w:rsidRPr="00894925" w:rsidRDefault="002159D1" w:rsidP="00CA22A5">
            <w:pPr>
              <w:jc w:val="right"/>
              <w:rPr>
                <w:rFonts w:cs="Times New Roman"/>
                <w:color w:val="000000"/>
                <w:lang w:bidi="ar-SA"/>
              </w:rPr>
            </w:pPr>
          </w:p>
          <w:p w:rsidR="002159D1" w:rsidRPr="00894925" w:rsidRDefault="002159D1"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544C43">
            <w:pPr>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№1</w:t>
            </w:r>
            <w:r w:rsidR="004E08F1">
              <w:rPr>
                <w:rFonts w:cs="Times New Roman"/>
                <w:color w:val="000000"/>
                <w:lang w:bidi="ar-SA"/>
              </w:rPr>
              <w:t>0</w:t>
            </w:r>
          </w:p>
          <w:p w:rsidR="00CA22A5" w:rsidRPr="00894925" w:rsidRDefault="00CA22A5" w:rsidP="00CA22A5">
            <w:pPr>
              <w:rPr>
                <w:rFonts w:cs="Times New Roman"/>
                <w:color w:val="000000"/>
                <w:lang w:bidi="ar-SA"/>
              </w:rPr>
            </w:pPr>
          </w:p>
          <w:p w:rsidR="00CA22A5" w:rsidRPr="00894925" w:rsidRDefault="00CA22A5" w:rsidP="00CA22A5">
            <w:pPr>
              <w:jc w:val="center"/>
              <w:rPr>
                <w:rFonts w:cs="Times New Roman"/>
                <w:color w:val="000000"/>
                <w:lang w:bidi="ar-SA"/>
              </w:rPr>
            </w:pPr>
            <w:r w:rsidRPr="00894925">
              <w:rPr>
                <w:rFonts w:cs="Times New Roman"/>
                <w:color w:val="000000"/>
                <w:lang w:bidi="ar-SA"/>
              </w:rPr>
              <w:t>Технология проведения «Минутки»</w:t>
            </w:r>
          </w:p>
          <w:p w:rsidR="00CA22A5" w:rsidRPr="00894925" w:rsidRDefault="00CA22A5" w:rsidP="00CA22A5">
            <w:pPr>
              <w:jc w:val="center"/>
              <w:rPr>
                <w:rFonts w:cs="Times New Roman"/>
                <w:color w:val="000000"/>
                <w:lang w:bidi="ar-SA"/>
              </w:rPr>
            </w:pPr>
            <w:r w:rsidRPr="00894925">
              <w:rPr>
                <w:rFonts w:cs="Times New Roman"/>
                <w:color w:val="000000"/>
                <w:lang w:bidi="ar-SA"/>
              </w:rPr>
              <w:t>по безопасности движения</w:t>
            </w:r>
          </w:p>
          <w:p w:rsidR="00CA22A5" w:rsidRPr="00894925" w:rsidRDefault="00CA22A5" w:rsidP="00CA22A5">
            <w:pPr>
              <w:jc w:val="cente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 xml:space="preserve">Об организации подвоза                                                         </w:t>
            </w:r>
          </w:p>
          <w:p w:rsidR="00CA22A5" w:rsidRPr="00894925" w:rsidRDefault="00CA22A5" w:rsidP="00CA22A5">
            <w:pPr>
              <w:rPr>
                <w:rFonts w:cs="Times New Roman"/>
                <w:color w:val="000000"/>
                <w:lang w:bidi="ar-SA"/>
              </w:rPr>
            </w:pPr>
            <w:r w:rsidRPr="00894925">
              <w:rPr>
                <w:rFonts w:cs="Times New Roman"/>
                <w:color w:val="000000"/>
                <w:lang w:bidi="ar-SA"/>
              </w:rPr>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CA22A5" w:rsidRPr="00894925" w:rsidRDefault="00CA22A5" w:rsidP="00CA22A5">
            <w:pPr>
              <w:rPr>
                <w:rFonts w:cs="Times New Roman"/>
                <w:color w:val="000000"/>
                <w:lang w:bidi="ar-SA"/>
              </w:rPr>
            </w:pPr>
            <w:r w:rsidRPr="00894925">
              <w:rPr>
                <w:rFonts w:cs="Times New Roman"/>
                <w:color w:val="000000"/>
                <w:lang w:bidi="ar-SA"/>
              </w:rPr>
              <w:t>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Методика проведения «минутки»</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r w:rsidRPr="00894925">
              <w:rPr>
                <w:rFonts w:cs="Times New Roman"/>
                <w:color w:val="000000"/>
                <w:lang w:bidi="ar-SA"/>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CA22A5" w:rsidRPr="00894925" w:rsidRDefault="00CA22A5" w:rsidP="00CA22A5">
            <w:pPr>
              <w:rPr>
                <w:rFonts w:cs="Times New Roman"/>
                <w:color w:val="000000"/>
                <w:lang w:bidi="ar-SA"/>
              </w:rPr>
            </w:pPr>
            <w:r w:rsidRPr="00894925">
              <w:rPr>
                <w:rFonts w:cs="Times New Roman"/>
                <w:color w:val="000000"/>
                <w:lang w:bidi="ar-SA"/>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CA22A5" w:rsidRPr="00894925" w:rsidRDefault="00CA22A5" w:rsidP="00CA22A5">
            <w:pPr>
              <w:rPr>
                <w:rFonts w:cs="Times New Roman"/>
                <w:color w:val="000000"/>
                <w:lang w:bidi="ar-SA"/>
              </w:rPr>
            </w:pPr>
            <w:r w:rsidRPr="00894925">
              <w:rPr>
                <w:rFonts w:cs="Times New Roman"/>
                <w:color w:val="000000"/>
                <w:lang w:bidi="ar-SA"/>
              </w:rPr>
              <w:t>Продолжением «минутки», ее практическим приложением является движение детей из образовательного учреждения по улице.</w:t>
            </w:r>
          </w:p>
          <w:p w:rsidR="00CA22A5" w:rsidRPr="00894925" w:rsidRDefault="00CA22A5" w:rsidP="00CA22A5">
            <w:pPr>
              <w:rPr>
                <w:rFonts w:cs="Times New Roman"/>
                <w:color w:val="000000"/>
                <w:lang w:bidi="ar-SA"/>
              </w:rPr>
            </w:pPr>
            <w:r w:rsidRPr="00894925">
              <w:rPr>
                <w:rFonts w:cs="Times New Roman"/>
                <w:color w:val="000000"/>
                <w:lang w:bidi="ar-SA"/>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CA22A5" w:rsidRPr="00894925" w:rsidRDefault="00CA22A5" w:rsidP="00CA22A5">
            <w:pPr>
              <w:rPr>
                <w:rFonts w:cs="Times New Roman"/>
                <w:color w:val="000000"/>
                <w:lang w:bidi="ar-SA"/>
              </w:rPr>
            </w:pPr>
            <w:r w:rsidRPr="00894925">
              <w:rPr>
                <w:rFonts w:cs="Times New Roman"/>
                <w:color w:val="000000"/>
                <w:lang w:bidi="ar-SA"/>
              </w:rPr>
              <w:t>Родители, сопровождающие детей, в процессе движения домой используют наблюдение и правильно оценивают обстановку, задавая детям вопросы.</w:t>
            </w: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rPr>
                <w:rFonts w:cs="Times New Roman"/>
                <w:color w:val="000000"/>
                <w:lang w:bidi="ar-SA"/>
              </w:rPr>
            </w:pPr>
          </w:p>
          <w:p w:rsidR="00CA22A5" w:rsidRPr="00894925" w:rsidRDefault="00CA22A5" w:rsidP="00CA22A5">
            <w:pPr>
              <w:jc w:val="right"/>
              <w:rPr>
                <w:rFonts w:cs="Times New Roman"/>
                <w:color w:val="000000"/>
                <w:lang w:bidi="ar-SA"/>
              </w:rPr>
            </w:pPr>
          </w:p>
          <w:p w:rsidR="00E36704" w:rsidRDefault="00E36704"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Default="00544C43" w:rsidP="00CA22A5">
            <w:pPr>
              <w:jc w:val="right"/>
              <w:rPr>
                <w:rFonts w:cs="Times New Roman"/>
                <w:color w:val="000000"/>
                <w:lang w:bidi="ar-SA"/>
              </w:rPr>
            </w:pPr>
          </w:p>
          <w:p w:rsidR="00544C43" w:rsidRPr="00894925" w:rsidRDefault="00544C43"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E36704" w:rsidRPr="00894925" w:rsidRDefault="00E36704" w:rsidP="00CA22A5">
            <w:pPr>
              <w:jc w:val="right"/>
              <w:rPr>
                <w:rFonts w:cs="Times New Roman"/>
                <w:color w:val="000000"/>
                <w:lang w:bidi="ar-SA"/>
              </w:rPr>
            </w:pPr>
          </w:p>
          <w:p w:rsidR="00CA22A5" w:rsidRPr="00894925" w:rsidRDefault="00CA22A5" w:rsidP="00CA22A5">
            <w:pPr>
              <w:jc w:val="right"/>
              <w:rPr>
                <w:rFonts w:cs="Times New Roman"/>
                <w:color w:val="000000"/>
                <w:lang w:bidi="ar-SA"/>
              </w:rPr>
            </w:pPr>
            <w:r w:rsidRPr="00894925">
              <w:rPr>
                <w:rFonts w:cs="Times New Roman"/>
                <w:color w:val="000000"/>
                <w:lang w:bidi="ar-SA"/>
              </w:rPr>
              <w:lastRenderedPageBreak/>
              <w:t>Приложение №1</w:t>
            </w:r>
            <w:r w:rsidR="004E08F1">
              <w:rPr>
                <w:rFonts w:cs="Times New Roman"/>
                <w:color w:val="000000"/>
                <w:lang w:bidi="ar-SA"/>
              </w:rPr>
              <w:t>1</w:t>
            </w:r>
          </w:p>
          <w:p w:rsidR="00CA22A5" w:rsidRPr="00894925" w:rsidRDefault="00CA22A5" w:rsidP="00CA22A5">
            <w:pPr>
              <w:rPr>
                <w:rFonts w:cs="Times New Roman"/>
                <w:color w:val="000000"/>
                <w:lang w:bidi="ar-SA"/>
              </w:rPr>
            </w:pPr>
          </w:p>
          <w:p w:rsidR="00CA22A5" w:rsidRPr="00894925" w:rsidRDefault="00CA22A5" w:rsidP="00CA22A5">
            <w:pPr>
              <w:tabs>
                <w:tab w:val="left" w:pos="6720"/>
              </w:tabs>
              <w:jc w:val="center"/>
              <w:rPr>
                <w:rFonts w:cs="Times New Roman"/>
                <w:color w:val="000000"/>
                <w:lang w:bidi="ar-SA"/>
              </w:rPr>
            </w:pPr>
            <w:r w:rsidRPr="00894925">
              <w:rPr>
                <w:rFonts w:cs="Times New Roman"/>
                <w:color w:val="000000"/>
                <w:lang w:bidi="ar-SA"/>
              </w:rPr>
              <w:t>МИНИМУМ ЗНАНИЙ О ТИПИЧНЫХ ОШИБКАХ</w:t>
            </w:r>
          </w:p>
          <w:p w:rsidR="00CA22A5" w:rsidRPr="00894925" w:rsidRDefault="00CA22A5" w:rsidP="00CA22A5">
            <w:pPr>
              <w:jc w:val="center"/>
              <w:rPr>
                <w:rFonts w:cs="Times New Roman"/>
                <w:color w:val="000000"/>
                <w:lang w:bidi="ar-SA"/>
              </w:rPr>
            </w:pPr>
            <w:r w:rsidRPr="00894925">
              <w:rPr>
                <w:rFonts w:cs="Times New Roman"/>
                <w:color w:val="000000"/>
                <w:lang w:bidi="ar-SA"/>
              </w:rPr>
              <w:t>детей, водителей и родителей в дорожных ситуациях-«ловушках»</w:t>
            </w:r>
          </w:p>
          <w:p w:rsidR="00CA22A5" w:rsidRPr="00894925" w:rsidRDefault="00CA22A5" w:rsidP="00CA22A5">
            <w:pPr>
              <w:rPr>
                <w:rFonts w:cs="Times New Roman"/>
                <w:color w:val="000000"/>
                <w:lang w:bidi="ar-SA"/>
              </w:rPr>
            </w:pPr>
          </w:p>
          <w:p w:rsidR="00CA22A5" w:rsidRPr="00894925" w:rsidRDefault="00CA22A5" w:rsidP="00CA22A5">
            <w:pPr>
              <w:jc w:val="both"/>
              <w:rPr>
                <w:rFonts w:cs="Times New Roman"/>
                <w:color w:val="000000"/>
                <w:lang w:bidi="ar-SA"/>
              </w:rPr>
            </w:pPr>
            <w:r w:rsidRPr="00894925">
              <w:rPr>
                <w:rFonts w:cs="Times New Roman"/>
                <w:color w:val="000000"/>
                <w:lang w:bidi="ar-SA"/>
              </w:rPr>
              <w:t>«Дорожная ловушка» – это ситуация на дороге со скрытой опасностью, к тому же незамеченной.</w:t>
            </w:r>
          </w:p>
          <w:p w:rsidR="00CA22A5" w:rsidRPr="00894925" w:rsidRDefault="00CA22A5" w:rsidP="00CA22A5">
            <w:pPr>
              <w:jc w:val="both"/>
              <w:rPr>
                <w:rFonts w:cs="Times New Roman"/>
                <w:color w:val="000000"/>
                <w:lang w:bidi="ar-SA"/>
              </w:rPr>
            </w:pPr>
            <w:r w:rsidRPr="00894925">
              <w:rPr>
                <w:rFonts w:cs="Times New Roman"/>
                <w:color w:val="000000"/>
                <w:lang w:bidi="ar-SA"/>
              </w:rPr>
              <w:t>В дорожной ситуации встречаются двое: водитель, т.е. взрослый, и ребенок. Специально подготовленный для движения по дороге и новичок. Задача обезопасить ребенка в дорожных ситуациях ложится на двух взрослых: на родителя и на водителя. Родители, любящие своих детей, сделают все возможное, чтобы создать у своего ребенка навыки оценки дорожных ситуаций и безопасного движения. Но ребенок есть ребенок. И родитель есть родитель. Есть разные родители, которые сами ничего не знают, не умеют, не хотят, не понимают. Задача же водителя, второго взрослого – знать, понимать и компенсировать наиболее распространенные ошибки детей на дороге. Сделать это в большинстве случаев возможно.</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Кроме физиологических препятствий ребенка в правильной оценке дорожной ситуации, ему мешают еще и привычки. Привычки – это автоматические, закрепившиеся действия. Бытовые привычки могут быть полезными, безобидными и даже вредными. Но и безобидные в быту привычки порой становятся вредными на дороге. </w:t>
            </w:r>
          </w:p>
          <w:p w:rsidR="00CA22A5" w:rsidRPr="00894925" w:rsidRDefault="00CA22A5" w:rsidP="00CA22A5">
            <w:pPr>
              <w:jc w:val="both"/>
              <w:rPr>
                <w:rFonts w:cs="Times New Roman"/>
                <w:color w:val="000000"/>
                <w:lang w:bidi="ar-SA"/>
              </w:rPr>
            </w:pPr>
            <w:r w:rsidRPr="00894925">
              <w:rPr>
                <w:rFonts w:cs="Times New Roman"/>
                <w:color w:val="000000"/>
                <w:lang w:bidi="ar-SA"/>
              </w:rPr>
              <w:t>Ниже перечислены основные привычки небрежного, «неответственного» наблюдения и движения, усвоенные в раннем детстве и опасные на дороге:</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сотни, тысячи раз безнаказанно выбегали «с ходу» из-за домов, кустов, подъездов, заборов, не приостанавливаясь и не выглядывая, «что там за?..». Возникла привычка выбегать, не глядя. Это – основная причина несчастных случаев с детьми на улицах и дорогах. Водители должны учесть эту особенность поведения детей – привычку начинать движение, не оглядевшись (например, в игре). А на улице это проявляется в привычке выбегать, не осмотревшись, из-за стоящих машин или других помех обзору (кусты, дома, снежный вал…); выезжать левее на велосипеде, не оглянувшись, нет ли сзади машины; в привычке бежать к автобусу через дорогу, не поворачивая головы для наблюдения; в привычке на пустынных улицах выходить или выбегать, не глядя, на проезжую часть.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делать шаг, не глядя, «отступать», что смертельно опасно, когда дети стоят на середине улицы при переходе ее в два этапа. Дойдя до середины дороги, дети наблюдают только вправо, «какие машины нужно пропустить», и не смотрят влево – назад, не знают, что делается за спиной. Случайный шаг назад, попятился, отскочил – и под колеса...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почти всегда бежать. И улицу пересекают они тоже бегом, «побыстрее». Эту ошибку с малых лет часто поддерживают и взрослые, внушая ребенку, что чем скорее он преодолеет опасную зону (проезжую часть), тем быстрее будет в безопасности. В основе такого ошибочного мнения лежит врожденный инстинкт – от опасности скорее надо убегать. Но эффект получается обратный. При движении бегом трудно, почти невозможно, внимательно наблюдать по сторонам!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двигаться «по кратчайшему пути», наискосок. Но на улице это опасно, так как переход получается спиной к движущемуся транспорту.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к непрерывному движению, а на улице нужно движение с обязательной остановкой, паузой для наблюдения за дорожной обстановкой.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привыкли концентрировать внимание на интересующих их предметах, «отключаясь» от наблюдения за окружающим. При этом сужается угол бокового зрения и без того более узкий, чем у взрослых, и опасность «краешком глаза» не замечается. Каждый пятый из пострадавших детей не заметил машину, потому что его внимание было отвлечено интересующим его объектом, «целью» на другой стороне улицы или проезжей части (родные, знакомые, стоящий «мой» автобус, мяч, упавший предмет, киоск «мороженое»…). В обиходе эту привычку детей так и называют «отвлечение внимания».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не умеют предвидеть возможную скрытую опасность и попадают под машину, выбегая СПЕРЕДИ, СЗАДИ, МЕЖДУ стоящим на остановке транспортом. Другая ошибка: посмотрев на </w:t>
            </w:r>
            <w:r w:rsidRPr="00894925">
              <w:rPr>
                <w:rFonts w:cs="Times New Roman"/>
                <w:color w:val="000000"/>
                <w:lang w:bidi="ar-SA"/>
              </w:rPr>
              <w:lastRenderedPageBreak/>
              <w:t xml:space="preserve">дорогу слева и пропустив автомобиль, дети начинают движение, забыв об опасности, которая может их подстеречь на другой стороне дороги. Часть пострадавших детей выбежали перед сравнительно медленно приближавшейся машиной, не видя, что за ней скрыта (обгоняет или опережает) другая машина. Другие же выбежали на дорогу, пропустив машину, не понимая, что она в первые секунды может скрывать за собой встречную!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Дети теряют бдительность особенно часто на дорогах с малой интенсивностью движения. Привычку эту так и называют «понижение внимания». На улицах с редким движением, «пустынных», дети, ошибочно считая, что машин нет, просто выходят или выбегают на проезжую часть, не посмотрев по сторонам: стояли – вдруг выскочили, играли рядом – выбежали, шел по тротуару – побежал наискосок. </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Не умеют дети оценивать и такие технологические моменты, как движение задних колес автомобиля или прицепа, полуприцепа при повороте направо – это элементарная невнимательность на самом углу перекрестка. И детей, не наблюдающих за дорогой, порой сбивает бортом или колесом прямо под колеса поворачивающего автомобиля. </w:t>
            </w:r>
          </w:p>
          <w:p w:rsidR="00CA22A5" w:rsidRPr="00894925" w:rsidRDefault="00CA22A5" w:rsidP="00CA22A5">
            <w:pPr>
              <w:jc w:val="both"/>
              <w:rPr>
                <w:rFonts w:cs="Times New Roman"/>
                <w:color w:val="000000"/>
                <w:lang w:bidi="ar-SA"/>
              </w:rPr>
            </w:pPr>
            <w:r w:rsidRPr="00894925">
              <w:rPr>
                <w:rFonts w:cs="Times New Roman"/>
                <w:color w:val="000000"/>
                <w:lang w:bidi="ar-SA"/>
              </w:rPr>
              <w:t>Привычки эти «сидят» в наших детях очень глубоко, проявляются, прежде всего, в моменты волнения, спешки. И сколько бы мы ни старались, родителям будет крайне трудно натренировать у детей новые привычки, даже если мы убедим родителей в необходимости срочных действий, что само по себе очень непросто.</w:t>
            </w:r>
          </w:p>
          <w:p w:rsidR="00CA22A5" w:rsidRPr="00894925" w:rsidRDefault="00CA22A5" w:rsidP="00CA22A5">
            <w:pPr>
              <w:jc w:val="both"/>
              <w:rPr>
                <w:rFonts w:cs="Times New Roman"/>
                <w:color w:val="000000"/>
                <w:lang w:bidi="ar-SA"/>
              </w:rPr>
            </w:pPr>
            <w:r w:rsidRPr="00894925">
              <w:rPr>
                <w:rFonts w:cs="Times New Roman"/>
                <w:color w:val="000000"/>
                <w:lang w:bidi="ar-SA"/>
              </w:rPr>
              <w:t xml:space="preserve">Выходом из всех этих ситуаций, то есть дорожных «ловушек», может быть система формирования у детей навыков безопасного преодоления проезжей части, у водителей – навыков компенсации ошибок детей. </w:t>
            </w:r>
          </w:p>
          <w:p w:rsidR="00CA22A5" w:rsidRPr="00894925" w:rsidRDefault="00CA22A5" w:rsidP="00CA22A5">
            <w:pPr>
              <w:jc w:val="both"/>
              <w:rPr>
                <w:rFonts w:cs="Times New Roman"/>
                <w:color w:val="000000"/>
                <w:lang w:bidi="ar-SA"/>
              </w:rPr>
            </w:pPr>
            <w:r w:rsidRPr="00894925">
              <w:rPr>
                <w:rFonts w:cs="Times New Roman"/>
                <w:color w:val="000000"/>
                <w:lang w:bidi="ar-SA"/>
              </w:rPr>
              <w:t>ВАЖНЕЙШИЙ ПУТЬ К БЕЗОПАСНОСТИ ДЕТЕЙ НА ДОРОГЕ – ФОРМИРОВАНИЕ У ВОДИТЕЛЕЙ «ТЕХНОЛОГИИ» КОМПЕНСАЦИИ ОШИБОК РЕБЕНКА!</w:t>
            </w:r>
          </w:p>
          <w:p w:rsidR="00CA22A5" w:rsidRPr="00894925" w:rsidRDefault="00CA22A5" w:rsidP="00CA22A5">
            <w:pPr>
              <w:jc w:val="both"/>
              <w:rPr>
                <w:rFonts w:cs="Times New Roman"/>
                <w:color w:val="000000"/>
                <w:lang w:bidi="ar-SA"/>
              </w:rPr>
            </w:pPr>
            <w:r w:rsidRPr="00894925">
              <w:rPr>
                <w:rFonts w:cs="Times New Roman"/>
                <w:color w:val="000000"/>
                <w:lang w:bidi="ar-SA"/>
              </w:rPr>
              <w:t>Еще одна привычка неответственного движения, теперь уже у родителей – неумение взрослых прочно, надежно, по-особому, держать ребенка за руку на проезжей части и возле нее. Родители не умеют беречь детей, дети рядом с родителями – БЕСПЕЧНЫ, не приучены крепко держаться в зоне движения машин за руку родителей!</w:t>
            </w:r>
          </w:p>
          <w:p w:rsidR="00CA22A5" w:rsidRPr="00894925" w:rsidRDefault="00CA22A5" w:rsidP="00CA22A5">
            <w:pPr>
              <w:jc w:val="both"/>
              <w:rPr>
                <w:rFonts w:cs="Times New Roman"/>
                <w:color w:val="00B0F0"/>
                <w:lang w:bidi="ar-SA"/>
              </w:rPr>
            </w:pPr>
            <w:r w:rsidRPr="00894925">
              <w:rPr>
                <w:rFonts w:cs="Times New Roman"/>
                <w:color w:val="000000"/>
                <w:lang w:bidi="ar-SA"/>
              </w:rPr>
              <w:t xml:space="preserve">Анализ ДТП показывает, что 6% случаев с детьми – в ситуациях, когда дети вырвались из рук сопровождающих их взрослых. Опытные водители не изучали статистику, но, тем не менее, умеют компенсировать эту ошибку детей и их родителей. </w:t>
            </w:r>
          </w:p>
          <w:p w:rsidR="00CA22A5" w:rsidRPr="00894925" w:rsidRDefault="00CA22A5" w:rsidP="00CA22A5">
            <w:pPr>
              <w:jc w:val="both"/>
              <w:rPr>
                <w:rFonts w:cs="Times New Roman"/>
                <w:color w:val="00B0F0"/>
                <w:lang w:bidi="ar-SA"/>
              </w:rPr>
            </w:pPr>
          </w:p>
          <w:p w:rsidR="00CA22A5" w:rsidRPr="00894925" w:rsidRDefault="00CA22A5" w:rsidP="00CA22A5">
            <w:pPr>
              <w:jc w:val="both"/>
              <w:rPr>
                <w:rFonts w:eastAsia="Times New Roman" w:cs="Times New Roman"/>
                <w:color w:val="00B0F0"/>
                <w:lang w:bidi="ar-SA"/>
              </w:rPr>
            </w:pPr>
            <w:r w:rsidRPr="00894925">
              <w:rPr>
                <w:rFonts w:eastAsia="Times New Roman" w:cs="Times New Roman"/>
                <w:color w:val="00B0F0"/>
                <w:lang w:bidi="ar-SA"/>
              </w:rPr>
              <w:t xml:space="preserve">                    </w:t>
            </w:r>
          </w:p>
          <w:p w:rsidR="00CA22A5" w:rsidRPr="00894925" w:rsidRDefault="00CA22A5" w:rsidP="00CA22A5">
            <w:pPr>
              <w:jc w:val="both"/>
              <w:rPr>
                <w:rFonts w:eastAsia="Times New Roman" w:cs="Times New Roman"/>
                <w:color w:val="00B0F0"/>
                <w:lang w:bidi="ar-SA"/>
              </w:rPr>
            </w:pPr>
          </w:p>
          <w:p w:rsidR="00CA22A5" w:rsidRPr="00894925" w:rsidRDefault="00CA22A5" w:rsidP="00CA22A5">
            <w:pPr>
              <w:jc w:val="both"/>
              <w:rPr>
                <w:rFonts w:eastAsia="Times New Roman" w:cs="Times New Roman"/>
                <w:color w:val="00B0F0"/>
                <w:lang w:bidi="ar-SA"/>
              </w:rPr>
            </w:pPr>
          </w:p>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color w:val="000000"/>
                <w:shd w:val="clear" w:color="auto" w:fill="FFFFFF"/>
              </w:rPr>
            </w:pPr>
          </w:p>
        </w:tc>
        <w:tc>
          <w:tcPr>
            <w:tcW w:w="222" w:type="dxa"/>
            <w:vAlign w:val="center"/>
          </w:tcPr>
          <w:p w:rsidR="00280DAE" w:rsidRPr="00894925" w:rsidRDefault="00280DAE" w:rsidP="000235B5">
            <w:pPr>
              <w:snapToGrid w:val="0"/>
              <w:rPr>
                <w:rFonts w:eastAsia="Calibri" w:cs="Times New Roman"/>
              </w:rPr>
            </w:pPr>
          </w:p>
        </w:tc>
      </w:tr>
      <w:tr w:rsidR="00280DAE" w:rsidRPr="00894925" w:rsidTr="002159D1">
        <w:tc>
          <w:tcPr>
            <w:tcW w:w="10451"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shd w:val="clear" w:color="auto" w:fill="FFFFFF"/>
              </w:rPr>
            </w:pPr>
          </w:p>
        </w:tc>
        <w:tc>
          <w:tcPr>
            <w:tcW w:w="222" w:type="dxa"/>
            <w:vAlign w:val="center"/>
          </w:tcPr>
          <w:p w:rsidR="00280DAE" w:rsidRPr="00894925" w:rsidRDefault="00280DAE" w:rsidP="000235B5">
            <w:pPr>
              <w:snapToGrid w:val="0"/>
              <w:rPr>
                <w:rFonts w:eastAsia="Calibri" w:cs="Times New Roman"/>
              </w:rPr>
            </w:pPr>
          </w:p>
        </w:tc>
      </w:tr>
    </w:tbl>
    <w:p w:rsidR="00280DAE" w:rsidRPr="00894925" w:rsidRDefault="00280DAE" w:rsidP="002159D1">
      <w:pPr>
        <w:rPr>
          <w:rFonts w:cs="Times New Roman"/>
        </w:rPr>
      </w:pPr>
    </w:p>
    <w:sectPr w:rsidR="00280DAE" w:rsidRPr="00894925" w:rsidSect="00894925">
      <w:footerReference w:type="default" r:id="rId35"/>
      <w:pgSz w:w="11906" w:h="16838"/>
      <w:pgMar w:top="1050" w:right="849" w:bottom="1106" w:left="993"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81" w:rsidRDefault="00B97181">
      <w:r>
        <w:separator/>
      </w:r>
    </w:p>
  </w:endnote>
  <w:endnote w:type="continuationSeparator" w:id="1">
    <w:p w:rsidR="00B97181" w:rsidRDefault="00B97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Hindi">
    <w:altName w:val="MS Mincho"/>
    <w:charset w:val="80"/>
    <w:family w:val="auto"/>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15" w:rsidRDefault="00135E15" w:rsidP="00AB0D8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15" w:rsidRDefault="00135E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81" w:rsidRDefault="00B97181">
      <w:r>
        <w:separator/>
      </w:r>
    </w:p>
  </w:footnote>
  <w:footnote w:type="continuationSeparator" w:id="1">
    <w:p w:rsidR="00B97181" w:rsidRDefault="00B97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15" w:rsidRDefault="00135E15">
    <w:pPr>
      <w:tabs>
        <w:tab w:val="left" w:pos="9288"/>
      </w:tabs>
      <w:rPr>
        <w:vertAlign w:val="superscript"/>
      </w:rPr>
    </w:pPr>
    <w:r>
      <w:rPr>
        <w:b/>
      </w:rPr>
      <w:t xml:space="preserve">                                </w:t>
    </w:r>
  </w:p>
  <w:p w:rsidR="00135E15" w:rsidRDefault="00135E15">
    <w:pPr>
      <w:pStyle w:val="ad"/>
      <w:tabs>
        <w:tab w:val="left" w:pos="1560"/>
      </w:tabs>
    </w:pPr>
    <w:r>
      <w:rPr>
        <w:vertAlign w:val="superscript"/>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15" w:rsidRDefault="00135E15">
    <w:pPr>
      <w:tabs>
        <w:tab w:val="left" w:pos="9288"/>
      </w:tabs>
      <w:rPr>
        <w:vertAlign w:val="superscript"/>
      </w:rPr>
    </w:pPr>
    <w:r>
      <w:rPr>
        <w:b/>
      </w:rPr>
      <w:t xml:space="preserve">                                </w:t>
    </w:r>
  </w:p>
  <w:p w:rsidR="00135E15" w:rsidRDefault="00135E15">
    <w:pPr>
      <w:pStyle w:val="ad"/>
      <w:tabs>
        <w:tab w:val="left" w:pos="1560"/>
      </w:tabs>
    </w:pPr>
    <w:r>
      <w:rPr>
        <w:vertAlign w:val="superscript"/>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15" w:rsidRDefault="00135E15">
    <w:pPr>
      <w:tabs>
        <w:tab w:val="left" w:pos="9288"/>
      </w:tabs>
      <w:rPr>
        <w:vertAlign w:val="superscript"/>
      </w:rPr>
    </w:pPr>
    <w:r>
      <w:rPr>
        <w:b/>
      </w:rPr>
      <w:t xml:space="preserve">                                </w:t>
    </w:r>
  </w:p>
  <w:p w:rsidR="00135E15" w:rsidRDefault="00135E15">
    <w:pPr>
      <w:pStyle w:val="ad"/>
      <w:tabs>
        <w:tab w:val="left" w:pos="1560"/>
      </w:tabs>
    </w:pPr>
    <w:r>
      <w:rPr>
        <w:vertAlign w:val="superscrip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4555690"/>
    <w:multiLevelType w:val="hybridMultilevel"/>
    <w:tmpl w:val="C0005B12"/>
    <w:lvl w:ilvl="0" w:tplc="1924E3EC">
      <w:start w:val="1"/>
      <w:numFmt w:val="decimal"/>
      <w:lvlText w:val="%1."/>
      <w:lvlJc w:val="left"/>
      <w:pPr>
        <w:tabs>
          <w:tab w:val="num" w:pos="720"/>
        </w:tabs>
        <w:ind w:left="720" w:hanging="360"/>
      </w:pPr>
    </w:lvl>
    <w:lvl w:ilvl="1" w:tplc="FA424F1E">
      <w:start w:val="1"/>
      <w:numFmt w:val="decimal"/>
      <w:lvlText w:val="8.%2."/>
      <w:lvlJc w:val="left"/>
      <w:pPr>
        <w:tabs>
          <w:tab w:val="num" w:pos="360"/>
        </w:tabs>
        <w:ind w:left="0" w:firstLine="0"/>
      </w:pPr>
    </w:lvl>
    <w:lvl w:ilvl="2" w:tplc="8640BDFC">
      <w:numFmt w:val="none"/>
      <w:lvlText w:val=""/>
      <w:lvlJc w:val="left"/>
      <w:pPr>
        <w:tabs>
          <w:tab w:val="num" w:pos="360"/>
        </w:tabs>
        <w:ind w:left="0" w:firstLine="0"/>
      </w:pPr>
    </w:lvl>
    <w:lvl w:ilvl="3" w:tplc="DDAA4732">
      <w:numFmt w:val="none"/>
      <w:lvlText w:val=""/>
      <w:lvlJc w:val="left"/>
      <w:pPr>
        <w:tabs>
          <w:tab w:val="num" w:pos="360"/>
        </w:tabs>
        <w:ind w:left="0" w:firstLine="0"/>
      </w:pPr>
    </w:lvl>
    <w:lvl w:ilvl="4" w:tplc="D0587B1A">
      <w:numFmt w:val="none"/>
      <w:lvlText w:val=""/>
      <w:lvlJc w:val="left"/>
      <w:pPr>
        <w:tabs>
          <w:tab w:val="num" w:pos="360"/>
        </w:tabs>
        <w:ind w:left="0" w:firstLine="0"/>
      </w:pPr>
    </w:lvl>
    <w:lvl w:ilvl="5" w:tplc="29BC8878">
      <w:numFmt w:val="none"/>
      <w:lvlText w:val=""/>
      <w:lvlJc w:val="left"/>
      <w:pPr>
        <w:tabs>
          <w:tab w:val="num" w:pos="360"/>
        </w:tabs>
        <w:ind w:left="0" w:firstLine="0"/>
      </w:pPr>
    </w:lvl>
    <w:lvl w:ilvl="6" w:tplc="02F4BE7E">
      <w:numFmt w:val="none"/>
      <w:lvlText w:val=""/>
      <w:lvlJc w:val="left"/>
      <w:pPr>
        <w:tabs>
          <w:tab w:val="num" w:pos="360"/>
        </w:tabs>
        <w:ind w:left="0" w:firstLine="0"/>
      </w:pPr>
    </w:lvl>
    <w:lvl w:ilvl="7" w:tplc="886AD302">
      <w:numFmt w:val="none"/>
      <w:lvlText w:val=""/>
      <w:lvlJc w:val="left"/>
      <w:pPr>
        <w:tabs>
          <w:tab w:val="num" w:pos="360"/>
        </w:tabs>
        <w:ind w:left="0" w:firstLine="0"/>
      </w:pPr>
    </w:lvl>
    <w:lvl w:ilvl="8" w:tplc="A8DA5736">
      <w:numFmt w:val="none"/>
      <w:lvlText w:val=""/>
      <w:lvlJc w:val="left"/>
      <w:pPr>
        <w:tabs>
          <w:tab w:val="num" w:pos="360"/>
        </w:tabs>
        <w:ind w:left="0" w:firstLine="0"/>
      </w:pPr>
    </w:lvl>
  </w:abstractNum>
  <w:abstractNum w:abstractNumId="6">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77F4FC1"/>
    <w:multiLevelType w:val="hybridMultilevel"/>
    <w:tmpl w:val="C04A5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595EA2"/>
    <w:multiLevelType w:val="singleLevel"/>
    <w:tmpl w:val="8AC4F5E6"/>
    <w:lvl w:ilvl="0">
      <w:start w:val="4"/>
      <w:numFmt w:val="decimal"/>
      <w:lvlText w:val="-"/>
      <w:lvlJc w:val="left"/>
      <w:pPr>
        <w:tabs>
          <w:tab w:val="num" w:pos="900"/>
        </w:tabs>
        <w:ind w:left="900" w:hanging="360"/>
      </w:pPr>
    </w:lvl>
  </w:abstractNum>
  <w:abstractNum w:abstractNumId="9">
    <w:nsid w:val="0ABA2104"/>
    <w:multiLevelType w:val="hybridMultilevel"/>
    <w:tmpl w:val="44A253C6"/>
    <w:lvl w:ilvl="0" w:tplc="322C31EA">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2A2598"/>
    <w:multiLevelType w:val="singleLevel"/>
    <w:tmpl w:val="CABE9162"/>
    <w:lvl w:ilvl="0">
      <w:start w:val="4"/>
      <w:numFmt w:val="decimal"/>
      <w:lvlText w:val="-"/>
      <w:lvlJc w:val="left"/>
      <w:pPr>
        <w:tabs>
          <w:tab w:val="num" w:pos="900"/>
        </w:tabs>
        <w:ind w:left="900" w:hanging="360"/>
      </w:pPr>
    </w:lvl>
  </w:abstractNum>
  <w:abstractNum w:abstractNumId="11">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6D52721"/>
    <w:multiLevelType w:val="singleLevel"/>
    <w:tmpl w:val="A17EEA02"/>
    <w:lvl w:ilvl="0">
      <w:start w:val="4"/>
      <w:numFmt w:val="decimal"/>
      <w:lvlText w:val="-"/>
      <w:lvlJc w:val="left"/>
      <w:pPr>
        <w:tabs>
          <w:tab w:val="num" w:pos="900"/>
        </w:tabs>
        <w:ind w:left="900" w:hanging="360"/>
      </w:pPr>
    </w:lvl>
  </w:abstractNum>
  <w:abstractNum w:abstractNumId="14">
    <w:nsid w:val="1E183D1E"/>
    <w:multiLevelType w:val="hybridMultilevel"/>
    <w:tmpl w:val="3D460DD0"/>
    <w:lvl w:ilvl="0" w:tplc="FFFFFFFF">
      <w:start w:val="1"/>
      <w:numFmt w:val="decimal"/>
      <w:lvlText w:val="%1."/>
      <w:lvlJc w:val="left"/>
      <w:pPr>
        <w:tabs>
          <w:tab w:val="num" w:pos="786"/>
        </w:tabs>
        <w:ind w:left="786"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5">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6">
    <w:nsid w:val="28882843"/>
    <w:multiLevelType w:val="singleLevel"/>
    <w:tmpl w:val="75909166"/>
    <w:lvl w:ilvl="0">
      <w:start w:val="4"/>
      <w:numFmt w:val="decimal"/>
      <w:lvlText w:val="-"/>
      <w:lvlJc w:val="left"/>
      <w:pPr>
        <w:tabs>
          <w:tab w:val="num" w:pos="1608"/>
        </w:tabs>
        <w:ind w:left="1608" w:hanging="360"/>
      </w:pPr>
    </w:lvl>
  </w:abstractNum>
  <w:abstractNum w:abstractNumId="17">
    <w:nsid w:val="33CE23FE"/>
    <w:multiLevelType w:val="hybridMultilevel"/>
    <w:tmpl w:val="34506176"/>
    <w:lvl w:ilvl="0" w:tplc="C122C51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5C87522"/>
    <w:multiLevelType w:val="singleLevel"/>
    <w:tmpl w:val="C6DA1332"/>
    <w:lvl w:ilvl="0">
      <w:start w:val="4"/>
      <w:numFmt w:val="decimal"/>
      <w:lvlText w:val="-"/>
      <w:lvlJc w:val="left"/>
      <w:pPr>
        <w:tabs>
          <w:tab w:val="num" w:pos="1620"/>
        </w:tabs>
        <w:ind w:left="1620" w:hanging="360"/>
      </w:pPr>
    </w:lvl>
  </w:abstractNum>
  <w:abstractNum w:abstractNumId="19">
    <w:nsid w:val="3ABF6E25"/>
    <w:multiLevelType w:val="hybridMultilevel"/>
    <w:tmpl w:val="84C4C59C"/>
    <w:lvl w:ilvl="0" w:tplc="BBD0C80A">
      <w:start w:val="1"/>
      <w:numFmt w:val="decimal"/>
      <w:lvlText w:val="%1."/>
      <w:lvlJc w:val="left"/>
      <w:pPr>
        <w:tabs>
          <w:tab w:val="num" w:pos="720"/>
        </w:tabs>
        <w:ind w:left="720" w:hanging="360"/>
      </w:pPr>
    </w:lvl>
    <w:lvl w:ilvl="1" w:tplc="9B14D10A">
      <w:start w:val="1"/>
      <w:numFmt w:val="decimal"/>
      <w:lvlText w:val="3.%2."/>
      <w:lvlJc w:val="left"/>
      <w:pPr>
        <w:tabs>
          <w:tab w:val="num" w:pos="502"/>
        </w:tabs>
        <w:ind w:left="142" w:firstLine="0"/>
      </w:pPr>
    </w:lvl>
    <w:lvl w:ilvl="2" w:tplc="F048BCD0">
      <w:numFmt w:val="none"/>
      <w:lvlText w:val=""/>
      <w:lvlJc w:val="left"/>
      <w:pPr>
        <w:tabs>
          <w:tab w:val="num" w:pos="360"/>
        </w:tabs>
        <w:ind w:left="0" w:firstLine="0"/>
      </w:pPr>
    </w:lvl>
    <w:lvl w:ilvl="3" w:tplc="12384874">
      <w:numFmt w:val="none"/>
      <w:lvlText w:val=""/>
      <w:lvlJc w:val="left"/>
      <w:pPr>
        <w:tabs>
          <w:tab w:val="num" w:pos="360"/>
        </w:tabs>
        <w:ind w:left="0" w:firstLine="0"/>
      </w:pPr>
    </w:lvl>
    <w:lvl w:ilvl="4" w:tplc="E7E843FC">
      <w:numFmt w:val="none"/>
      <w:lvlText w:val=""/>
      <w:lvlJc w:val="left"/>
      <w:pPr>
        <w:tabs>
          <w:tab w:val="num" w:pos="360"/>
        </w:tabs>
        <w:ind w:left="0" w:firstLine="0"/>
      </w:pPr>
    </w:lvl>
    <w:lvl w:ilvl="5" w:tplc="6BFE88C0">
      <w:numFmt w:val="none"/>
      <w:lvlText w:val=""/>
      <w:lvlJc w:val="left"/>
      <w:pPr>
        <w:tabs>
          <w:tab w:val="num" w:pos="360"/>
        </w:tabs>
        <w:ind w:left="0" w:firstLine="0"/>
      </w:pPr>
    </w:lvl>
    <w:lvl w:ilvl="6" w:tplc="A86849A8">
      <w:numFmt w:val="none"/>
      <w:lvlText w:val=""/>
      <w:lvlJc w:val="left"/>
      <w:pPr>
        <w:tabs>
          <w:tab w:val="num" w:pos="360"/>
        </w:tabs>
        <w:ind w:left="0" w:firstLine="0"/>
      </w:pPr>
    </w:lvl>
    <w:lvl w:ilvl="7" w:tplc="1682010C">
      <w:numFmt w:val="none"/>
      <w:lvlText w:val=""/>
      <w:lvlJc w:val="left"/>
      <w:pPr>
        <w:tabs>
          <w:tab w:val="num" w:pos="360"/>
        </w:tabs>
        <w:ind w:left="0" w:firstLine="0"/>
      </w:pPr>
    </w:lvl>
    <w:lvl w:ilvl="8" w:tplc="73E46A74">
      <w:numFmt w:val="none"/>
      <w:lvlText w:val=""/>
      <w:lvlJc w:val="left"/>
      <w:pPr>
        <w:tabs>
          <w:tab w:val="num" w:pos="360"/>
        </w:tabs>
        <w:ind w:left="0" w:firstLine="0"/>
      </w:pPr>
    </w:lvl>
  </w:abstractNum>
  <w:abstractNum w:abstractNumId="20">
    <w:nsid w:val="3BCC46B5"/>
    <w:multiLevelType w:val="hybridMultilevel"/>
    <w:tmpl w:val="E75EBFAA"/>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AD642D"/>
    <w:multiLevelType w:val="hybridMultilevel"/>
    <w:tmpl w:val="B04A9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15FE3"/>
    <w:multiLevelType w:val="multilevel"/>
    <w:tmpl w:val="9A7E73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BF3734"/>
    <w:multiLevelType w:val="hybridMultilevel"/>
    <w:tmpl w:val="2A5C900E"/>
    <w:lvl w:ilvl="0" w:tplc="2A9CE8D2">
      <w:start w:val="1"/>
      <w:numFmt w:val="decimal"/>
      <w:lvlText w:val="%1."/>
      <w:lvlJc w:val="left"/>
      <w:pPr>
        <w:tabs>
          <w:tab w:val="num" w:pos="720"/>
        </w:tabs>
        <w:ind w:left="720" w:hanging="360"/>
      </w:pPr>
    </w:lvl>
    <w:lvl w:ilvl="1" w:tplc="C5DAC932">
      <w:start w:val="1"/>
      <w:numFmt w:val="decimal"/>
      <w:lvlText w:val="4.%2."/>
      <w:lvlJc w:val="left"/>
      <w:pPr>
        <w:tabs>
          <w:tab w:val="num" w:pos="360"/>
        </w:tabs>
        <w:ind w:left="0" w:firstLine="0"/>
      </w:pPr>
    </w:lvl>
    <w:lvl w:ilvl="2" w:tplc="9542B2B0">
      <w:numFmt w:val="none"/>
      <w:lvlText w:val=""/>
      <w:lvlJc w:val="left"/>
      <w:pPr>
        <w:tabs>
          <w:tab w:val="num" w:pos="360"/>
        </w:tabs>
        <w:ind w:left="0" w:firstLine="0"/>
      </w:pPr>
    </w:lvl>
    <w:lvl w:ilvl="3" w:tplc="83D6332E">
      <w:numFmt w:val="none"/>
      <w:lvlText w:val=""/>
      <w:lvlJc w:val="left"/>
      <w:pPr>
        <w:tabs>
          <w:tab w:val="num" w:pos="360"/>
        </w:tabs>
        <w:ind w:left="0" w:firstLine="0"/>
      </w:pPr>
    </w:lvl>
    <w:lvl w:ilvl="4" w:tplc="FA483266">
      <w:numFmt w:val="none"/>
      <w:lvlText w:val=""/>
      <w:lvlJc w:val="left"/>
      <w:pPr>
        <w:tabs>
          <w:tab w:val="num" w:pos="360"/>
        </w:tabs>
        <w:ind w:left="0" w:firstLine="0"/>
      </w:pPr>
    </w:lvl>
    <w:lvl w:ilvl="5" w:tplc="DB56EC4E">
      <w:numFmt w:val="none"/>
      <w:lvlText w:val=""/>
      <w:lvlJc w:val="left"/>
      <w:pPr>
        <w:tabs>
          <w:tab w:val="num" w:pos="360"/>
        </w:tabs>
        <w:ind w:left="0" w:firstLine="0"/>
      </w:pPr>
    </w:lvl>
    <w:lvl w:ilvl="6" w:tplc="F0626662">
      <w:numFmt w:val="none"/>
      <w:lvlText w:val=""/>
      <w:lvlJc w:val="left"/>
      <w:pPr>
        <w:tabs>
          <w:tab w:val="num" w:pos="360"/>
        </w:tabs>
        <w:ind w:left="0" w:firstLine="0"/>
      </w:pPr>
    </w:lvl>
    <w:lvl w:ilvl="7" w:tplc="43B6F67A">
      <w:numFmt w:val="none"/>
      <w:lvlText w:val=""/>
      <w:lvlJc w:val="left"/>
      <w:pPr>
        <w:tabs>
          <w:tab w:val="num" w:pos="360"/>
        </w:tabs>
        <w:ind w:left="0" w:firstLine="0"/>
      </w:pPr>
    </w:lvl>
    <w:lvl w:ilvl="8" w:tplc="47F28A38">
      <w:numFmt w:val="none"/>
      <w:lvlText w:val=""/>
      <w:lvlJc w:val="left"/>
      <w:pPr>
        <w:tabs>
          <w:tab w:val="num" w:pos="360"/>
        </w:tabs>
        <w:ind w:left="0" w:firstLine="0"/>
      </w:pPr>
    </w:lvl>
  </w:abstractNum>
  <w:abstractNum w:abstractNumId="25">
    <w:nsid w:val="4FA52C9D"/>
    <w:multiLevelType w:val="hybridMultilevel"/>
    <w:tmpl w:val="44A253C6"/>
    <w:lvl w:ilvl="0" w:tplc="322C31EA">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5F55EF"/>
    <w:multiLevelType w:val="hybridMultilevel"/>
    <w:tmpl w:val="50927216"/>
    <w:lvl w:ilvl="0" w:tplc="D8ACE25A">
      <w:start w:val="1"/>
      <w:numFmt w:val="decimal"/>
      <w:lvlText w:val="%1."/>
      <w:lvlJc w:val="left"/>
      <w:pPr>
        <w:tabs>
          <w:tab w:val="num" w:pos="720"/>
        </w:tabs>
        <w:ind w:left="720" w:hanging="360"/>
      </w:pPr>
    </w:lvl>
    <w:lvl w:ilvl="1" w:tplc="8A34862A">
      <w:start w:val="1"/>
      <w:numFmt w:val="decimal"/>
      <w:lvlText w:val="2.%2."/>
      <w:lvlJc w:val="left"/>
      <w:pPr>
        <w:tabs>
          <w:tab w:val="num" w:pos="360"/>
        </w:tabs>
        <w:ind w:left="0" w:firstLine="0"/>
      </w:pPr>
    </w:lvl>
    <w:lvl w:ilvl="2" w:tplc="960E1430">
      <w:numFmt w:val="none"/>
      <w:lvlText w:val=""/>
      <w:lvlJc w:val="left"/>
      <w:pPr>
        <w:tabs>
          <w:tab w:val="num" w:pos="360"/>
        </w:tabs>
        <w:ind w:left="0" w:firstLine="0"/>
      </w:pPr>
    </w:lvl>
    <w:lvl w:ilvl="3" w:tplc="D18A50C6">
      <w:numFmt w:val="none"/>
      <w:lvlText w:val=""/>
      <w:lvlJc w:val="left"/>
      <w:pPr>
        <w:tabs>
          <w:tab w:val="num" w:pos="360"/>
        </w:tabs>
        <w:ind w:left="0" w:firstLine="0"/>
      </w:pPr>
    </w:lvl>
    <w:lvl w:ilvl="4" w:tplc="355A2B68">
      <w:numFmt w:val="none"/>
      <w:lvlText w:val=""/>
      <w:lvlJc w:val="left"/>
      <w:pPr>
        <w:tabs>
          <w:tab w:val="num" w:pos="360"/>
        </w:tabs>
        <w:ind w:left="0" w:firstLine="0"/>
      </w:pPr>
    </w:lvl>
    <w:lvl w:ilvl="5" w:tplc="97C61A7E">
      <w:numFmt w:val="none"/>
      <w:lvlText w:val=""/>
      <w:lvlJc w:val="left"/>
      <w:pPr>
        <w:tabs>
          <w:tab w:val="num" w:pos="360"/>
        </w:tabs>
        <w:ind w:left="0" w:firstLine="0"/>
      </w:pPr>
    </w:lvl>
    <w:lvl w:ilvl="6" w:tplc="C87E15F8">
      <w:numFmt w:val="none"/>
      <w:lvlText w:val=""/>
      <w:lvlJc w:val="left"/>
      <w:pPr>
        <w:tabs>
          <w:tab w:val="num" w:pos="360"/>
        </w:tabs>
        <w:ind w:left="0" w:firstLine="0"/>
      </w:pPr>
    </w:lvl>
    <w:lvl w:ilvl="7" w:tplc="239CA3B6">
      <w:numFmt w:val="none"/>
      <w:lvlText w:val=""/>
      <w:lvlJc w:val="left"/>
      <w:pPr>
        <w:tabs>
          <w:tab w:val="num" w:pos="360"/>
        </w:tabs>
        <w:ind w:left="0" w:firstLine="0"/>
      </w:pPr>
    </w:lvl>
    <w:lvl w:ilvl="8" w:tplc="0368FE88">
      <w:numFmt w:val="none"/>
      <w:lvlText w:val=""/>
      <w:lvlJc w:val="left"/>
      <w:pPr>
        <w:tabs>
          <w:tab w:val="num" w:pos="360"/>
        </w:tabs>
        <w:ind w:left="0" w:firstLine="0"/>
      </w:pPr>
    </w:lvl>
  </w:abstractNum>
  <w:abstractNum w:abstractNumId="27">
    <w:nsid w:val="5D6F2A25"/>
    <w:multiLevelType w:val="hybridMultilevel"/>
    <w:tmpl w:val="D97AAA64"/>
    <w:lvl w:ilvl="0" w:tplc="06EE2846">
      <w:start w:val="1"/>
      <w:numFmt w:val="decimal"/>
      <w:lvlText w:val="%1."/>
      <w:lvlJc w:val="left"/>
      <w:pPr>
        <w:tabs>
          <w:tab w:val="num" w:pos="720"/>
        </w:tabs>
        <w:ind w:left="720" w:hanging="360"/>
      </w:pPr>
    </w:lvl>
    <w:lvl w:ilvl="1" w:tplc="2A708DD4">
      <w:start w:val="1"/>
      <w:numFmt w:val="decimal"/>
      <w:lvlText w:val="5.%2."/>
      <w:lvlJc w:val="left"/>
      <w:pPr>
        <w:tabs>
          <w:tab w:val="num" w:pos="360"/>
        </w:tabs>
        <w:ind w:left="0" w:firstLine="0"/>
      </w:pPr>
    </w:lvl>
    <w:lvl w:ilvl="2" w:tplc="0BF8863E">
      <w:numFmt w:val="none"/>
      <w:lvlText w:val=""/>
      <w:lvlJc w:val="left"/>
      <w:pPr>
        <w:tabs>
          <w:tab w:val="num" w:pos="360"/>
        </w:tabs>
        <w:ind w:left="0" w:firstLine="0"/>
      </w:pPr>
    </w:lvl>
    <w:lvl w:ilvl="3" w:tplc="66B239CA">
      <w:numFmt w:val="none"/>
      <w:lvlText w:val=""/>
      <w:lvlJc w:val="left"/>
      <w:pPr>
        <w:tabs>
          <w:tab w:val="num" w:pos="360"/>
        </w:tabs>
        <w:ind w:left="0" w:firstLine="0"/>
      </w:pPr>
    </w:lvl>
    <w:lvl w:ilvl="4" w:tplc="6A26CE94">
      <w:numFmt w:val="none"/>
      <w:lvlText w:val=""/>
      <w:lvlJc w:val="left"/>
      <w:pPr>
        <w:tabs>
          <w:tab w:val="num" w:pos="360"/>
        </w:tabs>
        <w:ind w:left="0" w:firstLine="0"/>
      </w:pPr>
    </w:lvl>
    <w:lvl w:ilvl="5" w:tplc="C22A47C6">
      <w:numFmt w:val="none"/>
      <w:lvlText w:val=""/>
      <w:lvlJc w:val="left"/>
      <w:pPr>
        <w:tabs>
          <w:tab w:val="num" w:pos="360"/>
        </w:tabs>
        <w:ind w:left="0" w:firstLine="0"/>
      </w:pPr>
    </w:lvl>
    <w:lvl w:ilvl="6" w:tplc="F4562A8E">
      <w:numFmt w:val="none"/>
      <w:lvlText w:val=""/>
      <w:lvlJc w:val="left"/>
      <w:pPr>
        <w:tabs>
          <w:tab w:val="num" w:pos="360"/>
        </w:tabs>
        <w:ind w:left="0" w:firstLine="0"/>
      </w:pPr>
    </w:lvl>
    <w:lvl w:ilvl="7" w:tplc="E5CC54B2">
      <w:numFmt w:val="none"/>
      <w:lvlText w:val=""/>
      <w:lvlJc w:val="left"/>
      <w:pPr>
        <w:tabs>
          <w:tab w:val="num" w:pos="360"/>
        </w:tabs>
        <w:ind w:left="0" w:firstLine="0"/>
      </w:pPr>
    </w:lvl>
    <w:lvl w:ilvl="8" w:tplc="BEF65A9E">
      <w:numFmt w:val="none"/>
      <w:lvlText w:val=""/>
      <w:lvlJc w:val="left"/>
      <w:pPr>
        <w:tabs>
          <w:tab w:val="num" w:pos="360"/>
        </w:tabs>
        <w:ind w:left="0" w:firstLine="0"/>
      </w:pPr>
    </w:lvl>
  </w:abstractNum>
  <w:abstractNum w:abstractNumId="28">
    <w:nsid w:val="5F440845"/>
    <w:multiLevelType w:val="hybridMultilevel"/>
    <w:tmpl w:val="5EAC8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E24DE5"/>
    <w:multiLevelType w:val="singleLevel"/>
    <w:tmpl w:val="FEAEE926"/>
    <w:lvl w:ilvl="0">
      <w:start w:val="4"/>
      <w:numFmt w:val="decimal"/>
      <w:lvlText w:val="-"/>
      <w:lvlJc w:val="left"/>
      <w:pPr>
        <w:tabs>
          <w:tab w:val="num" w:pos="1608"/>
        </w:tabs>
        <w:ind w:left="1608" w:hanging="360"/>
      </w:pPr>
    </w:lvl>
  </w:abstractNum>
  <w:abstractNum w:abstractNumId="30">
    <w:nsid w:val="63A86507"/>
    <w:multiLevelType w:val="hybridMultilevel"/>
    <w:tmpl w:val="1ACA22CC"/>
    <w:lvl w:ilvl="0" w:tplc="3464640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230742"/>
    <w:multiLevelType w:val="singleLevel"/>
    <w:tmpl w:val="32EAC96E"/>
    <w:lvl w:ilvl="0">
      <w:start w:val="4"/>
      <w:numFmt w:val="decimal"/>
      <w:lvlText w:val="-"/>
      <w:lvlJc w:val="left"/>
      <w:pPr>
        <w:tabs>
          <w:tab w:val="num" w:pos="900"/>
        </w:tabs>
        <w:ind w:left="900" w:hanging="360"/>
      </w:pPr>
    </w:lvl>
  </w:abstractNum>
  <w:abstractNum w:abstractNumId="32">
    <w:nsid w:val="67340BF7"/>
    <w:multiLevelType w:val="multilevel"/>
    <w:tmpl w:val="6FFA6150"/>
    <w:lvl w:ilvl="0">
      <w:start w:val="7"/>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BB45BE"/>
    <w:multiLevelType w:val="hybridMultilevel"/>
    <w:tmpl w:val="8C32CC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705834DF"/>
    <w:multiLevelType w:val="singleLevel"/>
    <w:tmpl w:val="1BF87C64"/>
    <w:lvl w:ilvl="0">
      <w:start w:val="4"/>
      <w:numFmt w:val="decimal"/>
      <w:lvlText w:val="-"/>
      <w:lvlJc w:val="left"/>
      <w:pPr>
        <w:tabs>
          <w:tab w:val="num" w:pos="1608"/>
        </w:tabs>
        <w:ind w:left="1608" w:hanging="360"/>
      </w:pPr>
    </w:lvl>
  </w:abstractNum>
  <w:abstractNum w:abstractNumId="37">
    <w:nsid w:val="707910C7"/>
    <w:multiLevelType w:val="hybridMultilevel"/>
    <w:tmpl w:val="942C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2B1957"/>
    <w:multiLevelType w:val="singleLevel"/>
    <w:tmpl w:val="C5AA97DC"/>
    <w:lvl w:ilvl="0">
      <w:start w:val="4"/>
      <w:numFmt w:val="decimal"/>
      <w:lvlText w:val="-"/>
      <w:lvlJc w:val="left"/>
      <w:pPr>
        <w:tabs>
          <w:tab w:val="num" w:pos="900"/>
        </w:tabs>
        <w:ind w:left="900" w:hanging="360"/>
      </w:pPr>
    </w:lvl>
  </w:abstractNum>
  <w:abstractNum w:abstractNumId="39">
    <w:nsid w:val="749708DB"/>
    <w:multiLevelType w:val="hybridMultilevel"/>
    <w:tmpl w:val="A6CC5470"/>
    <w:lvl w:ilvl="0" w:tplc="E826888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A293C"/>
    <w:multiLevelType w:val="hybridMultilevel"/>
    <w:tmpl w:val="5EAC8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150767"/>
    <w:multiLevelType w:val="multilevel"/>
    <w:tmpl w:val="E5102E06"/>
    <w:lvl w:ilvl="0">
      <w:start w:val="4"/>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7CFF0AFF"/>
    <w:multiLevelType w:val="singleLevel"/>
    <w:tmpl w:val="0026FA04"/>
    <w:lvl w:ilvl="0">
      <w:start w:val="4"/>
      <w:numFmt w:val="decimal"/>
      <w:lvlText w:val="-"/>
      <w:lvlJc w:val="left"/>
      <w:pPr>
        <w:tabs>
          <w:tab w:val="num" w:pos="900"/>
        </w:tabs>
        <w:ind w:left="900" w:hanging="360"/>
      </w:pPr>
    </w:lvl>
  </w:abstractNum>
  <w:num w:numId="1">
    <w:abstractNumId w:val="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1"/>
    <w:lvlOverride w:ilvl="0">
      <w:startOverride w:val="4"/>
    </w:lvlOverride>
  </w:num>
  <w:num w:numId="6">
    <w:abstractNumId w:val="8"/>
    <w:lvlOverride w:ilvl="0">
      <w:startOverride w:val="4"/>
    </w:lvlOverride>
  </w:num>
  <w:num w:numId="7">
    <w:abstractNumId w:val="13"/>
    <w:lvlOverride w:ilvl="0">
      <w:startOverride w:val="4"/>
    </w:lvlOverride>
  </w:num>
  <w:num w:numId="8">
    <w:abstractNumId w:val="42"/>
    <w:lvlOverride w:ilvl="0">
      <w:startOverride w:val="4"/>
    </w:lvlOverride>
  </w:num>
  <w:num w:numId="9">
    <w:abstractNumId w:val="10"/>
    <w:lvlOverride w:ilvl="0">
      <w:startOverride w:val="4"/>
    </w:lvlOverride>
  </w:num>
  <w:num w:numId="10">
    <w:abstractNumId w:val="38"/>
    <w:lvlOverride w:ilvl="0">
      <w:startOverride w:val="4"/>
    </w:lvlOverride>
  </w:num>
  <w:num w:numId="1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4"/>
    </w:lvlOverride>
  </w:num>
  <w:num w:numId="14">
    <w:abstractNumId w:val="18"/>
    <w:lvlOverride w:ilvl="0">
      <w:startOverride w:val="4"/>
    </w:lvlOverride>
  </w:num>
  <w:num w:numId="15">
    <w:abstractNumId w:val="29"/>
    <w:lvlOverride w:ilvl="0">
      <w:startOverride w:val="4"/>
    </w:lvlOverride>
  </w:num>
  <w:num w:numId="16">
    <w:abstractNumId w:val="36"/>
    <w:lvlOverride w:ilvl="0">
      <w:startOverride w:val="4"/>
    </w:lvlOverride>
  </w:num>
  <w:num w:numId="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7"/>
  </w:num>
  <w:num w:numId="22">
    <w:abstractNumId w:val="21"/>
  </w:num>
  <w:num w:numId="23">
    <w:abstractNumId w:val="32"/>
  </w:num>
  <w:num w:numId="24">
    <w:abstractNumId w:val="37"/>
  </w:num>
  <w:num w:numId="25">
    <w:abstractNumId w:val="11"/>
  </w:num>
  <w:num w:numId="26">
    <w:abstractNumId w:val="23"/>
  </w:num>
  <w:num w:numId="27">
    <w:abstractNumId w:val="35"/>
  </w:num>
  <w:num w:numId="28">
    <w:abstractNumId w:val="12"/>
  </w:num>
  <w:num w:numId="29">
    <w:abstractNumId w:val="15"/>
  </w:num>
  <w:num w:numId="30">
    <w:abstractNumId w:val="6"/>
  </w:num>
  <w:num w:numId="31">
    <w:abstractNumId w:val="33"/>
  </w:num>
  <w:num w:numId="32">
    <w:abstractNumId w:val="20"/>
  </w:num>
  <w:num w:numId="33">
    <w:abstractNumId w:val="34"/>
  </w:num>
  <w:num w:numId="34">
    <w:abstractNumId w:val="22"/>
  </w:num>
  <w:num w:numId="35">
    <w:abstractNumId w:val="17"/>
  </w:num>
  <w:num w:numId="36">
    <w:abstractNumId w:val="2"/>
  </w:num>
  <w:num w:numId="37">
    <w:abstractNumId w:val="3"/>
  </w:num>
  <w:num w:numId="38">
    <w:abstractNumId w:val="4"/>
  </w:num>
  <w:num w:numId="39">
    <w:abstractNumId w:val="25"/>
  </w:num>
  <w:num w:numId="40">
    <w:abstractNumId w:val="9"/>
  </w:num>
  <w:num w:numId="41">
    <w:abstractNumId w:val="39"/>
  </w:num>
  <w:num w:numId="42">
    <w:abstractNumId w:val="28"/>
  </w:num>
  <w:num w:numId="43">
    <w:abstractNumId w:val="40"/>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F3B17"/>
    <w:rsid w:val="000073A9"/>
    <w:rsid w:val="0001744D"/>
    <w:rsid w:val="00017F14"/>
    <w:rsid w:val="000235B5"/>
    <w:rsid w:val="00032A56"/>
    <w:rsid w:val="00065854"/>
    <w:rsid w:val="00072C40"/>
    <w:rsid w:val="00073570"/>
    <w:rsid w:val="000A7970"/>
    <w:rsid w:val="000D2B2C"/>
    <w:rsid w:val="00117DD8"/>
    <w:rsid w:val="0012299E"/>
    <w:rsid w:val="00135E15"/>
    <w:rsid w:val="00150892"/>
    <w:rsid w:val="00166644"/>
    <w:rsid w:val="00166D13"/>
    <w:rsid w:val="00176033"/>
    <w:rsid w:val="0019500F"/>
    <w:rsid w:val="001B7900"/>
    <w:rsid w:val="001C632A"/>
    <w:rsid w:val="00207E60"/>
    <w:rsid w:val="002159D1"/>
    <w:rsid w:val="00225181"/>
    <w:rsid w:val="00242267"/>
    <w:rsid w:val="002613E4"/>
    <w:rsid w:val="00270602"/>
    <w:rsid w:val="00276797"/>
    <w:rsid w:val="00276C70"/>
    <w:rsid w:val="00280DAE"/>
    <w:rsid w:val="0029581B"/>
    <w:rsid w:val="00335283"/>
    <w:rsid w:val="0035412B"/>
    <w:rsid w:val="0035499C"/>
    <w:rsid w:val="00371CEB"/>
    <w:rsid w:val="00391970"/>
    <w:rsid w:val="003956F7"/>
    <w:rsid w:val="003A32B5"/>
    <w:rsid w:val="003A61EE"/>
    <w:rsid w:val="003F2145"/>
    <w:rsid w:val="003F584E"/>
    <w:rsid w:val="00427A31"/>
    <w:rsid w:val="00433406"/>
    <w:rsid w:val="00446E0E"/>
    <w:rsid w:val="004D2334"/>
    <w:rsid w:val="004E08F1"/>
    <w:rsid w:val="004E49B4"/>
    <w:rsid w:val="00510BF4"/>
    <w:rsid w:val="00514654"/>
    <w:rsid w:val="00523C25"/>
    <w:rsid w:val="00544C43"/>
    <w:rsid w:val="00561A71"/>
    <w:rsid w:val="005861EE"/>
    <w:rsid w:val="00593689"/>
    <w:rsid w:val="005A416B"/>
    <w:rsid w:val="005B3973"/>
    <w:rsid w:val="005E2A84"/>
    <w:rsid w:val="0060209C"/>
    <w:rsid w:val="00612684"/>
    <w:rsid w:val="006B44A1"/>
    <w:rsid w:val="006B78AF"/>
    <w:rsid w:val="006C198F"/>
    <w:rsid w:val="00726551"/>
    <w:rsid w:val="007377D7"/>
    <w:rsid w:val="007405AE"/>
    <w:rsid w:val="00756DF4"/>
    <w:rsid w:val="00757186"/>
    <w:rsid w:val="007629D8"/>
    <w:rsid w:val="00795D69"/>
    <w:rsid w:val="007C2AE4"/>
    <w:rsid w:val="007F5434"/>
    <w:rsid w:val="00801ECC"/>
    <w:rsid w:val="008529D8"/>
    <w:rsid w:val="00893E54"/>
    <w:rsid w:val="00894925"/>
    <w:rsid w:val="008A32F2"/>
    <w:rsid w:val="008A65CF"/>
    <w:rsid w:val="008A79E2"/>
    <w:rsid w:val="008C4C30"/>
    <w:rsid w:val="008E0459"/>
    <w:rsid w:val="008F3B17"/>
    <w:rsid w:val="00903C40"/>
    <w:rsid w:val="00906B4A"/>
    <w:rsid w:val="00951C4A"/>
    <w:rsid w:val="00982175"/>
    <w:rsid w:val="00990B6D"/>
    <w:rsid w:val="009C18AA"/>
    <w:rsid w:val="009E4DC4"/>
    <w:rsid w:val="00A02E23"/>
    <w:rsid w:val="00A066F7"/>
    <w:rsid w:val="00A166A7"/>
    <w:rsid w:val="00A243B5"/>
    <w:rsid w:val="00A33192"/>
    <w:rsid w:val="00A446E1"/>
    <w:rsid w:val="00A558A5"/>
    <w:rsid w:val="00A751DE"/>
    <w:rsid w:val="00AA5B33"/>
    <w:rsid w:val="00AB0D85"/>
    <w:rsid w:val="00AE613D"/>
    <w:rsid w:val="00AF20BB"/>
    <w:rsid w:val="00B009F0"/>
    <w:rsid w:val="00B03358"/>
    <w:rsid w:val="00B12044"/>
    <w:rsid w:val="00B82CE1"/>
    <w:rsid w:val="00B82E52"/>
    <w:rsid w:val="00B97181"/>
    <w:rsid w:val="00BA290A"/>
    <w:rsid w:val="00BB7751"/>
    <w:rsid w:val="00BC11B9"/>
    <w:rsid w:val="00BE2418"/>
    <w:rsid w:val="00C12DA5"/>
    <w:rsid w:val="00C24B48"/>
    <w:rsid w:val="00C45F33"/>
    <w:rsid w:val="00C52246"/>
    <w:rsid w:val="00C63344"/>
    <w:rsid w:val="00C85E30"/>
    <w:rsid w:val="00C91DE9"/>
    <w:rsid w:val="00C931EE"/>
    <w:rsid w:val="00CA1A16"/>
    <w:rsid w:val="00CA22A5"/>
    <w:rsid w:val="00CA72CC"/>
    <w:rsid w:val="00CB1B26"/>
    <w:rsid w:val="00CD3BA8"/>
    <w:rsid w:val="00CD78E6"/>
    <w:rsid w:val="00CE58B3"/>
    <w:rsid w:val="00D10FB5"/>
    <w:rsid w:val="00D31AD0"/>
    <w:rsid w:val="00D52BC2"/>
    <w:rsid w:val="00D61AFD"/>
    <w:rsid w:val="00D83750"/>
    <w:rsid w:val="00DE5A5B"/>
    <w:rsid w:val="00E02205"/>
    <w:rsid w:val="00E36704"/>
    <w:rsid w:val="00E565B0"/>
    <w:rsid w:val="00E76AD8"/>
    <w:rsid w:val="00E814FA"/>
    <w:rsid w:val="00E81B5D"/>
    <w:rsid w:val="00EA1344"/>
    <w:rsid w:val="00EE233E"/>
    <w:rsid w:val="00F07293"/>
    <w:rsid w:val="00F220E8"/>
    <w:rsid w:val="00F26DD4"/>
    <w:rsid w:val="00F360BC"/>
    <w:rsid w:val="00F51759"/>
    <w:rsid w:val="00F60767"/>
    <w:rsid w:val="00F6380D"/>
    <w:rsid w:val="00F652B2"/>
    <w:rsid w:val="00F70921"/>
    <w:rsid w:val="00FA102D"/>
    <w:rsid w:val="00FA3ABF"/>
    <w:rsid w:val="00FA56F7"/>
    <w:rsid w:val="00FB7FFD"/>
    <w:rsid w:val="00FC5701"/>
    <w:rsid w:val="00FF02CF"/>
    <w:rsid w:val="00FF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4]" strokecolor="none [1]" shadowcolor="none [2]"/>
    </o:shapedefaults>
    <o:shapelayout v:ext="edit">
      <o:idmap v:ext="edit" data="1"/>
      <o:rules v:ext="edit">
        <o:r id="V:Rule34" type="connector" idref="#_x0000_s1443"/>
        <o:r id="V:Rule35" type="connector" idref="#_x0000_s1445"/>
        <o:r id="V:Rule36" type="connector" idref="#_x0000_s1631"/>
        <o:r id="V:Rule37" type="connector" idref="#_x0000_s1440"/>
        <o:r id="V:Rule38" type="connector" idref="#_x0000_s1448"/>
        <o:r id="V:Rule39" type="connector" idref="#_x0000_s1391"/>
        <o:r id="V:Rule40" type="connector" idref="#_x0000_s1436"/>
        <o:r id="V:Rule41" type="connector" idref="#_x0000_s1386"/>
        <o:r id="V:Rule42" type="connector" idref="#_x0000_s1627"/>
        <o:r id="V:Rule43" type="connector" idref="#_x0000_s1635"/>
        <o:r id="V:Rule44" type="connector" idref="#_x0000_s1639"/>
        <o:r id="V:Rule45" type="connector" idref="#_x0000_s1387"/>
        <o:r id="V:Rule46" type="connector" idref="#_x0000_s1385"/>
        <o:r id="V:Rule47" type="connector" idref="#_x0000_s1640"/>
        <o:r id="V:Rule48" type="connector" idref="#_x0000_s1628"/>
        <o:r id="V:Rule49" type="connector" idref="#_x0000_s1438"/>
        <o:r id="V:Rule50" type="connector" idref="#_x0000_s1636"/>
        <o:r id="V:Rule51" type="connector" idref="#_x0000_s1441"/>
        <o:r id="V:Rule52" type="connector" idref="#_x0000_s1442"/>
        <o:r id="V:Rule53" type="connector" idref="#_x0000_s1633"/>
        <o:r id="V:Rule54" type="connector" idref="#_x0000_s1638"/>
        <o:r id="V:Rule55" type="connector" idref="#_x0000_s1634"/>
        <o:r id="V:Rule56" type="connector" idref="#_x0000_s1437"/>
        <o:r id="V:Rule57" type="connector" idref="#_x0000_s1632"/>
        <o:r id="V:Rule58" type="connector" idref="#_x0000_s1637"/>
        <o:r id="V:Rule59" type="connector" idref="#_x0000_s1384"/>
        <o:r id="V:Rule60" type="connector" idref="#_x0000_s1447"/>
        <o:r id="V:Rule61" type="connector" idref="#_x0000_s1439"/>
        <o:r id="V:Rule62" type="connector" idref="#_x0000_s1629"/>
        <o:r id="V:Rule63" type="connector" idref="#_x0000_s1630"/>
        <o:r id="V:Rule64" type="connector" idref="#_x0000_s1446"/>
        <o:r id="V:Rule65" type="connector" idref="#_x0000_s1444"/>
        <o:r id="V:Rule66" type="connector" idref="#_x0000_s144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67"/>
    <w:pPr>
      <w:widowControl w:val="0"/>
      <w:suppressAutoHyphens/>
    </w:pPr>
    <w:rPr>
      <w:rFonts w:eastAsia="Arial" w:cs="Lohit Hindi"/>
      <w:kern w:val="1"/>
      <w:sz w:val="24"/>
      <w:szCs w:val="24"/>
      <w:lang w:eastAsia="zh-CN" w:bidi="hi-IN"/>
    </w:rPr>
  </w:style>
  <w:style w:type="paragraph" w:styleId="1">
    <w:name w:val="heading 1"/>
    <w:basedOn w:val="a0"/>
    <w:next w:val="a1"/>
    <w:qFormat/>
    <w:rsid w:val="00F60767"/>
    <w:pPr>
      <w:tabs>
        <w:tab w:val="num" w:pos="0"/>
      </w:tabs>
      <w:ind w:left="432" w:hanging="432"/>
      <w:outlineLvl w:val="0"/>
    </w:pPr>
    <w:rPr>
      <w:b/>
      <w:bCs/>
      <w:sz w:val="32"/>
      <w:szCs w:val="32"/>
    </w:rPr>
  </w:style>
  <w:style w:type="paragraph" w:styleId="2">
    <w:name w:val="heading 2"/>
    <w:basedOn w:val="a0"/>
    <w:next w:val="a1"/>
    <w:qFormat/>
    <w:rsid w:val="00F60767"/>
    <w:pPr>
      <w:tabs>
        <w:tab w:val="num" w:pos="0"/>
      </w:tabs>
      <w:ind w:left="576" w:hanging="576"/>
      <w:outlineLvl w:val="1"/>
    </w:pPr>
    <w:rPr>
      <w:b/>
      <w:bCs/>
      <w:i/>
      <w:iCs/>
    </w:rPr>
  </w:style>
  <w:style w:type="paragraph" w:styleId="3">
    <w:name w:val="heading 3"/>
    <w:basedOn w:val="a0"/>
    <w:next w:val="a1"/>
    <w:qFormat/>
    <w:rsid w:val="00F60767"/>
    <w:pPr>
      <w:tabs>
        <w:tab w:val="num" w:pos="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rsid w:val="00F60767"/>
  </w:style>
  <w:style w:type="character" w:customStyle="1" w:styleId="ListLabel1">
    <w:name w:val="ListLabel 1"/>
    <w:rsid w:val="00F60767"/>
    <w:rPr>
      <w:rFonts w:ascii="Times New Roman" w:hAnsi="Times New Roman" w:cs="Times New Roman"/>
    </w:rPr>
  </w:style>
  <w:style w:type="character" w:customStyle="1" w:styleId="a5">
    <w:name w:val="Символ нумерации"/>
    <w:rsid w:val="00F60767"/>
  </w:style>
  <w:style w:type="paragraph" w:customStyle="1" w:styleId="a0">
    <w:name w:val="Заголовок"/>
    <w:basedOn w:val="a"/>
    <w:next w:val="a1"/>
    <w:uiPriority w:val="99"/>
    <w:rsid w:val="00F60767"/>
    <w:pPr>
      <w:keepNext/>
      <w:spacing w:before="240" w:after="120"/>
    </w:pPr>
    <w:rPr>
      <w:rFonts w:ascii="Arial" w:eastAsia="DejaVu Sans" w:hAnsi="Arial"/>
      <w:sz w:val="28"/>
      <w:szCs w:val="28"/>
    </w:rPr>
  </w:style>
  <w:style w:type="paragraph" w:styleId="a1">
    <w:name w:val="Body Text"/>
    <w:basedOn w:val="a"/>
    <w:link w:val="a6"/>
    <w:rsid w:val="00F60767"/>
    <w:pPr>
      <w:spacing w:after="120"/>
    </w:pPr>
  </w:style>
  <w:style w:type="paragraph" w:styleId="a7">
    <w:name w:val="List"/>
    <w:basedOn w:val="a1"/>
    <w:rsid w:val="00F60767"/>
  </w:style>
  <w:style w:type="paragraph" w:styleId="a8">
    <w:name w:val="caption"/>
    <w:basedOn w:val="a"/>
    <w:qFormat/>
    <w:rsid w:val="00F60767"/>
    <w:pPr>
      <w:suppressLineNumbers/>
      <w:spacing w:before="120" w:after="120"/>
    </w:pPr>
    <w:rPr>
      <w:i/>
      <w:iCs/>
    </w:rPr>
  </w:style>
  <w:style w:type="paragraph" w:customStyle="1" w:styleId="20">
    <w:name w:val="Указатель2"/>
    <w:basedOn w:val="a"/>
    <w:rsid w:val="00F60767"/>
    <w:pPr>
      <w:suppressLineNumbers/>
    </w:pPr>
  </w:style>
  <w:style w:type="paragraph" w:customStyle="1" w:styleId="11">
    <w:name w:val="Название объекта1"/>
    <w:basedOn w:val="a"/>
    <w:rsid w:val="00F60767"/>
    <w:pPr>
      <w:suppressLineNumbers/>
      <w:spacing w:before="120" w:after="120"/>
    </w:pPr>
    <w:rPr>
      <w:i/>
      <w:iCs/>
    </w:rPr>
  </w:style>
  <w:style w:type="paragraph" w:customStyle="1" w:styleId="12">
    <w:name w:val="Указатель1"/>
    <w:basedOn w:val="a"/>
    <w:rsid w:val="00F60767"/>
    <w:pPr>
      <w:suppressLineNumbers/>
    </w:pPr>
  </w:style>
  <w:style w:type="paragraph" w:customStyle="1" w:styleId="a9">
    <w:name w:val="Содержимое таблицы"/>
    <w:basedOn w:val="a"/>
    <w:rsid w:val="00F60767"/>
    <w:pPr>
      <w:suppressLineNumbers/>
    </w:pPr>
  </w:style>
  <w:style w:type="paragraph" w:customStyle="1" w:styleId="aa">
    <w:name w:val="Заголовок таблицы"/>
    <w:basedOn w:val="a9"/>
    <w:rsid w:val="00F60767"/>
    <w:pPr>
      <w:jc w:val="center"/>
    </w:pPr>
    <w:rPr>
      <w:b/>
      <w:bCs/>
    </w:rPr>
  </w:style>
  <w:style w:type="paragraph" w:styleId="ab">
    <w:name w:val="footer"/>
    <w:basedOn w:val="a"/>
    <w:link w:val="ac"/>
    <w:rsid w:val="00F60767"/>
    <w:pPr>
      <w:suppressLineNumbers/>
      <w:tabs>
        <w:tab w:val="center" w:pos="4705"/>
        <w:tab w:val="right" w:pos="9411"/>
      </w:tabs>
    </w:pPr>
  </w:style>
  <w:style w:type="paragraph" w:styleId="ad">
    <w:name w:val="header"/>
    <w:basedOn w:val="a"/>
    <w:rsid w:val="00F60767"/>
    <w:pPr>
      <w:suppressLineNumbers/>
      <w:tabs>
        <w:tab w:val="center" w:pos="4705"/>
        <w:tab w:val="right" w:pos="9411"/>
      </w:tabs>
    </w:pPr>
  </w:style>
  <w:style w:type="paragraph" w:styleId="ae">
    <w:name w:val="List Paragraph"/>
    <w:basedOn w:val="a"/>
    <w:qFormat/>
    <w:rsid w:val="00EA1344"/>
    <w:pPr>
      <w:widowControl/>
      <w:spacing w:after="200" w:line="276" w:lineRule="auto"/>
      <w:ind w:left="720"/>
    </w:pPr>
    <w:rPr>
      <w:rFonts w:ascii="Calibri" w:eastAsia="Calibri" w:hAnsi="Calibri" w:cs="Calibri"/>
      <w:kern w:val="0"/>
      <w:sz w:val="22"/>
      <w:szCs w:val="22"/>
      <w:lang w:bidi="ar-SA"/>
    </w:rPr>
  </w:style>
  <w:style w:type="character" w:customStyle="1" w:styleId="apple-converted-space">
    <w:name w:val="apple-converted-space"/>
    <w:basedOn w:val="a2"/>
    <w:rsid w:val="00EA1344"/>
  </w:style>
  <w:style w:type="paragraph" w:customStyle="1" w:styleId="p4">
    <w:name w:val="p4"/>
    <w:basedOn w:val="a"/>
    <w:rsid w:val="00EA1344"/>
    <w:pPr>
      <w:widowControl/>
      <w:suppressAutoHyphens w:val="0"/>
      <w:spacing w:before="100" w:beforeAutospacing="1" w:after="100" w:afterAutospacing="1"/>
    </w:pPr>
    <w:rPr>
      <w:rFonts w:eastAsia="Times New Roman" w:cs="Times New Roman"/>
      <w:kern w:val="0"/>
      <w:lang w:eastAsia="ru-RU" w:bidi="ar-SA"/>
    </w:rPr>
  </w:style>
  <w:style w:type="table" w:styleId="af">
    <w:name w:val="Table Grid"/>
    <w:basedOn w:val="a3"/>
    <w:uiPriority w:val="59"/>
    <w:rsid w:val="005E2A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Title"/>
    <w:basedOn w:val="a"/>
    <w:link w:val="af1"/>
    <w:uiPriority w:val="99"/>
    <w:qFormat/>
    <w:rsid w:val="00280DAE"/>
    <w:pPr>
      <w:widowControl/>
      <w:suppressAutoHyphens w:val="0"/>
      <w:jc w:val="center"/>
    </w:pPr>
    <w:rPr>
      <w:rFonts w:ascii="Calibri" w:eastAsia="Times New Roman" w:hAnsi="Calibri" w:cs="Times New Roman"/>
      <w:b/>
      <w:bCs/>
      <w:kern w:val="0"/>
      <w:lang w:eastAsia="ru-RU" w:bidi="ar-SA"/>
    </w:rPr>
  </w:style>
  <w:style w:type="character" w:customStyle="1" w:styleId="af1">
    <w:name w:val="Название Знак"/>
    <w:basedOn w:val="a2"/>
    <w:link w:val="af0"/>
    <w:uiPriority w:val="99"/>
    <w:rsid w:val="00280DAE"/>
    <w:rPr>
      <w:rFonts w:ascii="Calibri" w:hAnsi="Calibri"/>
      <w:b/>
      <w:bCs/>
      <w:sz w:val="24"/>
      <w:szCs w:val="24"/>
    </w:rPr>
  </w:style>
  <w:style w:type="paragraph" w:styleId="af2">
    <w:name w:val="No Spacing"/>
    <w:uiPriority w:val="99"/>
    <w:qFormat/>
    <w:rsid w:val="00280DAE"/>
    <w:rPr>
      <w:rFonts w:ascii="Calibri" w:hAnsi="Calibri" w:cs="Calibri"/>
      <w:sz w:val="22"/>
      <w:szCs w:val="22"/>
      <w:lang w:eastAsia="en-US"/>
    </w:rPr>
  </w:style>
  <w:style w:type="paragraph" w:customStyle="1" w:styleId="Standard">
    <w:name w:val="Standard"/>
    <w:uiPriority w:val="99"/>
    <w:rsid w:val="00280DAE"/>
    <w:pPr>
      <w:widowControl w:val="0"/>
      <w:suppressAutoHyphens/>
      <w:autoSpaceDN w:val="0"/>
    </w:pPr>
    <w:rPr>
      <w:rFonts w:eastAsia="Andale Sans UI"/>
      <w:kern w:val="3"/>
      <w:sz w:val="24"/>
      <w:szCs w:val="24"/>
      <w:lang w:val="de-DE" w:eastAsia="ja-JP"/>
    </w:rPr>
  </w:style>
  <w:style w:type="paragraph" w:styleId="af3">
    <w:name w:val="Balloon Text"/>
    <w:basedOn w:val="a"/>
    <w:link w:val="af4"/>
    <w:uiPriority w:val="99"/>
    <w:semiHidden/>
    <w:unhideWhenUsed/>
    <w:rsid w:val="00E36704"/>
    <w:rPr>
      <w:rFonts w:ascii="Tahoma" w:hAnsi="Tahoma" w:cs="Mangal"/>
      <w:sz w:val="16"/>
      <w:szCs w:val="14"/>
    </w:rPr>
  </w:style>
  <w:style w:type="character" w:customStyle="1" w:styleId="af4">
    <w:name w:val="Текст выноски Знак"/>
    <w:basedOn w:val="a2"/>
    <w:link w:val="af3"/>
    <w:uiPriority w:val="99"/>
    <w:semiHidden/>
    <w:rsid w:val="00E36704"/>
    <w:rPr>
      <w:rFonts w:ascii="Tahoma" w:eastAsia="Arial" w:hAnsi="Tahoma" w:cs="Mangal"/>
      <w:kern w:val="1"/>
      <w:sz w:val="16"/>
      <w:szCs w:val="14"/>
      <w:lang w:eastAsia="zh-CN" w:bidi="hi-IN"/>
    </w:rPr>
  </w:style>
  <w:style w:type="paragraph" w:styleId="30">
    <w:name w:val="Body Text 3"/>
    <w:basedOn w:val="a"/>
    <w:link w:val="31"/>
    <w:uiPriority w:val="99"/>
    <w:unhideWhenUsed/>
    <w:rsid w:val="00C63344"/>
    <w:pPr>
      <w:spacing w:after="120"/>
    </w:pPr>
    <w:rPr>
      <w:rFonts w:cs="Mangal"/>
      <w:sz w:val="16"/>
      <w:szCs w:val="14"/>
    </w:rPr>
  </w:style>
  <w:style w:type="character" w:customStyle="1" w:styleId="31">
    <w:name w:val="Основной текст 3 Знак"/>
    <w:basedOn w:val="a2"/>
    <w:link w:val="30"/>
    <w:uiPriority w:val="99"/>
    <w:rsid w:val="00C63344"/>
    <w:rPr>
      <w:rFonts w:eastAsia="Arial" w:cs="Mangal"/>
      <w:kern w:val="1"/>
      <w:sz w:val="16"/>
      <w:szCs w:val="14"/>
      <w:lang w:eastAsia="zh-CN" w:bidi="hi-IN"/>
    </w:rPr>
  </w:style>
  <w:style w:type="paragraph" w:styleId="af5">
    <w:name w:val="Normal (Web)"/>
    <w:basedOn w:val="a"/>
    <w:uiPriority w:val="99"/>
    <w:rsid w:val="00C63344"/>
    <w:pPr>
      <w:widowControl/>
      <w:suppressAutoHyphens w:val="0"/>
      <w:spacing w:before="100" w:beforeAutospacing="1" w:after="100" w:afterAutospacing="1"/>
    </w:pPr>
    <w:rPr>
      <w:rFonts w:ascii="Calibri" w:eastAsia="Times New Roman" w:hAnsi="Calibri" w:cs="Calibri"/>
      <w:kern w:val="0"/>
      <w:lang w:eastAsia="ru-RU" w:bidi="ar-SA"/>
    </w:rPr>
  </w:style>
  <w:style w:type="paragraph" w:customStyle="1" w:styleId="13">
    <w:name w:val="Абзац списка1"/>
    <w:basedOn w:val="a"/>
    <w:uiPriority w:val="99"/>
    <w:rsid w:val="00C63344"/>
    <w:pPr>
      <w:suppressAutoHyphens w:val="0"/>
      <w:autoSpaceDE w:val="0"/>
      <w:autoSpaceDN w:val="0"/>
      <w:adjustRightInd w:val="0"/>
      <w:ind w:left="720"/>
    </w:pPr>
    <w:rPr>
      <w:rFonts w:ascii="Calibri" w:eastAsia="Times New Roman" w:hAnsi="Calibri" w:cs="Calibri"/>
      <w:kern w:val="0"/>
      <w:sz w:val="20"/>
      <w:szCs w:val="20"/>
      <w:lang w:eastAsia="ru-RU" w:bidi="ar-SA"/>
    </w:rPr>
  </w:style>
  <w:style w:type="character" w:styleId="af6">
    <w:name w:val="Hyperlink"/>
    <w:basedOn w:val="a2"/>
    <w:uiPriority w:val="99"/>
    <w:rsid w:val="00C63344"/>
    <w:rPr>
      <w:color w:val="0000FF"/>
      <w:u w:val="single"/>
    </w:rPr>
  </w:style>
  <w:style w:type="character" w:customStyle="1" w:styleId="FontStyle105">
    <w:name w:val="Font Style105"/>
    <w:basedOn w:val="a2"/>
    <w:uiPriority w:val="99"/>
    <w:rsid w:val="00C63344"/>
    <w:rPr>
      <w:rFonts w:ascii="Century Schoolbook" w:hAnsi="Century Schoolbook" w:cs="Century Schoolbook"/>
      <w:sz w:val="18"/>
      <w:szCs w:val="18"/>
    </w:rPr>
  </w:style>
  <w:style w:type="paragraph" w:customStyle="1" w:styleId="Style3">
    <w:name w:val="Style3"/>
    <w:basedOn w:val="a"/>
    <w:uiPriority w:val="99"/>
    <w:rsid w:val="00C63344"/>
    <w:pPr>
      <w:suppressAutoHyphens w:val="0"/>
      <w:autoSpaceDE w:val="0"/>
      <w:autoSpaceDN w:val="0"/>
      <w:adjustRightInd w:val="0"/>
      <w:spacing w:line="259" w:lineRule="exact"/>
      <w:ind w:firstLine="312"/>
      <w:jc w:val="both"/>
    </w:pPr>
    <w:rPr>
      <w:rFonts w:ascii="Arial" w:eastAsia="Times New Roman" w:hAnsi="Arial" w:cs="Arial"/>
      <w:kern w:val="0"/>
      <w:lang w:eastAsia="ru-RU" w:bidi="ar-SA"/>
    </w:rPr>
  </w:style>
  <w:style w:type="character" w:customStyle="1" w:styleId="c0">
    <w:name w:val="c0"/>
    <w:basedOn w:val="a2"/>
    <w:uiPriority w:val="99"/>
    <w:rsid w:val="00C63344"/>
  </w:style>
  <w:style w:type="character" w:styleId="af7">
    <w:name w:val="Strong"/>
    <w:basedOn w:val="a2"/>
    <w:uiPriority w:val="99"/>
    <w:qFormat/>
    <w:rsid w:val="00C63344"/>
    <w:rPr>
      <w:b/>
      <w:bCs/>
    </w:rPr>
  </w:style>
  <w:style w:type="character" w:customStyle="1" w:styleId="ac">
    <w:name w:val="Нижний колонтитул Знак"/>
    <w:basedOn w:val="a2"/>
    <w:link w:val="ab"/>
    <w:locked/>
    <w:rsid w:val="00C63344"/>
    <w:rPr>
      <w:rFonts w:eastAsia="Arial" w:cs="Lohit Hindi"/>
      <w:kern w:val="1"/>
      <w:sz w:val="24"/>
      <w:szCs w:val="24"/>
      <w:lang w:eastAsia="zh-CN" w:bidi="hi-IN"/>
    </w:rPr>
  </w:style>
  <w:style w:type="character" w:styleId="af8">
    <w:name w:val="page number"/>
    <w:basedOn w:val="a2"/>
    <w:uiPriority w:val="99"/>
    <w:rsid w:val="00C63344"/>
  </w:style>
  <w:style w:type="paragraph" w:customStyle="1" w:styleId="c19">
    <w:name w:val="c19"/>
    <w:basedOn w:val="a"/>
    <w:uiPriority w:val="99"/>
    <w:rsid w:val="00C63344"/>
    <w:pPr>
      <w:widowControl/>
      <w:suppressAutoHyphens w:val="0"/>
      <w:spacing w:before="100" w:beforeAutospacing="1" w:after="100" w:afterAutospacing="1"/>
    </w:pPr>
    <w:rPr>
      <w:rFonts w:ascii="Calibri" w:eastAsia="Times New Roman" w:hAnsi="Calibri" w:cs="Calibri"/>
      <w:kern w:val="0"/>
      <w:lang w:eastAsia="ru-RU" w:bidi="ar-SA"/>
    </w:rPr>
  </w:style>
  <w:style w:type="paragraph" w:customStyle="1" w:styleId="af9">
    <w:name w:val="Базовый"/>
    <w:rsid w:val="000073A9"/>
    <w:pPr>
      <w:suppressAutoHyphens/>
      <w:spacing w:line="100" w:lineRule="atLeast"/>
    </w:pPr>
    <w:rPr>
      <w:sz w:val="24"/>
      <w:szCs w:val="24"/>
      <w:lang w:eastAsia="ar-SA"/>
    </w:rPr>
  </w:style>
  <w:style w:type="character" w:customStyle="1" w:styleId="4">
    <w:name w:val="Основной шрифт абзаца4"/>
    <w:rsid w:val="00AA5B33"/>
  </w:style>
  <w:style w:type="character" w:customStyle="1" w:styleId="32">
    <w:name w:val="Основной шрифт абзаца3"/>
    <w:rsid w:val="00AA5B33"/>
  </w:style>
  <w:style w:type="character" w:customStyle="1" w:styleId="Absatz-Standardschriftart">
    <w:name w:val="Absatz-Standardschriftart"/>
    <w:rsid w:val="00AA5B33"/>
  </w:style>
  <w:style w:type="character" w:customStyle="1" w:styleId="WW-Absatz-Standardschriftart">
    <w:name w:val="WW-Absatz-Standardschriftart"/>
    <w:rsid w:val="00AA5B33"/>
  </w:style>
  <w:style w:type="character" w:customStyle="1" w:styleId="WW-Absatz-Standardschriftart1">
    <w:name w:val="WW-Absatz-Standardschriftart1"/>
    <w:rsid w:val="00AA5B33"/>
  </w:style>
  <w:style w:type="character" w:customStyle="1" w:styleId="WW-Absatz-Standardschriftart11">
    <w:name w:val="WW-Absatz-Standardschriftart11"/>
    <w:rsid w:val="00AA5B33"/>
  </w:style>
  <w:style w:type="character" w:customStyle="1" w:styleId="21">
    <w:name w:val="Основной шрифт абзаца2"/>
    <w:rsid w:val="00AA5B33"/>
  </w:style>
  <w:style w:type="character" w:customStyle="1" w:styleId="afa">
    <w:name w:val="Верхний колонтитул Знак"/>
    <w:rsid w:val="00AA5B33"/>
    <w:rPr>
      <w:sz w:val="24"/>
      <w:szCs w:val="24"/>
      <w:lang w:val="en-US" w:eastAsia="zh-CN"/>
    </w:rPr>
  </w:style>
  <w:style w:type="paragraph" w:customStyle="1" w:styleId="40">
    <w:name w:val="Указатель4"/>
    <w:basedOn w:val="a"/>
    <w:rsid w:val="00AA5B33"/>
    <w:pPr>
      <w:widowControl/>
      <w:suppressLineNumbers/>
    </w:pPr>
    <w:rPr>
      <w:rFonts w:eastAsia="Times New Roman"/>
      <w:kern w:val="0"/>
      <w:lang w:val="en-US" w:bidi="ar-SA"/>
    </w:rPr>
  </w:style>
  <w:style w:type="paragraph" w:customStyle="1" w:styleId="22">
    <w:name w:val="Название объекта2"/>
    <w:basedOn w:val="a"/>
    <w:rsid w:val="00AA5B33"/>
    <w:pPr>
      <w:widowControl/>
      <w:suppressLineNumbers/>
      <w:spacing w:before="120" w:after="120"/>
    </w:pPr>
    <w:rPr>
      <w:rFonts w:eastAsia="Times New Roman"/>
      <w:i/>
      <w:iCs/>
      <w:kern w:val="0"/>
      <w:lang w:val="en-US" w:bidi="ar-SA"/>
    </w:rPr>
  </w:style>
  <w:style w:type="paragraph" w:customStyle="1" w:styleId="33">
    <w:name w:val="Указатель3"/>
    <w:basedOn w:val="a"/>
    <w:rsid w:val="00AA5B33"/>
    <w:pPr>
      <w:widowControl/>
      <w:suppressLineNumbers/>
    </w:pPr>
    <w:rPr>
      <w:rFonts w:eastAsia="Times New Roman"/>
      <w:kern w:val="0"/>
      <w:lang w:val="en-US" w:bidi="ar-SA"/>
    </w:rPr>
  </w:style>
  <w:style w:type="paragraph" w:customStyle="1" w:styleId="14">
    <w:name w:val="Название1"/>
    <w:basedOn w:val="a"/>
    <w:rsid w:val="00AA5B33"/>
    <w:pPr>
      <w:widowControl/>
      <w:suppressLineNumbers/>
      <w:spacing w:before="120" w:after="120"/>
    </w:pPr>
    <w:rPr>
      <w:rFonts w:ascii="Arial" w:eastAsia="Times New Roman" w:hAnsi="Arial" w:cs="Mangal"/>
      <w:i/>
      <w:iCs/>
      <w:kern w:val="0"/>
      <w:sz w:val="20"/>
      <w:lang w:val="en-US" w:bidi="ar-SA"/>
    </w:rPr>
  </w:style>
  <w:style w:type="paragraph" w:customStyle="1" w:styleId="FR1">
    <w:name w:val="FR1"/>
    <w:rsid w:val="00AA5B33"/>
    <w:pPr>
      <w:widowControl w:val="0"/>
      <w:suppressAutoHyphens/>
      <w:spacing w:line="252" w:lineRule="auto"/>
      <w:jc w:val="center"/>
    </w:pPr>
    <w:rPr>
      <w:rFonts w:eastAsia="Arial" w:cs="Vrinda"/>
      <w:b/>
      <w:bCs/>
      <w:sz w:val="28"/>
      <w:szCs w:val="28"/>
      <w:lang w:eastAsia="zh-CN" w:bidi="bn-BD"/>
    </w:rPr>
  </w:style>
  <w:style w:type="paragraph" w:customStyle="1" w:styleId="afb">
    <w:name w:val="Содержимое врезки"/>
    <w:basedOn w:val="a1"/>
    <w:rsid w:val="00AA5B33"/>
    <w:pPr>
      <w:widowControl/>
    </w:pPr>
    <w:rPr>
      <w:rFonts w:eastAsia="Times New Roman" w:cs="Times New Roman"/>
      <w:kern w:val="0"/>
      <w:lang w:val="en-US" w:bidi="ar-SA"/>
    </w:rPr>
  </w:style>
  <w:style w:type="paragraph" w:customStyle="1" w:styleId="23">
    <w:name w:val="Абзац списка2"/>
    <w:basedOn w:val="a"/>
    <w:rsid w:val="00AA5B33"/>
    <w:pPr>
      <w:widowControl/>
      <w:ind w:left="720"/>
    </w:pPr>
    <w:rPr>
      <w:rFonts w:eastAsia="Times New Roman" w:cs="Times New Roman"/>
      <w:kern w:val="0"/>
      <w:lang w:val="en-US" w:bidi="ar-SA"/>
    </w:rPr>
  </w:style>
  <w:style w:type="paragraph" w:customStyle="1" w:styleId="p3">
    <w:name w:val="p3"/>
    <w:basedOn w:val="a"/>
    <w:rsid w:val="00AA5B33"/>
    <w:pPr>
      <w:widowControl/>
      <w:suppressAutoHyphens w:val="0"/>
      <w:spacing w:before="100" w:beforeAutospacing="1" w:after="100" w:afterAutospacing="1"/>
    </w:pPr>
    <w:rPr>
      <w:rFonts w:eastAsia="Times New Roman" w:cs="Times New Roman"/>
      <w:kern w:val="0"/>
      <w:lang w:eastAsia="ru-RU" w:bidi="ar-SA"/>
    </w:rPr>
  </w:style>
  <w:style w:type="character" w:customStyle="1" w:styleId="s4">
    <w:name w:val="s4"/>
    <w:basedOn w:val="a2"/>
    <w:rsid w:val="00AA5B33"/>
  </w:style>
  <w:style w:type="character" w:customStyle="1" w:styleId="s3">
    <w:name w:val="s3"/>
    <w:basedOn w:val="a2"/>
    <w:rsid w:val="00AA5B33"/>
  </w:style>
  <w:style w:type="character" w:customStyle="1" w:styleId="js-full-name">
    <w:name w:val="js-full-name"/>
    <w:basedOn w:val="a2"/>
    <w:rsid w:val="00AA5B33"/>
  </w:style>
  <w:style w:type="character" w:customStyle="1" w:styleId="a6">
    <w:name w:val="Основной текст Знак"/>
    <w:basedOn w:val="a2"/>
    <w:link w:val="a1"/>
    <w:rsid w:val="001C632A"/>
    <w:rPr>
      <w:rFonts w:eastAsia="Arial" w:cs="Lohit Hind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841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xn-----6kccsaeozbsgoedln8v.xn--p1ai/%D0%B8%D0%BD%D1%84%D0%BE/%D1%81%D0%BE%D1%86%D0%B8%D0%B0%D0%BB%D1%8C%D0%BD%D0%B0%D1%8F-%D1%80%D0%B5%D0%BA%D0%BB%D0%B0%D0%BC%D0%B0-%D0%B3%D0%B8%D0%B1%D0%B4%D0%B4/"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31.mvd.ru/press/recomme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gai.ru/voditelskoe-udostoverenie/examen-pdd-onlin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79.mchs.gov.ru/pressroom/Videoroliki"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avtoexamen.com/loa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festival.1september.ru/articles/656515/" TargetMode="External"/><Relationship Id="rId30" Type="http://schemas.openxmlformats.org/officeDocument/2006/relationships/hyperlink" Target="http://www.gibdd.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6CED-9ACA-4660-9D01-7229A3BB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17295</Words>
  <Characters>98584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56</cp:revision>
  <cp:lastPrinted>2024-08-30T11:47:00Z</cp:lastPrinted>
  <dcterms:created xsi:type="dcterms:W3CDTF">2016-02-15T19:09:00Z</dcterms:created>
  <dcterms:modified xsi:type="dcterms:W3CDTF">2024-08-30T11:48:00Z</dcterms:modified>
</cp:coreProperties>
</file>