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BB" w:rsidRPr="00FA6715" w:rsidRDefault="004731BB" w:rsidP="004731B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6715">
        <w:rPr>
          <w:rFonts w:ascii="Times New Roman" w:eastAsia="Calibri" w:hAnsi="Times New Roman" w:cs="Times New Roman"/>
          <w:b/>
          <w:sz w:val="26"/>
          <w:szCs w:val="26"/>
        </w:rPr>
        <w:t xml:space="preserve">Управление образования администрации </w:t>
      </w:r>
      <w:proofErr w:type="spellStart"/>
      <w:r w:rsidRPr="00FA6715">
        <w:rPr>
          <w:rFonts w:ascii="Times New Roman" w:eastAsia="Calibri" w:hAnsi="Times New Roman" w:cs="Times New Roman"/>
          <w:b/>
          <w:sz w:val="26"/>
          <w:szCs w:val="26"/>
        </w:rPr>
        <w:t>Старооскольского</w:t>
      </w:r>
      <w:proofErr w:type="spellEnd"/>
      <w:r w:rsidRPr="00FA6715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городского округа</w:t>
      </w:r>
    </w:p>
    <w:p w:rsidR="004731BB" w:rsidRPr="006C07F6" w:rsidRDefault="004731BB" w:rsidP="004731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Муниципальное</w:t>
      </w:r>
      <w:proofErr w:type="spellEnd"/>
      <w:r w:rsidR="00F8592D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бюджетное</w:t>
      </w:r>
      <w:proofErr w:type="spellEnd"/>
      <w:r w:rsidR="00F8592D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общеобразовательное</w:t>
      </w:r>
      <w:proofErr w:type="spellEnd"/>
      <w:r w:rsidR="00F8592D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учреждение</w:t>
      </w:r>
      <w:proofErr w:type="spellEnd"/>
    </w:p>
    <w:p w:rsidR="004731BB" w:rsidRDefault="004731BB" w:rsidP="004731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«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Средняя</w:t>
      </w:r>
      <w:proofErr w:type="spellEnd"/>
      <w:r w:rsidR="00F8592D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общеобразовательная</w:t>
      </w:r>
      <w:proofErr w:type="spellEnd"/>
      <w:r w:rsidR="00F8592D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школа</w:t>
      </w:r>
      <w:proofErr w:type="spellEnd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 xml:space="preserve"> №5 с 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углубленным</w:t>
      </w:r>
      <w:proofErr w:type="spellEnd"/>
      <w:r w:rsidR="00F8592D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изучением</w:t>
      </w:r>
      <w:proofErr w:type="spellEnd"/>
      <w:r w:rsidR="00F8592D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отдельных</w:t>
      </w:r>
      <w:proofErr w:type="spellEnd"/>
      <w:r w:rsidR="00F8592D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предметов</w:t>
      </w:r>
      <w:proofErr w:type="spellEnd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»</w:t>
      </w:r>
    </w:p>
    <w:p w:rsidR="004731BB" w:rsidRPr="00BB6CE8" w:rsidRDefault="004731BB" w:rsidP="004731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4731BB" w:rsidRPr="002F5169" w:rsidRDefault="000A4F3F" w:rsidP="004731BB">
      <w:pPr>
        <w:rPr>
          <w:rFonts w:ascii="Times New Roman" w:eastAsia="Calibri" w:hAnsi="Times New Roman" w:cs="Times New Roman"/>
          <w:b/>
        </w:rPr>
      </w:pPr>
      <w:r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2" type="#_x0000_t202" style="position:absolute;margin-left:211.7pt;margin-top:12.05pt;width:259.75pt;height:128.9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" strokecolor="white">
            <v:textbox style="mso-next-textbox:#Поле 2">
              <w:txbxContent>
                <w:p w:rsidR="00E32471" w:rsidRPr="00BB6CE8" w:rsidRDefault="00E32471" w:rsidP="004731BB">
                  <w:pPr>
                    <w:pStyle w:val="a3"/>
                    <w:snapToGrid w:val="0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УТВЕРЖДЕН</w:t>
                  </w:r>
                </w:p>
                <w:p w:rsidR="00E32471" w:rsidRPr="00BB6CE8" w:rsidRDefault="00E32471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Приказом по МБОУ 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 xml:space="preserve">«СОШ №5 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>с углубленным изучением отдельных предметов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>»»</w:t>
                  </w:r>
                </w:p>
                <w:p w:rsidR="00E32471" w:rsidRPr="00BB6CE8" w:rsidRDefault="00E32471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№______от «____» мая 2024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года</w:t>
                  </w:r>
                </w:p>
                <w:p w:rsidR="00E32471" w:rsidRPr="00BB6CE8" w:rsidRDefault="00E32471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Директор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МБОУ 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>«С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>ОШ №5 с углубленным изучением отдельных предметов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>»</w:t>
                  </w:r>
                </w:p>
                <w:p w:rsidR="00E32471" w:rsidRPr="00BB6CE8" w:rsidRDefault="00E32471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___________Л.Д. Гринева</w:t>
                  </w:r>
                </w:p>
                <w:p w:rsidR="00E32471" w:rsidRPr="00BB6CE8" w:rsidRDefault="00E32471" w:rsidP="004731B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 w:cs="Times New Roman"/>
          <w:noProof/>
          <w:lang w:eastAsia="ru-RU"/>
        </w:rPr>
        <w:pict>
          <v:shape id="Поле 3" o:spid="_x0000_s1031" type="#_x0000_t202" style="position:absolute;margin-left:-14.55pt;margin-top:12.05pt;width:191.25pt;height:104.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" strokecolor="white">
            <v:textbox style="mso-next-textbox:#Поле 3">
              <w:txbxContent>
                <w:p w:rsidR="00E32471" w:rsidRPr="00BB6CE8" w:rsidRDefault="00E32471" w:rsidP="004731BB">
                  <w:pPr>
                    <w:pStyle w:val="a3"/>
                    <w:snapToGrid w:val="0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РАССМОТРЕН</w:t>
                  </w:r>
                </w:p>
                <w:p w:rsidR="00E32471" w:rsidRPr="00BB6CE8" w:rsidRDefault="00E32471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на заседании </w:t>
                  </w:r>
                </w:p>
                <w:p w:rsidR="00E32471" w:rsidRPr="00BB6CE8" w:rsidRDefault="00E32471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Педагогического совета</w:t>
                  </w:r>
                </w:p>
                <w:p w:rsidR="00E32471" w:rsidRPr="00BB6CE8" w:rsidRDefault="00E32471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Протокол № ___</w:t>
                  </w:r>
                </w:p>
                <w:p w:rsidR="00E32471" w:rsidRPr="00BB6CE8" w:rsidRDefault="00E32471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от «___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»  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>мая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2024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г.</w:t>
                  </w:r>
                </w:p>
                <w:p w:rsidR="00E32471" w:rsidRPr="00AC58CE" w:rsidRDefault="00E32471" w:rsidP="004731B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 w:cs="Times New Roman"/>
          <w:noProof/>
          <w:lang w:eastAsia="ru-RU"/>
        </w:rPr>
        <w:pict>
          <v:shape id="Поле 1" o:spid="_x0000_s1030" type="#_x0000_t202" style="position:absolute;margin-left:4.3pt;margin-top:11.65pt;width:126.15pt;height:33.4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" strokecolor="white">
            <v:textbox style="mso-next-textbox:#Поле 1;mso-fit-shape-to-text:t">
              <w:txbxContent>
                <w:p w:rsidR="00E32471" w:rsidRPr="00477A34" w:rsidRDefault="00E32471" w:rsidP="004731BB"/>
              </w:txbxContent>
            </v:textbox>
          </v:shape>
        </w:pict>
      </w:r>
    </w:p>
    <w:p w:rsidR="004731BB" w:rsidRPr="002F5169" w:rsidRDefault="004731BB" w:rsidP="004731BB">
      <w:pPr>
        <w:rPr>
          <w:rFonts w:ascii="Calibri" w:eastAsia="Calibri" w:hAnsi="Calibri" w:cs="Times New Roman"/>
        </w:rPr>
      </w:pPr>
    </w:p>
    <w:p w:rsidR="004731BB" w:rsidRPr="002F5169" w:rsidRDefault="004731BB" w:rsidP="004731BB">
      <w:pPr>
        <w:rPr>
          <w:rFonts w:ascii="Calibri" w:eastAsia="Calibri" w:hAnsi="Calibri" w:cs="Times New Roman"/>
        </w:rPr>
      </w:pPr>
    </w:p>
    <w:p w:rsidR="004731BB" w:rsidRPr="002F5169" w:rsidRDefault="004731BB" w:rsidP="004731BB">
      <w:pPr>
        <w:rPr>
          <w:rFonts w:ascii="Calibri" w:eastAsia="Calibri" w:hAnsi="Calibri" w:cs="Times New Roman"/>
        </w:rPr>
      </w:pPr>
    </w:p>
    <w:p w:rsidR="004731BB" w:rsidRPr="002F5169" w:rsidRDefault="004731BB" w:rsidP="004731BB">
      <w:pPr>
        <w:rPr>
          <w:rFonts w:ascii="Calibri" w:eastAsia="Calibri" w:hAnsi="Calibri" w:cs="Times New Roman"/>
        </w:rPr>
      </w:pPr>
    </w:p>
    <w:p w:rsidR="004731BB" w:rsidRDefault="004731BB" w:rsidP="004731BB">
      <w:pPr>
        <w:ind w:right="142"/>
        <w:rPr>
          <w:rFonts w:ascii="Calibri" w:eastAsia="Calibri" w:hAnsi="Calibri" w:cs="Times New Roman"/>
        </w:rPr>
      </w:pPr>
    </w:p>
    <w:p w:rsidR="00705CFA" w:rsidRPr="002F5169" w:rsidRDefault="00705CFA" w:rsidP="004731BB">
      <w:pPr>
        <w:ind w:right="142"/>
        <w:rPr>
          <w:rFonts w:ascii="Calibri" w:eastAsia="Calibri" w:hAnsi="Calibri" w:cs="Times New Roman"/>
        </w:rPr>
      </w:pPr>
    </w:p>
    <w:p w:rsidR="004731BB" w:rsidRPr="002C44CF" w:rsidRDefault="004731BB" w:rsidP="002F41BB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56"/>
          <w:szCs w:val="56"/>
        </w:rPr>
      </w:pPr>
      <w:r w:rsidRPr="002C44CF">
        <w:rPr>
          <w:rFonts w:ascii="Times New Roman" w:eastAsia="Calibri" w:hAnsi="Times New Roman" w:cs="Times New Roman"/>
          <w:b/>
          <w:color w:val="002060"/>
          <w:sz w:val="56"/>
          <w:szCs w:val="56"/>
        </w:rPr>
        <w:t>Перспективный план</w:t>
      </w:r>
    </w:p>
    <w:p w:rsidR="00AF6C7C" w:rsidRPr="00C463BB" w:rsidRDefault="00AF6C7C" w:rsidP="00AF6C7C">
      <w:pPr>
        <w:spacing w:after="0"/>
        <w:jc w:val="center"/>
        <w:rPr>
          <w:rFonts w:ascii="Times New Roman" w:hAnsi="Times New Roman" w:cs="Times New Roman"/>
          <w:b/>
          <w:caps/>
          <w:color w:val="000066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 xml:space="preserve">смена </w:t>
      </w:r>
      <w:r w:rsidR="003E72BF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«</w:t>
      </w:r>
      <w:r w:rsidR="00E32471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ВРЕМЯ ПЕРВЫХ</w:t>
      </w:r>
      <w:r w:rsidRPr="00C463BB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»</w:t>
      </w:r>
    </w:p>
    <w:p w:rsidR="00AF6C7C" w:rsidRPr="00C463BB" w:rsidRDefault="00AF6C7C" w:rsidP="00AF6C7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в летнем лагере</w:t>
      </w:r>
    </w:p>
    <w:p w:rsidR="00AF6C7C" w:rsidRPr="00C463BB" w:rsidRDefault="00AF6C7C" w:rsidP="00AF6C7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с дневным пребыванием детей</w:t>
      </w:r>
    </w:p>
    <w:p w:rsidR="002F41BB" w:rsidRPr="00AF6C7C" w:rsidRDefault="00AF6C7C" w:rsidP="00AF6C7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«Сказка»</w:t>
      </w:r>
    </w:p>
    <w:p w:rsidR="002F41BB" w:rsidRPr="00913192" w:rsidRDefault="00E32471" w:rsidP="004731BB">
      <w:pPr>
        <w:jc w:val="center"/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  <w:r w:rsidRPr="00E32471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270AE385" wp14:editId="67C73EEE">
            <wp:extent cx="1572768" cy="1572768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912" cy="157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1BB" w:rsidRDefault="002F41BB" w:rsidP="004731B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1BB" w:rsidRDefault="002F41BB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1BB" w:rsidRDefault="002F41BB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CFA" w:rsidRDefault="00705CFA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CFA" w:rsidRDefault="00705CFA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CFA" w:rsidRDefault="00705CFA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1BB" w:rsidRDefault="002F41BB" w:rsidP="00E32471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731BB" w:rsidRPr="002F41BB" w:rsidRDefault="004731BB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41BB">
        <w:rPr>
          <w:rFonts w:ascii="Times New Roman" w:eastAsia="Calibri" w:hAnsi="Times New Roman" w:cs="Times New Roman"/>
          <w:b/>
          <w:sz w:val="32"/>
          <w:szCs w:val="32"/>
        </w:rPr>
        <w:t>Старый Оскол</w:t>
      </w:r>
    </w:p>
    <w:p w:rsidR="004731BB" w:rsidRPr="00F8592D" w:rsidRDefault="00DF32DC" w:rsidP="00F859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41BB">
        <w:rPr>
          <w:rFonts w:ascii="Times New Roman" w:eastAsia="Calibri" w:hAnsi="Times New Roman" w:cs="Times New Roman"/>
          <w:b/>
          <w:sz w:val="32"/>
          <w:szCs w:val="32"/>
        </w:rPr>
        <w:t>20</w:t>
      </w:r>
      <w:r w:rsidR="0074651E" w:rsidRPr="002F41BB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E32471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4731BB" w:rsidRPr="002F41BB">
        <w:rPr>
          <w:rFonts w:ascii="Times New Roman" w:eastAsia="Calibri" w:hAnsi="Times New Roman" w:cs="Times New Roman"/>
          <w:b/>
          <w:sz w:val="32"/>
          <w:szCs w:val="32"/>
        </w:rPr>
        <w:t xml:space="preserve"> год</w:t>
      </w:r>
    </w:p>
    <w:p w:rsidR="0025520A" w:rsidRDefault="0025520A" w:rsidP="005570E1">
      <w:pPr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lastRenderedPageBreak/>
        <w:t>Крат</w:t>
      </w:r>
      <w:r w:rsidR="00DF32D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кий анализ работы лагеря за 20</w:t>
      </w:r>
      <w:r w:rsidR="0074651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2</w:t>
      </w:r>
      <w:r w:rsidR="00E3247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2</w:t>
      </w:r>
      <w:r w:rsidR="00DF32D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-20</w:t>
      </w:r>
      <w:r w:rsidR="0074651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2</w:t>
      </w:r>
      <w:r w:rsidR="00E3247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3</w:t>
      </w: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учебный год</w:t>
      </w:r>
    </w:p>
    <w:p w:rsidR="005570E1" w:rsidRPr="005570E1" w:rsidRDefault="00757761" w:rsidP="005570E1">
      <w:pPr>
        <w:suppressAutoHyphens/>
        <w:spacing w:after="0" w:line="240" w:lineRule="auto"/>
        <w:ind w:left="928" w:righ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-635</wp:posOffset>
            </wp:positionV>
            <wp:extent cx="2076450" cy="142875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0A" w:rsidRPr="002F5169" w:rsidRDefault="00DF32DC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20</w:t>
      </w:r>
      <w:r w:rsidR="00E32471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="0025520A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в школьном лагере 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дневным пребыванием детей «Сказка»                </w:t>
      </w:r>
      <w:r w:rsidR="0025520A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дети не только хорошо отдохнули, но приобрели полезные навыки, знания, умения.</w:t>
      </w:r>
    </w:p>
    <w:p w:rsidR="0025520A" w:rsidRPr="002F5169" w:rsidRDefault="0025520A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Дети принимали активное участие в лагерных спортивных соревнованиях «Веселые старты», «Молодецкие забавы», «По тропе здоровья», играх: футбол, волейбол, баскетбол.</w:t>
      </w:r>
    </w:p>
    <w:p w:rsidR="0025520A" w:rsidRPr="002F5169" w:rsidRDefault="0025520A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Развивали свой интеллект в разгадывании загадок и шарад, при ответах на вопросы викторин «Страна </w:t>
      </w:r>
      <w:proofErr w:type="spellStart"/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Литературия</w:t>
      </w:r>
      <w:proofErr w:type="spellEnd"/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», «В гостях у сказки», «Сладкое дерево».</w:t>
      </w:r>
    </w:p>
    <w:p w:rsidR="0025520A" w:rsidRPr="002F5169" w:rsidRDefault="0025520A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Повышали рейтинг, умение вести споры и умение приводить доказательства на диспутах «История нашего города в истории государства»; посещали художественный и краеведческий музеи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С детьми были проведены беседы: «Береги растения», «Правила поведения на воде», «Делу – время, потехе – час», по правилам дорожного движения и поведения во время ЧС и др.</w:t>
      </w:r>
    </w:p>
    <w:p w:rsidR="0025520A" w:rsidRPr="002F5169" w:rsidRDefault="0025520A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Творчество и самобытность личности ребят выявили концерты, приготовленные к открытию и закрытию лагерной смены, к конкурсу «Лучший отрядный вожатый», постановка сказок, участие в конкурсах «Все дело в шляпе», «Мисс Золушка», «Фабрика звёзд» «Музыкальный калейдоскоп»,  работа по изготовлению подвижных игрушек на занятиях кружка «В гостях у мастера Самоделкина».</w:t>
      </w:r>
    </w:p>
    <w:p w:rsidR="0025520A" w:rsidRPr="002F5169" w:rsidRDefault="0025520A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 время работы </w:t>
      </w:r>
      <w:r w:rsidR="004731B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школьног</w:t>
      </w:r>
      <w:r w:rsidR="00DF32DC">
        <w:rPr>
          <w:rFonts w:ascii="Times New Roman" w:eastAsia="Times New Roman" w:hAnsi="Times New Roman" w:cs="Times New Roman"/>
          <w:sz w:val="28"/>
          <w:szCs w:val="28"/>
          <w:lang w:eastAsia="zh-CN"/>
        </w:rPr>
        <w:t>о оздоровительного лагеря в 20</w:t>
      </w:r>
      <w:r w:rsidR="00E32471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было о</w:t>
      </w:r>
      <w:r w:rsidR="00DF32DC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здоровлено 320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</w:t>
      </w:r>
      <w:r w:rsidR="00DF3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тей, в этом году планируется </w:t>
      </w:r>
      <w:r w:rsidR="00530F08">
        <w:rPr>
          <w:rFonts w:ascii="Times New Roman" w:eastAsia="Times New Roman" w:hAnsi="Times New Roman" w:cs="Times New Roman"/>
          <w:sz w:val="28"/>
          <w:szCs w:val="28"/>
          <w:lang w:eastAsia="zh-CN"/>
        </w:rPr>
        <w:t>267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обучающихся. Травм и правонарушен</w:t>
      </w:r>
      <w:r w:rsidR="00DF32DC">
        <w:rPr>
          <w:rFonts w:ascii="Times New Roman" w:eastAsia="Times New Roman" w:hAnsi="Times New Roman" w:cs="Times New Roman"/>
          <w:sz w:val="28"/>
          <w:szCs w:val="28"/>
          <w:lang w:eastAsia="zh-CN"/>
        </w:rPr>
        <w:t>ий в течение лагерной смены 20</w:t>
      </w:r>
      <w:r w:rsidR="00E32471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не было.</w:t>
      </w:r>
    </w:p>
    <w:p w:rsidR="0025520A" w:rsidRDefault="0025520A" w:rsidP="00D96865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570E1" w:rsidRPr="00AF6C7C" w:rsidRDefault="002F5169" w:rsidP="00AF6C7C">
      <w:pPr>
        <w:pStyle w:val="a4"/>
        <w:numPr>
          <w:ilvl w:val="0"/>
          <w:numId w:val="7"/>
        </w:num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Характеристика лагеря</w:t>
      </w:r>
    </w:p>
    <w:p w:rsidR="002F5169" w:rsidRPr="002F5169" w:rsidRDefault="00953E80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Летний 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лагерь «Сказка»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AF6C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смена </w:t>
      </w:r>
      <w:r w:rsidR="00AF6C7C" w:rsidRPr="00AF6C7C">
        <w:rPr>
          <w:rFonts w:ascii="Times New Roman" w:hAnsi="Times New Roman" w:cs="Times New Roman"/>
          <w:spacing w:val="-18"/>
          <w:sz w:val="26"/>
          <w:szCs w:val="26"/>
        </w:rPr>
        <w:t>«</w:t>
      </w:r>
      <w:r w:rsidR="00E32471">
        <w:rPr>
          <w:rFonts w:ascii="Times New Roman" w:hAnsi="Times New Roman" w:cs="Times New Roman"/>
          <w:spacing w:val="-18"/>
          <w:sz w:val="26"/>
          <w:szCs w:val="26"/>
        </w:rPr>
        <w:t>Время первых</w:t>
      </w:r>
      <w:r w:rsidR="00705CFA">
        <w:rPr>
          <w:rFonts w:ascii="Times New Roman" w:hAnsi="Times New Roman" w:cs="Times New Roman"/>
          <w:spacing w:val="-18"/>
          <w:sz w:val="26"/>
          <w:szCs w:val="26"/>
        </w:rPr>
        <w:t xml:space="preserve">» 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 на базе МБОУ «Средняя общеобразовательная школа №5 с углублённым изучением отдельных предметов», которая находится по адресу: ул. Октябрьская, д.10.</w:t>
      </w:r>
    </w:p>
    <w:p w:rsidR="002F5169" w:rsidRPr="002F5169" w:rsidRDefault="002F5169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Педагогический коллектив </w:t>
      </w:r>
      <w:r w:rsidR="004731B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школьного оздоровительного лагеря состоит из работников школы. </w:t>
      </w:r>
    </w:p>
    <w:p w:rsidR="002F5169" w:rsidRPr="002F5169" w:rsidRDefault="002F5169" w:rsidP="00D96865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лагеря -  </w:t>
      </w:r>
      <w:r w:rsidR="0074651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Потапова Ольга Григорьевна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, старшая вожат</w:t>
      </w:r>
      <w:r w:rsidR="00D740BC">
        <w:rPr>
          <w:rFonts w:ascii="Times New Roman" w:eastAsia="Times New Roman" w:hAnsi="Times New Roman" w:cs="Times New Roman"/>
          <w:sz w:val="28"/>
          <w:szCs w:val="28"/>
          <w:lang w:eastAsia="zh-CN"/>
        </w:rPr>
        <w:t>ая -  Положенцева Анна Александровна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F5169" w:rsidRPr="002F5169" w:rsidRDefault="00953E80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агерь «Сказка» полностью обеспечен сантехническим и спортивным инвентарем. </w:t>
      </w:r>
      <w:proofErr w:type="gramStart"/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успешной работы лагеря используется 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спортивный инвентарь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(баскетбольные  мячи - 15, футбольные мячи  - 5, волейбольные мячи – 10; обручи – 30; скакалки – 15; кегли – 12 штук; </w:t>
      </w:r>
      <w:proofErr w:type="spellStart"/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пазлы</w:t>
      </w:r>
      <w:proofErr w:type="spellEnd"/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6; конструктор – 12; шахматы – 15; настольные игры -15; 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lastRenderedPageBreak/>
        <w:t>аппаратура</w:t>
      </w:r>
      <w:r w:rsidR="00603A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>ноутбуки – 12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>мультимедийное оборудование – 12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; магнитофон – 3; микрофон – 2).</w:t>
      </w:r>
      <w:proofErr w:type="gramEnd"/>
    </w:p>
    <w:p w:rsidR="002F5169" w:rsidRPr="002F5169" w:rsidRDefault="002F5169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В лагере имеется спортивный и актовый залы, 1</w:t>
      </w:r>
      <w:r w:rsidR="000A4F3F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bookmarkStart w:id="0" w:name="_GoBack"/>
      <w:bookmarkEnd w:id="0"/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игровых(2 кабинета для кружковых 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занятий, кабинет безопасности, 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медицинская комната, изолятор, столовая).</w:t>
      </w:r>
      <w:proofErr w:type="gramEnd"/>
    </w:p>
    <w:p w:rsidR="002F5169" w:rsidRDefault="002F5169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июне в лагере «Сказка» </w:t>
      </w:r>
      <w:r w:rsidR="00DF3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будут отдыхать </w:t>
      </w:r>
      <w:r w:rsidR="00530F08">
        <w:rPr>
          <w:rFonts w:ascii="Times New Roman" w:eastAsia="Times New Roman" w:hAnsi="Times New Roman" w:cs="Times New Roman"/>
          <w:sz w:val="28"/>
          <w:szCs w:val="28"/>
          <w:lang w:eastAsia="zh-CN"/>
        </w:rPr>
        <w:t>267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детей.</w:t>
      </w:r>
    </w:p>
    <w:p w:rsidR="002F5169" w:rsidRDefault="002F5169" w:rsidP="00D96865">
      <w:pPr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Организация работы лагеря с дневным пребыванием</w:t>
      </w:r>
      <w:r w:rsidR="00953E8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детей</w:t>
      </w: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«Сказка» осуществляется в следующем режим</w:t>
      </w:r>
      <w:r w:rsidR="00705CF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 пребывания детей: с 8.30 до 18.0</w:t>
      </w: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0 часов с организацией </w:t>
      </w:r>
      <w:r w:rsidR="00705CF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трехразового питания (завтрак, </w:t>
      </w: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обед</w:t>
      </w:r>
      <w:r w:rsidR="00705CF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, полдник</w:t>
      </w: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). 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экскурсий, походов, игр; регулярное 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хразовое питание.</w:t>
      </w: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Кружковая деятельность с ограниченной двигательной активностью чередуется с активным отдыхом и спортивными мероприятиями.</w:t>
      </w:r>
    </w:p>
    <w:p w:rsidR="006554B8" w:rsidRPr="00F8592D" w:rsidRDefault="006554B8" w:rsidP="00F8592D">
      <w:pPr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2F5169" w:rsidRPr="00F8592D" w:rsidRDefault="002F5169" w:rsidP="00F8592D">
      <w:pPr>
        <w:suppressAutoHyphens/>
        <w:spacing w:after="0" w:line="240" w:lineRule="auto"/>
        <w:ind w:right="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592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Режим дня</w:t>
      </w:r>
      <w:r w:rsidR="006554B8" w:rsidRPr="00F8592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-635</wp:posOffset>
            </wp:positionV>
            <wp:extent cx="14097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08" y="21312"/>
                <wp:lineTo x="21308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8.30 - 8.45- </w:t>
      </w:r>
      <w:r w:rsidRPr="00F8592D">
        <w:rPr>
          <w:rFonts w:ascii="Times New Roman" w:eastAsia="Calibri" w:hAnsi="Times New Roman"/>
          <w:sz w:val="28"/>
          <w:szCs w:val="28"/>
        </w:rPr>
        <w:t>Сбор детей в лагерь</w:t>
      </w:r>
    </w:p>
    <w:p w:rsidR="00F8592D" w:rsidRPr="00F8592D" w:rsidRDefault="00F8592D" w:rsidP="00F8592D">
      <w:pPr>
        <w:spacing w:after="0" w:line="240" w:lineRule="auto"/>
        <w:rPr>
          <w:rFonts w:ascii="Globus" w:eastAsia="Calibri" w:hAnsi="Globus"/>
          <w:b/>
          <w:i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8.45 – </w:t>
      </w:r>
      <w:r w:rsidRPr="00F8592D">
        <w:rPr>
          <w:rFonts w:ascii="Times New Roman" w:eastAsia="Calibri" w:hAnsi="Times New Roman"/>
          <w:sz w:val="28"/>
          <w:szCs w:val="28"/>
        </w:rPr>
        <w:t>Поднятие флага РФ, исполнение гимна РФ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8.55 - 9.10-</w:t>
      </w:r>
      <w:r w:rsidRPr="00F8592D">
        <w:rPr>
          <w:rFonts w:ascii="Times New Roman" w:eastAsia="Calibri" w:hAnsi="Times New Roman"/>
          <w:sz w:val="28"/>
          <w:szCs w:val="28"/>
        </w:rPr>
        <w:t xml:space="preserve"> Зарядка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9.15 - 9.30- </w:t>
      </w:r>
      <w:r w:rsidRPr="00F8592D">
        <w:rPr>
          <w:rFonts w:ascii="Times New Roman" w:eastAsia="Calibri" w:hAnsi="Times New Roman"/>
          <w:sz w:val="28"/>
          <w:szCs w:val="28"/>
        </w:rPr>
        <w:t>Завтрак (1-7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9.45 - 10.00- </w:t>
      </w:r>
      <w:r w:rsidRPr="00F8592D">
        <w:rPr>
          <w:rFonts w:ascii="Times New Roman" w:eastAsia="Calibri" w:hAnsi="Times New Roman"/>
          <w:sz w:val="28"/>
          <w:szCs w:val="28"/>
        </w:rPr>
        <w:t>Завтрак (8-14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10.00 - 12.00- </w:t>
      </w:r>
      <w:r w:rsidRPr="00F8592D">
        <w:rPr>
          <w:rFonts w:ascii="Times New Roman" w:eastAsia="Calibri" w:hAnsi="Times New Roman"/>
          <w:sz w:val="28"/>
          <w:szCs w:val="28"/>
        </w:rPr>
        <w:t>Работа по плану отрядов, экскурсии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12.00 - 13.00-</w:t>
      </w:r>
      <w:r w:rsidRPr="00F8592D">
        <w:rPr>
          <w:rFonts w:ascii="Times New Roman" w:eastAsia="Calibri" w:hAnsi="Times New Roman"/>
          <w:sz w:val="28"/>
          <w:szCs w:val="28"/>
        </w:rPr>
        <w:t>Игры на свежем воздухе, спортивные соревнования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12.00 –</w:t>
      </w:r>
      <w:r w:rsidRPr="00F8592D">
        <w:rPr>
          <w:rFonts w:ascii="Times New Roman" w:eastAsia="Calibri" w:hAnsi="Times New Roman"/>
          <w:sz w:val="28"/>
          <w:szCs w:val="28"/>
        </w:rPr>
        <w:t>Учебная эвакуация (первый день лагерной смены)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13.00 - 13.30- </w:t>
      </w:r>
      <w:r w:rsidRPr="00F8592D">
        <w:rPr>
          <w:rFonts w:ascii="Times New Roman" w:eastAsia="Calibri" w:hAnsi="Times New Roman"/>
          <w:sz w:val="28"/>
          <w:szCs w:val="28"/>
        </w:rPr>
        <w:t>Обед (1-7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13.30 - 14.00- </w:t>
      </w:r>
      <w:r w:rsidRPr="00F8592D">
        <w:rPr>
          <w:rFonts w:ascii="Times New Roman" w:eastAsia="Calibri" w:hAnsi="Times New Roman"/>
          <w:sz w:val="28"/>
          <w:szCs w:val="28"/>
        </w:rPr>
        <w:t>Обед (8-14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14.00 - 15.00  - </w:t>
      </w:r>
      <w:r w:rsidRPr="00F8592D">
        <w:rPr>
          <w:rFonts w:ascii="Times New Roman" w:eastAsia="Calibri" w:hAnsi="Times New Roman"/>
          <w:sz w:val="28"/>
          <w:szCs w:val="28"/>
        </w:rPr>
        <w:t>Свободное время. Участие в КТД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15.00 - 15.20  -</w:t>
      </w:r>
      <w:r w:rsidRPr="00F8592D">
        <w:rPr>
          <w:rFonts w:ascii="Times New Roman" w:eastAsia="Calibri" w:hAnsi="Times New Roman"/>
          <w:sz w:val="28"/>
          <w:szCs w:val="28"/>
        </w:rPr>
        <w:t>Полдник (1-7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15.25 - 15.50  -</w:t>
      </w:r>
      <w:r w:rsidRPr="00F8592D">
        <w:rPr>
          <w:rFonts w:ascii="Times New Roman" w:eastAsia="Calibri" w:hAnsi="Times New Roman"/>
          <w:sz w:val="28"/>
          <w:szCs w:val="28"/>
        </w:rPr>
        <w:t>Полдник (8-14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15.50 - 17.00  -</w:t>
      </w:r>
      <w:proofErr w:type="spellStart"/>
      <w:r w:rsidRPr="00F8592D">
        <w:rPr>
          <w:rFonts w:ascii="Times New Roman" w:eastAsia="Calibri" w:hAnsi="Times New Roman"/>
          <w:sz w:val="28"/>
          <w:szCs w:val="28"/>
        </w:rPr>
        <w:t>Квесты</w:t>
      </w:r>
      <w:proofErr w:type="spellEnd"/>
      <w:r w:rsidRPr="00F8592D">
        <w:rPr>
          <w:rFonts w:ascii="Times New Roman" w:eastAsia="Calibri" w:hAnsi="Times New Roman"/>
          <w:sz w:val="28"/>
          <w:szCs w:val="28"/>
        </w:rPr>
        <w:t>, игра - путешествие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17.00 - 17.40  -</w:t>
      </w:r>
      <w:r w:rsidRPr="00F8592D">
        <w:rPr>
          <w:rFonts w:ascii="Times New Roman" w:eastAsia="Calibri" w:hAnsi="Times New Roman"/>
          <w:sz w:val="28"/>
          <w:szCs w:val="28"/>
        </w:rPr>
        <w:t>Свободное время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17.40 - 18.00  - </w:t>
      </w:r>
      <w:r w:rsidRPr="00F8592D">
        <w:rPr>
          <w:rFonts w:ascii="Times New Roman" w:eastAsia="Calibri" w:hAnsi="Times New Roman"/>
          <w:sz w:val="28"/>
          <w:szCs w:val="28"/>
        </w:rPr>
        <w:t>Инструктаж по ТБ и ПДД, уход домой</w:t>
      </w:r>
    </w:p>
    <w:p w:rsidR="00F8592D" w:rsidRDefault="00F8592D" w:rsidP="00F8592D">
      <w:pPr>
        <w:pStyle w:val="a4"/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5570E1" w:rsidRPr="0074651E" w:rsidRDefault="002F5169" w:rsidP="0074651E">
      <w:pPr>
        <w:pStyle w:val="a4"/>
        <w:numPr>
          <w:ilvl w:val="0"/>
          <w:numId w:val="15"/>
        </w:num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Цель и задачи</w:t>
      </w:r>
    </w:p>
    <w:p w:rsidR="0074651E" w:rsidRPr="00213430" w:rsidRDefault="002F5169" w:rsidP="0074651E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213430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Перед </w:t>
      </w:r>
      <w:r w:rsidR="00953E80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лагерем с дневным пребыванием детей </w:t>
      </w:r>
      <w:r w:rsidRPr="00213430">
        <w:rPr>
          <w:rFonts w:ascii="Times New Roman" w:eastAsia="Times New Roman" w:hAnsi="Times New Roman" w:cs="Times New Roman"/>
          <w:sz w:val="28"/>
          <w:szCs w:val="26"/>
          <w:lang w:eastAsia="zh-CN"/>
        </w:rPr>
        <w:t>«Сказка»</w:t>
      </w:r>
      <w:r w:rsidR="00AF6C7C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смена </w:t>
      </w:r>
      <w:r w:rsidR="00AF6C7C" w:rsidRPr="00AF6C7C">
        <w:rPr>
          <w:rFonts w:ascii="Times New Roman" w:hAnsi="Times New Roman" w:cs="Times New Roman"/>
          <w:spacing w:val="-18"/>
          <w:sz w:val="26"/>
          <w:szCs w:val="26"/>
        </w:rPr>
        <w:t>«</w:t>
      </w:r>
      <w:r w:rsidR="00E32471">
        <w:rPr>
          <w:rFonts w:ascii="Times New Roman" w:hAnsi="Times New Roman" w:cs="Times New Roman"/>
          <w:spacing w:val="-18"/>
          <w:sz w:val="26"/>
          <w:szCs w:val="26"/>
        </w:rPr>
        <w:t>Время первых</w:t>
      </w:r>
      <w:r w:rsidR="00AF6C7C" w:rsidRPr="00AF6C7C">
        <w:rPr>
          <w:rFonts w:ascii="Times New Roman" w:hAnsi="Times New Roman" w:cs="Times New Roman"/>
          <w:spacing w:val="-18"/>
          <w:sz w:val="26"/>
          <w:szCs w:val="26"/>
        </w:rPr>
        <w:t>»</w:t>
      </w:r>
      <w:r w:rsidR="003E72BF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213430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стоит следующая </w:t>
      </w:r>
      <w:r w:rsidRPr="00213430">
        <w:rPr>
          <w:rFonts w:ascii="Times New Roman" w:eastAsia="Times New Roman" w:hAnsi="Times New Roman" w:cs="Times New Roman"/>
          <w:i/>
          <w:sz w:val="28"/>
          <w:szCs w:val="26"/>
          <w:u w:val="single"/>
          <w:lang w:eastAsia="zh-CN"/>
        </w:rPr>
        <w:t>цель</w:t>
      </w:r>
      <w:r w:rsidRPr="00213430">
        <w:rPr>
          <w:rFonts w:ascii="Times New Roman" w:eastAsia="Times New Roman" w:hAnsi="Times New Roman" w:cs="Times New Roman"/>
          <w:sz w:val="28"/>
          <w:szCs w:val="26"/>
          <w:u w:val="single"/>
          <w:lang w:eastAsia="zh-CN"/>
        </w:rPr>
        <w:t>:</w:t>
      </w:r>
      <w:r w:rsidR="003E72BF">
        <w:rPr>
          <w:rFonts w:ascii="Times New Roman" w:eastAsia="Times New Roman" w:hAnsi="Times New Roman" w:cs="Times New Roman"/>
          <w:sz w:val="28"/>
          <w:szCs w:val="26"/>
          <w:u w:val="single"/>
          <w:lang w:eastAsia="zh-CN"/>
        </w:rPr>
        <w:t xml:space="preserve"> </w:t>
      </w:r>
      <w:r w:rsidR="0074651E" w:rsidRPr="00213430">
        <w:rPr>
          <w:rFonts w:ascii="Times New Roman" w:hAnsi="Times New Roman" w:cs="Times New Roman"/>
          <w:sz w:val="28"/>
          <w:szCs w:val="26"/>
        </w:rPr>
        <w:t>создание условий для активного отдыха, разностороннего развития и раскрытия творческого потенциала детей и подростков через организацию разнообразной, личностно-привлекательной деятельности по основным направлениям «</w:t>
      </w:r>
      <w:r w:rsidR="00E32471">
        <w:rPr>
          <w:rFonts w:ascii="Times New Roman" w:hAnsi="Times New Roman" w:cs="Times New Roman"/>
          <w:sz w:val="28"/>
          <w:szCs w:val="26"/>
        </w:rPr>
        <w:t>Движение первых</w:t>
      </w:r>
      <w:r w:rsidR="0074651E" w:rsidRPr="00213430">
        <w:rPr>
          <w:rFonts w:ascii="Times New Roman" w:hAnsi="Times New Roman" w:cs="Times New Roman"/>
          <w:sz w:val="28"/>
          <w:szCs w:val="26"/>
        </w:rPr>
        <w:t>».</w:t>
      </w:r>
    </w:p>
    <w:p w:rsidR="0074651E" w:rsidRPr="00213430" w:rsidRDefault="0074651E" w:rsidP="0074651E">
      <w:pPr>
        <w:pStyle w:val="a7"/>
        <w:spacing w:after="0"/>
        <w:ind w:right="0" w:firstLine="709"/>
        <w:rPr>
          <w:rFonts w:ascii="Times New Roman" w:hAnsi="Times New Roman"/>
          <w:sz w:val="28"/>
          <w:szCs w:val="26"/>
        </w:rPr>
      </w:pPr>
      <w:r w:rsidRPr="00213430">
        <w:rPr>
          <w:rFonts w:ascii="Times New Roman" w:hAnsi="Times New Roman"/>
          <w:b/>
          <w:sz w:val="28"/>
          <w:szCs w:val="26"/>
        </w:rPr>
        <w:t xml:space="preserve">Задачи: </w:t>
      </w:r>
      <w:r w:rsidRPr="00213430">
        <w:rPr>
          <w:rFonts w:ascii="Times New Roman" w:hAnsi="Times New Roman"/>
          <w:sz w:val="28"/>
          <w:szCs w:val="26"/>
        </w:rPr>
        <w:tab/>
      </w:r>
    </w:p>
    <w:p w:rsidR="0074651E" w:rsidRPr="00213430" w:rsidRDefault="0074651E" w:rsidP="0074651E">
      <w:pPr>
        <w:pStyle w:val="a7"/>
        <w:spacing w:after="0"/>
        <w:ind w:right="0" w:firstLine="709"/>
        <w:rPr>
          <w:rFonts w:ascii="Times New Roman" w:hAnsi="Times New Roman"/>
          <w:sz w:val="28"/>
          <w:szCs w:val="26"/>
        </w:rPr>
      </w:pPr>
      <w:r w:rsidRPr="00213430">
        <w:rPr>
          <w:rFonts w:ascii="Times New Roman" w:hAnsi="Times New Roman"/>
          <w:sz w:val="28"/>
          <w:szCs w:val="26"/>
        </w:rPr>
        <w:t xml:space="preserve">- содействовать формированию представлений о направлениях и содержании деятельности </w:t>
      </w:r>
      <w:r w:rsidR="00705CFA">
        <w:rPr>
          <w:rFonts w:ascii="Times New Roman" w:hAnsi="Times New Roman"/>
          <w:sz w:val="28"/>
          <w:szCs w:val="26"/>
        </w:rPr>
        <w:t>«</w:t>
      </w:r>
      <w:r w:rsidR="00E32471">
        <w:rPr>
          <w:rFonts w:ascii="Times New Roman" w:hAnsi="Times New Roman"/>
          <w:sz w:val="28"/>
          <w:szCs w:val="26"/>
        </w:rPr>
        <w:t>Движение первых</w:t>
      </w:r>
      <w:r w:rsidR="00705CFA">
        <w:rPr>
          <w:rFonts w:ascii="Times New Roman" w:hAnsi="Times New Roman"/>
          <w:sz w:val="28"/>
          <w:szCs w:val="26"/>
        </w:rPr>
        <w:t>»</w:t>
      </w:r>
      <w:r w:rsidRPr="00213430">
        <w:rPr>
          <w:rFonts w:ascii="Times New Roman" w:hAnsi="Times New Roman"/>
          <w:sz w:val="28"/>
          <w:szCs w:val="26"/>
        </w:rPr>
        <w:t>;</w:t>
      </w:r>
    </w:p>
    <w:p w:rsidR="0074651E" w:rsidRPr="00213430" w:rsidRDefault="0074651E" w:rsidP="0074651E">
      <w:pPr>
        <w:pStyle w:val="a7"/>
        <w:spacing w:after="0"/>
        <w:ind w:right="0" w:firstLine="709"/>
        <w:rPr>
          <w:rFonts w:ascii="Times New Roman" w:hAnsi="Times New Roman"/>
          <w:sz w:val="28"/>
          <w:szCs w:val="26"/>
        </w:rPr>
      </w:pPr>
      <w:r w:rsidRPr="00213430">
        <w:rPr>
          <w:rFonts w:ascii="Times New Roman" w:hAnsi="Times New Roman"/>
          <w:sz w:val="28"/>
          <w:szCs w:val="26"/>
        </w:rPr>
        <w:lastRenderedPageBreak/>
        <w:t xml:space="preserve">- организовать проведение комплекса мероприятий в рамках </w:t>
      </w:r>
      <w:r w:rsidR="00705CFA">
        <w:rPr>
          <w:rFonts w:ascii="Times New Roman" w:hAnsi="Times New Roman"/>
          <w:sz w:val="28"/>
          <w:szCs w:val="26"/>
        </w:rPr>
        <w:t>двенадцати</w:t>
      </w:r>
      <w:r w:rsidRPr="00213430">
        <w:rPr>
          <w:rFonts w:ascii="Times New Roman" w:hAnsi="Times New Roman"/>
          <w:sz w:val="28"/>
          <w:szCs w:val="26"/>
        </w:rPr>
        <w:t xml:space="preserve"> основных направлений деятельности </w:t>
      </w:r>
      <w:r w:rsidR="00705CFA">
        <w:rPr>
          <w:rFonts w:ascii="Times New Roman" w:hAnsi="Times New Roman"/>
          <w:sz w:val="28"/>
          <w:szCs w:val="26"/>
        </w:rPr>
        <w:t>«</w:t>
      </w:r>
      <w:r w:rsidR="00E32471">
        <w:rPr>
          <w:rFonts w:ascii="Times New Roman" w:hAnsi="Times New Roman"/>
          <w:sz w:val="28"/>
          <w:szCs w:val="26"/>
        </w:rPr>
        <w:t xml:space="preserve">Движение первых </w:t>
      </w:r>
      <w:r w:rsidR="00705CFA">
        <w:rPr>
          <w:rFonts w:ascii="Times New Roman" w:hAnsi="Times New Roman"/>
          <w:sz w:val="28"/>
          <w:szCs w:val="26"/>
        </w:rPr>
        <w:t>»</w:t>
      </w:r>
      <w:r w:rsidRPr="00213430">
        <w:rPr>
          <w:rFonts w:ascii="Times New Roman" w:hAnsi="Times New Roman"/>
          <w:sz w:val="28"/>
          <w:szCs w:val="26"/>
        </w:rPr>
        <w:t>;</w:t>
      </w:r>
    </w:p>
    <w:p w:rsidR="0074651E" w:rsidRPr="00213430" w:rsidRDefault="0074651E" w:rsidP="0074651E">
      <w:pPr>
        <w:pStyle w:val="a7"/>
        <w:spacing w:after="0"/>
        <w:ind w:right="0" w:firstLine="709"/>
        <w:rPr>
          <w:rFonts w:ascii="Times New Roman" w:hAnsi="Times New Roman"/>
          <w:sz w:val="28"/>
          <w:szCs w:val="26"/>
        </w:rPr>
      </w:pPr>
      <w:r w:rsidRPr="00213430">
        <w:rPr>
          <w:rFonts w:ascii="Times New Roman" w:hAnsi="Times New Roman"/>
          <w:sz w:val="28"/>
          <w:szCs w:val="26"/>
        </w:rPr>
        <w:t>- обеспечить условия, способствующие сохранению и укреплению здоровья детей и подростков в летний период;</w:t>
      </w:r>
    </w:p>
    <w:p w:rsidR="0074651E" w:rsidRPr="00213430" w:rsidRDefault="0074651E" w:rsidP="007465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13430">
        <w:rPr>
          <w:rFonts w:ascii="Times New Roman" w:hAnsi="Times New Roman" w:cs="Times New Roman"/>
          <w:sz w:val="28"/>
          <w:szCs w:val="26"/>
        </w:rPr>
        <w:t>- способствовать освоению навыков индивидуальной и коллективной творческой деятельности, самоуправления, социальной активности, развитию коммуникативных, организаторских и творческих способностей личности.</w:t>
      </w:r>
    </w:p>
    <w:p w:rsidR="005570E1" w:rsidRDefault="006554B8" w:rsidP="00AF6C7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4445</wp:posOffset>
            </wp:positionV>
            <wp:extent cx="113347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418" y="21312"/>
                <wp:lineTo x="2141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169" w:rsidRDefault="002F5169" w:rsidP="005570E1">
      <w:pPr>
        <w:numPr>
          <w:ilvl w:val="0"/>
          <w:numId w:val="15"/>
        </w:numPr>
        <w:tabs>
          <w:tab w:val="num" w:pos="928"/>
        </w:tabs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Содержание деятельности лагеря</w:t>
      </w:r>
    </w:p>
    <w:p w:rsidR="002F5169" w:rsidRPr="00473F4F" w:rsidRDefault="002F5169" w:rsidP="00473F4F">
      <w:pPr>
        <w:suppressAutoHyphens/>
        <w:spacing w:after="0" w:line="240" w:lineRule="auto"/>
        <w:ind w:righ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73F4F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Планируется провести коллективные массо</w:t>
      </w:r>
      <w:r w:rsidR="00D740BC" w:rsidRPr="00473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вые мероприятия: 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праздник «Каникулы – веселая пора!», тренировка экстренной эвакуации при ЧС, общий сбор участников «Здравствуй лагерь!», игры на свежем воздухе, игры по станц</w:t>
      </w:r>
      <w:r w:rsidR="005D46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иям, выборы Царского Советника, </w:t>
      </w:r>
      <w:r w:rsidRPr="00473F4F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спортивные эстафеты, соревнования по футболу, волейболу; посещение  бассейна,  драматического театра и кинотеатра, музеев – к</w:t>
      </w:r>
      <w:r w:rsidR="005D46F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раеведческого, художественного.</w:t>
      </w:r>
      <w:proofErr w:type="gramEnd"/>
    </w:p>
    <w:p w:rsidR="00F8592D" w:rsidRDefault="00F8592D" w:rsidP="00F85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F85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Каждый день в лагере предполагает исполнение гимна РФ, </w:t>
      </w:r>
    </w:p>
    <w:p w:rsidR="00603AC8" w:rsidRDefault="00F8592D" w:rsidP="00F85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F85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вынос флага</w:t>
      </w:r>
    </w:p>
    <w:p w:rsidR="00F8592D" w:rsidRPr="00F8592D" w:rsidRDefault="00F8592D" w:rsidP="00F85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tbl>
      <w:tblPr>
        <w:tblW w:w="9389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2819"/>
        <w:gridCol w:w="1860"/>
        <w:gridCol w:w="1880"/>
        <w:gridCol w:w="1654"/>
        <w:gridCol w:w="28"/>
      </w:tblGrid>
      <w:tr w:rsidR="002F5169" w:rsidRPr="002F5169" w:rsidTr="009425A7">
        <w:trPr>
          <w:trHeight w:val="78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73A80" w:rsidP="00273A80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73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и название мероприятия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Место 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 время 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проведения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Ответственные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Отметка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о выполнении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I. Дела организационного периода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3A80" w:rsidRDefault="004731BB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F5169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603AC8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 Игровая программа для знакомства</w:t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зал,</w:t>
            </w:r>
            <w:r w:rsidR="0008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 – 11.00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4731BB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 Конкурс-представление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4731BB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 Выбор названия отряда, девиза, эмблемы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4731BB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 Правовой тренинг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4731BB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 Участие в празднике, посвященном открытию лагерной смены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 w:rsidR="0008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,11.00 – 12.00</w:t>
            </w:r>
          </w:p>
          <w:p w:rsidR="003E72BF" w:rsidRDefault="003E72BF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3E72BF" w:rsidRPr="002F5169" w:rsidRDefault="003E72BF" w:rsidP="003E72B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</w:t>
            </w:r>
            <w:proofErr w:type="gramStart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.р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аботник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2F5169" w:rsidRPr="002F5169" w:rsidRDefault="002F5169" w:rsidP="005570E1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E72BF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72BF" w:rsidRDefault="00E32471" w:rsidP="003E72B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03</w:t>
            </w:r>
            <w:r w:rsidR="003E72BF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3E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3E72BF" w:rsidRDefault="00E32471" w:rsidP="003E72B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72BF" w:rsidRPr="002F5169" w:rsidRDefault="003E72BF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Тренировка экстренной эвакуации при ЧС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72BF" w:rsidRPr="002F5169" w:rsidRDefault="003E72BF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 площадка, 09.30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72BF" w:rsidRPr="002F5169" w:rsidRDefault="003E72BF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72BF" w:rsidRPr="002F5169" w:rsidRDefault="003E72BF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3E72BF" w:rsidRPr="002F5169" w:rsidRDefault="003E72BF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II. Дела основного периода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570E1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1. Игровые программы, конкурсы, экскурсии: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32471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Default="00E32471" w:rsidP="00E32471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E32471" w:rsidRPr="002F5169" w:rsidRDefault="00E32471" w:rsidP="00E32471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Pr="005570E1" w:rsidRDefault="00E32471" w:rsidP="00E3247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Игровой час «Играю я  - играют друзья!»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Pr="002F5169" w:rsidRDefault="00E32471" w:rsidP="002F5169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№ 3 (кааб.102</w:t>
            </w: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), 11.00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Pr="002F5169" w:rsidRDefault="00E32471" w:rsidP="002F5169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Pr="002F5169" w:rsidRDefault="00E3247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32471" w:rsidRPr="002F5169" w:rsidRDefault="00E32471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E3247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04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3E72BF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Игры на свежем отдыхе «Краски», «Король зверей»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3E72BF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 площадка, 14.00 – 15.00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Default="0039263D" w:rsidP="0039263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Физорг,</w:t>
            </w:r>
          </w:p>
          <w:p w:rsidR="002F5169" w:rsidRPr="002F5169" w:rsidRDefault="0039263D" w:rsidP="0039263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30F08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3D7289" w:rsidRDefault="00E32471" w:rsidP="00F8592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05</w:t>
            </w:r>
            <w:r w:rsidR="00530F08"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.06.</w:t>
            </w:r>
          </w:p>
          <w:p w:rsidR="00530F08" w:rsidRPr="003D7289" w:rsidRDefault="00E32471" w:rsidP="00F8592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3D7289" w:rsidRDefault="00530F08" w:rsidP="00F859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Выборы Царского Советника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3D7289" w:rsidRDefault="00E32471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Игровая № 2 (ка</w:t>
            </w:r>
            <w:r w:rsidR="00530F08"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б.103), 11.00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3D7289" w:rsidRDefault="00530F08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Воспитатели, ст. вожатая, муз</w:t>
            </w:r>
            <w:proofErr w:type="gramStart"/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аботник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2F5169" w:rsidRDefault="00530F08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530F08" w:rsidRPr="002F5169" w:rsidRDefault="00530F08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30F08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Default="00E32471" w:rsidP="00F8592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05</w:t>
            </w:r>
            <w:r w:rsidR="00530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.06.</w:t>
            </w:r>
          </w:p>
          <w:p w:rsidR="00530F08" w:rsidRDefault="00530F08" w:rsidP="00F8592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Default="00530F08" w:rsidP="00F859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Конкурс мини-сочинений «Если бы я был президентом?»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3D7289" w:rsidRDefault="00530F08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Игровые, 14.00-15.00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Default="00530F08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Default="00530F08" w:rsidP="00F8592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530F08" w:rsidRPr="002F5169" w:rsidRDefault="00530F08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30F08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530F08" w:rsidRDefault="00E32471" w:rsidP="00F859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05</w:t>
            </w:r>
            <w:r w:rsidR="00530F08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.06.</w:t>
            </w:r>
          </w:p>
          <w:p w:rsidR="00530F08" w:rsidRPr="00530F08" w:rsidRDefault="00530F08" w:rsidP="00F859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</w:t>
            </w:r>
          </w:p>
          <w:p w:rsidR="00530F08" w:rsidRPr="00530F08" w:rsidRDefault="00530F08" w:rsidP="00F85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530F08" w:rsidRDefault="00530F08" w:rsidP="00F859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Делова игра «Каталог прав человека»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530F08" w:rsidRDefault="00530F08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 начального звена, 1 этаж,</w:t>
            </w:r>
          </w:p>
          <w:p w:rsidR="00530F08" w:rsidRPr="00530F08" w:rsidRDefault="00530F08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 – 10.30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530F08" w:rsidRDefault="00530F08" w:rsidP="00F859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2F5169" w:rsidRDefault="00530F08" w:rsidP="00F859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530F08" w:rsidRPr="002F5169" w:rsidRDefault="00530F08" w:rsidP="00F85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530F08" w:rsidRPr="002F5169" w:rsidRDefault="00530F08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E32471" w:rsidP="004A2B2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06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E32471" w:rsidP="00E3247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Конкурс</w:t>
            </w:r>
            <w:r w:rsidR="003E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08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100 добрых дел</w:t>
            </w:r>
            <w:r w:rsidR="003E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  <w:r w:rsidR="0008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Pr="00530F08" w:rsidRDefault="00E32471" w:rsidP="00E3247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 начального звена, 1 этаж,</w:t>
            </w:r>
          </w:p>
          <w:p w:rsidR="002F5169" w:rsidRPr="002F5169" w:rsidRDefault="00E32471" w:rsidP="00E324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 – 10.30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08147D" w:rsidP="003E72B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Физорг, в</w:t>
            </w:r>
            <w:r w:rsidR="00182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оспитатели</w:t>
            </w:r>
            <w:r w:rsidR="00127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30F08" w:rsidRDefault="00E3247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06</w:t>
            </w:r>
            <w:r w:rsidR="002F5169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</w:t>
            </w:r>
            <w:r w:rsidR="00273A80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273A80" w:rsidRPr="00530F08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  <w:r w:rsidR="004A2B27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E324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30F08" w:rsidRDefault="00E32471" w:rsidP="00E32471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КИП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Благо твори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30F08" w:rsidRDefault="0039263D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Рекреация, 1 этаж, 10</w:t>
            </w:r>
            <w:r w:rsidR="0008147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30F08" w:rsidRDefault="00182488" w:rsidP="005570E1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30F08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E3247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07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E32471" w:rsidP="00E324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Игра-путешествие</w:t>
            </w:r>
            <w:r w:rsidR="0039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Найди призвание</w:t>
            </w:r>
            <w:r w:rsidR="0039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39263D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Школьная территория,14.00 – 15.0</w:t>
            </w:r>
            <w:r w:rsid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Default="0039263D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 w:rsid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39263D" w:rsidRDefault="0039263D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вожатые,</w:t>
            </w:r>
          </w:p>
          <w:p w:rsidR="002F5169" w:rsidRPr="00182488" w:rsidRDefault="004731BB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4731BB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E32471" w:rsidP="004A2B2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07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Default="00C718CB" w:rsidP="004A2B2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  <w:p w:rsidR="00775F06" w:rsidRPr="002F5169" w:rsidRDefault="00775F06" w:rsidP="003E72B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A2B27" w:rsidRPr="00D05FE9" w:rsidRDefault="0039263D" w:rsidP="004A2B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Посещение городской библиотеки</w:t>
            </w:r>
          </w:p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39263D" w:rsidP="005570E1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Городская библиотека, 10</w:t>
            </w:r>
            <w:r w:rsidR="0008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00 – 11</w:t>
            </w:r>
            <w:r w:rsidR="0008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39263D" w:rsidP="005570E1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75F06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75F06" w:rsidRPr="00530F08" w:rsidRDefault="003304B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07</w:t>
            </w:r>
            <w:r w:rsidR="00775F06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</w:t>
            </w:r>
            <w:r w:rsidR="00273A80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273A80" w:rsidRPr="00530F08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  <w:r w:rsidR="004A2B27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E324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75F06" w:rsidRPr="00530F08" w:rsidRDefault="00E32471" w:rsidP="00E3247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Концертная программа</w:t>
            </w:r>
            <w:r w:rsidR="004A2B27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Алло, мы ищем таланты</w:t>
            </w:r>
            <w:r w:rsidR="004A2B27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75F06" w:rsidRPr="00530F08" w:rsidRDefault="00E32471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Актовый зал</w:t>
            </w:r>
            <w:r w:rsidR="004731BB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,11.30 – 12.30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Default="0039263D" w:rsidP="0039263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="00775F06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оспитатели</w:t>
            </w:r>
            <w:r w:rsidR="00E324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:rsidR="00E32471" w:rsidRDefault="00E32471" w:rsidP="0039263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аботник</w:t>
            </w:r>
            <w:proofErr w:type="spellEnd"/>
          </w:p>
          <w:p w:rsidR="00775F06" w:rsidRPr="00530F08" w:rsidRDefault="00E32471" w:rsidP="0039263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Вожатая</w:t>
            </w:r>
            <w:r w:rsidR="004731BB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75F06" w:rsidRPr="00530F08" w:rsidRDefault="00775F06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75F06" w:rsidRPr="002F5169" w:rsidRDefault="00775F06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731BB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1BB" w:rsidRPr="00530F08" w:rsidRDefault="003304B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  <w:r w:rsidR="004731BB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.06.</w:t>
            </w:r>
          </w:p>
          <w:p w:rsidR="004731BB" w:rsidRPr="00530F08" w:rsidRDefault="004731BB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  <w:r w:rsidR="004A2B27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1BB" w:rsidRPr="00530F08" w:rsidRDefault="003304B1" w:rsidP="003304B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Флэшмоб</w:t>
            </w:r>
            <w:proofErr w:type="spellEnd"/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выбираем ЗОЖ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1BB" w:rsidRPr="00530F08" w:rsidRDefault="004731BB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Крыло началь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ного звена, 14.00 – 15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1BB" w:rsidRPr="00530F08" w:rsidRDefault="004731BB" w:rsidP="0039263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Ст. вожатая, воспитатели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1BB" w:rsidRPr="00530F08" w:rsidRDefault="004731BB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4731BB" w:rsidRPr="002F5169" w:rsidRDefault="004731BB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9263D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Pr="00530F08" w:rsidRDefault="003304B1" w:rsidP="0039263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.06.</w:t>
            </w:r>
          </w:p>
          <w:p w:rsidR="0039263D" w:rsidRPr="00530F08" w:rsidRDefault="003304B1" w:rsidP="0039263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Pr="00530F08" w:rsidRDefault="003304B1" w:rsidP="003304B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 по станциям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«Твори! Выдумывай!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Пробуй!»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Pr="00530F08" w:rsidRDefault="0039263D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Спортивная площадка, 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15.30-16.00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Pr="00530F08" w:rsidRDefault="0039263D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Pr="00530F08" w:rsidRDefault="0039263D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39263D" w:rsidRPr="002F5169" w:rsidRDefault="0039263D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9263D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Default="003304B1" w:rsidP="0039263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13</w:t>
            </w:r>
            <w:r w:rsidR="0039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.06.</w:t>
            </w:r>
          </w:p>
          <w:p w:rsidR="0039263D" w:rsidRDefault="003304B1" w:rsidP="0039263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Default="00B72123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Танцевальный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«В ритмах детства»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Default="00B72123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Площадка перед школой, 10.00-11.00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Default="00B72123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вожатая, воспитатели, вожатые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Pr="002F5169" w:rsidRDefault="0039263D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39263D" w:rsidRPr="002F5169" w:rsidRDefault="0039263D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9263D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Default="003304B1" w:rsidP="00B72123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  <w:r w:rsidR="00B72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.06.</w:t>
            </w:r>
          </w:p>
          <w:p w:rsidR="0039263D" w:rsidRDefault="003304B1" w:rsidP="00B72123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Default="00B72123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Танцевальная программа «Танцуем вместе!»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Default="00B72123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зал, 11.30-12.30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</w:t>
            </w:r>
            <w:proofErr w:type="gramStart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.р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аботник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39263D" w:rsidRDefault="00B72123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Pr="002F5169" w:rsidRDefault="0039263D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39263D" w:rsidRPr="002F5169" w:rsidRDefault="0039263D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9263D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Default="003304B1" w:rsidP="00B72123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  <w:r w:rsidR="00B72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.06.</w:t>
            </w:r>
          </w:p>
          <w:p w:rsidR="0039263D" w:rsidRDefault="00B72123" w:rsidP="003304B1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33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Default="00B72123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батл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Default="00B72123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зал, 12.30-13.00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</w:t>
            </w:r>
            <w:proofErr w:type="gramStart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.р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аботник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39263D" w:rsidRDefault="00B72123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Pr="002F5169" w:rsidRDefault="0039263D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39263D" w:rsidRPr="002F5169" w:rsidRDefault="0039263D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570E1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2. Героико-патриотические мероприятия: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72123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Default="003304B1" w:rsidP="007B13EC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06</w:t>
            </w:r>
            <w:r w:rsidR="00B72123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B72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B72123" w:rsidRPr="002F5169" w:rsidRDefault="003304B1" w:rsidP="007B13EC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D05FE9" w:rsidRDefault="00B72123" w:rsidP="007B13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Почта «Письмо другу»</w:t>
            </w:r>
          </w:p>
          <w:p w:rsidR="00B72123" w:rsidRPr="002F5169" w:rsidRDefault="00B72123" w:rsidP="007B13EC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7B13EC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14.00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7B13EC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B72123" w:rsidRPr="002F5169" w:rsidRDefault="00B72123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570E1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3. Спортивно-оздоровительные мероприятия: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rPr>
          <w:trHeight w:val="36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C718CB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  <w:r w:rsidR="00530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</w:p>
          <w:p w:rsidR="002F5169" w:rsidRPr="002F5169" w:rsidRDefault="003304B1" w:rsidP="002C44CF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Посещение бассейна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Бассейн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72123" w:rsidRPr="002F5169" w:rsidTr="009425A7">
        <w:trPr>
          <w:trHeight w:val="36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Default="003304B1" w:rsidP="00B721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  <w:r w:rsidR="00B72123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</w:t>
            </w:r>
            <w:r w:rsidR="00B7212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B72123" w:rsidRDefault="003304B1" w:rsidP="00B72123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3304B1" w:rsidP="003304B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Веселые старты</w:t>
            </w:r>
            <w:r w:rsidR="00B72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Жизнь – это движение</w:t>
            </w:r>
            <w:r w:rsidR="00B72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площадка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10.00 – 11.00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Default="00B72123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B72123" w:rsidRPr="002F5169" w:rsidRDefault="00B72123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B72123" w:rsidRPr="002F5169" w:rsidRDefault="00B72123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rPr>
          <w:trHeight w:val="172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3304B1" w:rsidP="002F51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D05FE9" w:rsidRDefault="003304B1" w:rsidP="00081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веселых зарядок</w:t>
            </w:r>
            <w:r w:rsidR="00081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757761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173F9C77" wp14:editId="7E622DCF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222250</wp:posOffset>
                  </wp:positionV>
                  <wp:extent cx="3013075" cy="1430655"/>
                  <wp:effectExtent l="1905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площадка</w:t>
            </w:r>
            <w:r w:rsidR="00D3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10.00 – 11.00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Default="002F5169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 w:rsidR="00B72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2F5169" w:rsidRPr="002F5169" w:rsidRDefault="002F5169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B72123">
        <w:trPr>
          <w:trHeight w:val="1376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3304B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4082C" w:rsidRPr="002F5169" w:rsidRDefault="00F80A19" w:rsidP="00B72123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33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D05FE9" w:rsidRDefault="003304B1" w:rsidP="000816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Флэшмоб</w:t>
            </w:r>
            <w:proofErr w:type="spellEnd"/>
            <w:r w:rsidR="00081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выбираем ЗОЖ</w:t>
            </w:r>
            <w:r w:rsidR="00081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2F5169" w:rsidRPr="002F5169" w:rsidRDefault="002F5169" w:rsidP="00B721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 площадка</w:t>
            </w:r>
            <w:r w:rsidR="00D3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10.00 – 11.00</w:t>
            </w:r>
          </w:p>
          <w:p w:rsidR="00D3394B" w:rsidRPr="002F5169" w:rsidRDefault="00D3394B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B72123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, 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5570E1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4. Мероприятия по профилактике: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3304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33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Занятие «Создание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позитивных дружеских отношений»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3304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33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Беседа по правилам 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3304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3304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Конкурс рисунков «Зарядка и здоровье»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3304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202</w:t>
            </w:r>
            <w:r w:rsidR="0033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Викторина о правилах 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3304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11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3304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Занятие «Как </w:t>
            </w:r>
            <w:proofErr w:type="gramStart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сказать наркотикам нет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3304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33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Час учебы для изучения правил 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5570E1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5. Мероприятия по развитию творческих способностей: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trHeight w:val="64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3304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</w:p>
          <w:p w:rsidR="00081635" w:rsidRPr="002F5169" w:rsidRDefault="003304B1" w:rsidP="00081635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05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</w:p>
          <w:p w:rsidR="00081635" w:rsidRPr="002F5169" w:rsidRDefault="003304B1" w:rsidP="00081635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06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.08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Работа творческих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мастерских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trHeight w:val="69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3304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07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3304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  <w:r w:rsidR="003F3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3F315A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Время отрядного творчества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gridAfter w:val="1"/>
          <w:wAfter w:w="28" w:type="dxa"/>
        </w:trPr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III. Дела заключительного периода</w:t>
            </w:r>
          </w:p>
        </w:tc>
      </w:tr>
      <w:tr w:rsidR="00081635" w:rsidRPr="002F5169" w:rsidTr="009425A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3304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33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Диагностика уровня сплоченности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коллектива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3304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33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3F315A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Итоговый сбор участников «Нас ждут новые открытия»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 w:rsidR="003F3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11.00 – 11.3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Муз.работник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 c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3304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33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3F315A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Ярмарка, награждение воспитанников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 w:rsidR="003F3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11.30 – 11.4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Муз.работник,</w:t>
            </w:r>
          </w:p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c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3304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-442595</wp:posOffset>
                  </wp:positionH>
                  <wp:positionV relativeFrom="paragraph">
                    <wp:posOffset>28575</wp:posOffset>
                  </wp:positionV>
                  <wp:extent cx="1638300" cy="1838325"/>
                  <wp:effectExtent l="0" t="0" r="0" b="952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33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3F315A" w:rsidP="003304B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Линейка закрытия смены «</w:t>
            </w:r>
            <w:r w:rsidR="0033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Время первых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 w:rsidR="003F3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11.4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вожатая, 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2F5169" w:rsidRPr="002F5169" w:rsidRDefault="002F5169" w:rsidP="002F5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575D3" w:rsidRDefault="00C575D3" w:rsidP="00C575D3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F0DE0" w:rsidRPr="00DF0DE0" w:rsidRDefault="00DF0DE0" w:rsidP="005570E1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</w:t>
      </w:r>
      <w:r w:rsidRPr="00DF0D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деятельности органов детского самоуправления</w:t>
      </w:r>
    </w:p>
    <w:p w:rsidR="00DF0DE0" w:rsidRPr="00757761" w:rsidRDefault="00DF0DE0" w:rsidP="00DF0DE0">
      <w:pPr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132"/>
        <w:gridCol w:w="2376"/>
        <w:gridCol w:w="2409"/>
        <w:gridCol w:w="1786"/>
      </w:tblGrid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32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формы деятельности по направлениям</w:t>
            </w: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и время проведения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(возможно – дети-члены актива лагеря)</w:t>
            </w:r>
          </w:p>
        </w:tc>
      </w:tr>
      <w:tr w:rsidR="00DF0DE0" w:rsidRPr="00DF0DE0" w:rsidTr="00D96865">
        <w:tc>
          <w:tcPr>
            <w:tcW w:w="9322" w:type="dxa"/>
            <w:gridSpan w:val="5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выборов в органы детского самоуправления</w:t>
            </w: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32" w:type="dxa"/>
            <w:vAlign w:val="center"/>
          </w:tcPr>
          <w:p w:rsidR="00C575D3" w:rsidRDefault="008730E9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C575D3" w:rsidRDefault="00C575D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5D3" w:rsidRPr="00DF0DE0" w:rsidRDefault="00C575D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участников смены с 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правилами смены (условиями игры), условиями организации деятельности органов детского самоуправления.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проведении выборов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Информационный стенд, линейка и т.д., в течение дня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2- </w:t>
            </w:r>
          </w:p>
          <w:p w:rsidR="00DF0DE0" w:rsidRPr="00DF0DE0" w:rsidRDefault="00DF0DE0" w:rsidP="003D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9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2" w:type="dxa"/>
            <w:vAlign w:val="center"/>
          </w:tcPr>
          <w:p w:rsidR="00DF0DE0" w:rsidRDefault="009E613D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  <w:r w:rsidR="0088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0DE0" w:rsidRDefault="003304B1" w:rsidP="00C5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3D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</w:p>
          <w:p w:rsidR="00C575D3" w:rsidRDefault="00C575D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5D3" w:rsidRPr="00DF0DE0" w:rsidRDefault="00C575D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выборов (по алгоритму организации и проведения выборов)</w:t>
            </w: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комната, штаб лагеря и др.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расписанию)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детской избирательной комиссии и др.</w:t>
            </w: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32" w:type="dxa"/>
            <w:vAlign w:val="center"/>
          </w:tcPr>
          <w:p w:rsidR="00DF0DE0" w:rsidRDefault="00603AC8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 w:rsidR="00C57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смена)</w:t>
            </w:r>
          </w:p>
          <w:p w:rsidR="00C575D3" w:rsidRPr="00DF0DE0" w:rsidRDefault="00C575D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FB41D2" w:rsidP="002F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Выборы Царского Советника 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DE0" w:rsidRPr="00DF0DE0" w:rsidRDefault="00766539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</w:t>
            </w:r>
            <w:r w:rsidR="00C57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(каб.103)</w:t>
            </w:r>
            <w:r w:rsidR="00FB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</w:t>
            </w:r>
            <w:r w:rsidR="0088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B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– 1</w:t>
            </w:r>
            <w:r w:rsidR="0088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детской избирательной комиссии и др.</w:t>
            </w:r>
          </w:p>
        </w:tc>
      </w:tr>
      <w:tr w:rsidR="00DF0DE0" w:rsidRPr="00DF0DE0" w:rsidTr="00D96865">
        <w:tc>
          <w:tcPr>
            <w:tcW w:w="9322" w:type="dxa"/>
            <w:gridSpan w:val="5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активом лагеря</w:t>
            </w:r>
          </w:p>
        </w:tc>
      </w:tr>
      <w:tr w:rsidR="00DF0DE0" w:rsidRPr="00DF0DE0" w:rsidTr="00D96865">
        <w:tc>
          <w:tcPr>
            <w:tcW w:w="9322" w:type="dxa"/>
            <w:gridSpan w:val="5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актива лагеря по категориям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пресс-центра</w:t>
            </w: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DF0DE0" w:rsidRDefault="00603AC8" w:rsidP="00C5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C575D3" w:rsidRPr="00DF0DE0" w:rsidRDefault="00C575D3" w:rsidP="0033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лагеря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комната, 11.30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пресс-центра</w:t>
            </w: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DF0DE0" w:rsidRPr="00DF0DE0" w:rsidRDefault="008730E9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04</w:t>
            </w:r>
            <w:r w:rsidR="00C57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04.10</w:t>
            </w:r>
          </w:p>
          <w:p w:rsidR="00DF0DE0" w:rsidRDefault="008730E9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57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75D3" w:rsidRDefault="00C575D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DE0" w:rsidRPr="00DF0DE0" w:rsidRDefault="00DF0DE0" w:rsidP="0033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игр на свежем воздухе</w:t>
            </w: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площадка, 10.30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вожатые</w:t>
            </w:r>
          </w:p>
        </w:tc>
      </w:tr>
      <w:tr w:rsidR="00DF0DE0" w:rsidRPr="00DF0DE0" w:rsidTr="00D96865">
        <w:tc>
          <w:tcPr>
            <w:tcW w:w="9322" w:type="dxa"/>
            <w:gridSpan w:val="5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Сборы, заседания актива</w:t>
            </w: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DF0DE0" w:rsidRDefault="003304B1" w:rsidP="00C5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C575D3" w:rsidRPr="00DF0DE0" w:rsidRDefault="00C575D3" w:rsidP="0033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Сбор-планирование.</w:t>
            </w:r>
          </w:p>
          <w:p w:rsidR="00DF0DE0" w:rsidRPr="00DF0DE0" w:rsidRDefault="00DF0DE0" w:rsidP="00C5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</w:t>
            </w:r>
            <w:r w:rsidR="00FB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актива (Совета) </w:t>
            </w:r>
          </w:p>
        </w:tc>
        <w:tc>
          <w:tcPr>
            <w:tcW w:w="2409" w:type="dxa"/>
          </w:tcPr>
          <w:p w:rsidR="00DF0DE0" w:rsidRPr="00DF0DE0" w:rsidRDefault="00FB41D2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Штаб, 13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786" w:type="dxa"/>
          </w:tcPr>
          <w:p w:rsidR="00DF0DE0" w:rsidRPr="00DF0DE0" w:rsidRDefault="00FB41D2" w:rsidP="00C5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Царский Советник </w:t>
            </w:r>
          </w:p>
        </w:tc>
      </w:tr>
    </w:tbl>
    <w:p w:rsidR="002F5169" w:rsidRPr="00E61FDC" w:rsidRDefault="00E61FDC" w:rsidP="00E6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F5169" w:rsidRPr="00E61FD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Работа с педагогическим</w:t>
      </w:r>
      <w:r w:rsidR="00760D48" w:rsidRPr="00E61FD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и кадрами</w:t>
      </w:r>
    </w:p>
    <w:p w:rsidR="005570E1" w:rsidRPr="005570E1" w:rsidRDefault="009425A7" w:rsidP="005570E1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212725</wp:posOffset>
            </wp:positionV>
            <wp:extent cx="1463040" cy="1430655"/>
            <wp:effectExtent l="19050" t="0" r="381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Ежедневно будет проводиться планерка по текущему моменту лагеря (воспитателей и отрядных вожатых), намечается проведение трех педсоветов в  начале, в середине и в конце лагерной смены. </w:t>
      </w:r>
    </w:p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2"/>
        <w:gridCol w:w="4102"/>
        <w:gridCol w:w="2507"/>
        <w:gridCol w:w="1806"/>
      </w:tblGrid>
      <w:tr w:rsidR="002F5169" w:rsidRPr="002F5169" w:rsidTr="005570E1">
        <w:trPr>
          <w:trHeight w:val="6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Дата проведения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Ответственный</w:t>
            </w:r>
          </w:p>
        </w:tc>
      </w:tr>
      <w:tr w:rsidR="002F5169" w:rsidRPr="002F5169" w:rsidTr="005570E1">
        <w:trPr>
          <w:trHeight w:val="1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Заседание педагогического совета «О проведении организационного периода в оздоровительном лагере»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3304B1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06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мая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  <w:r w:rsidR="008811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43647" w:rsidRPr="002F5169" w:rsidTr="005570E1">
        <w:trPr>
          <w:trHeight w:val="1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647" w:rsidRPr="002F5169" w:rsidRDefault="00043647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647" w:rsidRPr="002F5169" w:rsidRDefault="00043647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«Ознакомление педагогических кадров с инструкциями по ОТ и ТБ»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647" w:rsidRDefault="009E613D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8811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04364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мая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9B" w:rsidRPr="002F5169" w:rsidRDefault="0088119B" w:rsidP="00881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  <w:p w:rsidR="00043647" w:rsidRPr="002F5169" w:rsidRDefault="00043647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5570E1">
        <w:trPr>
          <w:trHeight w:val="13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«Операция «Уют», планирование работы с отрядом, подготовка к открытию лагеря»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8730E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8811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мая 20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F40CF1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Положенцева А.А.</w:t>
            </w:r>
          </w:p>
        </w:tc>
      </w:tr>
      <w:tr w:rsidR="002F5169" w:rsidRPr="002F5169" w:rsidTr="005570E1">
        <w:trPr>
          <w:trHeight w:val="161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«Организация праздника</w:t>
            </w:r>
            <w:r w:rsidR="008811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»,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посвященное Международному Дню защиты детей»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</w:t>
            </w:r>
            <w:r w:rsidR="00F40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мая 2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F40CF1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Положенцева А.А.</w:t>
            </w:r>
          </w:p>
        </w:tc>
      </w:tr>
      <w:tr w:rsidR="002F5169" w:rsidRPr="002F5169" w:rsidTr="005570E1">
        <w:trPr>
          <w:trHeight w:val="226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совещание.</w:t>
            </w:r>
          </w:p>
          <w:p w:rsidR="002F5169" w:rsidRPr="002F5169" w:rsidRDefault="002F5169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Доклад медицинского работника «Профилактика и оказание первой помощи при укусе клеща», «Первая медицинская помощь при тепловом ударе, при кровотечении из носа»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июня 20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18103B" w:rsidRDefault="0018103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8103B" w:rsidRPr="002F5169" w:rsidRDefault="0018103B" w:rsidP="00330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D96865" w:rsidP="006842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Неумывакина 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Г.В.</w:t>
            </w:r>
          </w:p>
        </w:tc>
      </w:tr>
      <w:tr w:rsidR="002F5169" w:rsidRPr="002F5169" w:rsidTr="005570E1">
        <w:trPr>
          <w:trHeight w:val="14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Заседание педагогического совета «О проведении мероприятий по ОБЖ и поведению при ЧС»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Default="00E61FDC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06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июня 20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18103B" w:rsidRPr="002F5169" w:rsidRDefault="0018103B" w:rsidP="001810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DA2B6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Терских</w:t>
            </w:r>
          </w:p>
        </w:tc>
      </w:tr>
      <w:tr w:rsidR="002F5169" w:rsidRPr="002F5169" w:rsidTr="005570E1">
        <w:trPr>
          <w:trHeight w:val="125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 ходе подготовки и проведения праздника, посвященного закрытию лагерной смены»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Default="003304B1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июня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18103B" w:rsidRPr="002F5169" w:rsidRDefault="0018103B" w:rsidP="00330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6842CF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Положенцева А.А.</w:t>
            </w:r>
          </w:p>
        </w:tc>
      </w:tr>
      <w:tr w:rsidR="002F5169" w:rsidRPr="002F5169" w:rsidTr="005570E1">
        <w:trPr>
          <w:trHeight w:val="14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Заседание педагогического совета «Об итогах работы 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школьного оздоровительного лагеря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Default="00DA2B6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июня 20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18103B" w:rsidRPr="002F5169" w:rsidRDefault="0018103B" w:rsidP="00330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DA2B6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</w:tc>
      </w:tr>
    </w:tbl>
    <w:p w:rsidR="002F5169" w:rsidRDefault="00757761" w:rsidP="002F5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57162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69" y="21484"/>
                <wp:lineTo x="21469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0D48" w:rsidRPr="0018103B" w:rsidRDefault="00760D48" w:rsidP="001810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Кружки и секции, работающие в лагере:</w:t>
      </w:r>
    </w:p>
    <w:p w:rsidR="00760D48" w:rsidRPr="002F5169" w:rsidRDefault="00760D48" w:rsidP="00760D4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художественно - 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творческая мастерская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«Радуга»</w:t>
      </w:r>
      <w:r w:rsidR="00C917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proofErr w:type="gramStart"/>
      <w:r w:rsidR="00C91780">
        <w:rPr>
          <w:rFonts w:ascii="Times New Roman" w:eastAsia="Times New Roman" w:hAnsi="Times New Roman" w:cs="Times New Roman"/>
          <w:sz w:val="28"/>
          <w:szCs w:val="28"/>
          <w:lang w:eastAsia="zh-CN"/>
        </w:rPr>
        <w:t>ДР</w:t>
      </w:r>
      <w:proofErr w:type="gramEnd"/>
      <w:r w:rsidR="00C917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«Ори</w:t>
      </w:r>
      <w:r w:rsidR="0088119B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C91780">
        <w:rPr>
          <w:rFonts w:ascii="Times New Roman" w:eastAsia="Times New Roman" w:hAnsi="Times New Roman" w:cs="Times New Roman"/>
          <w:sz w:val="28"/>
          <w:szCs w:val="28"/>
          <w:lang w:eastAsia="zh-CN"/>
        </w:rPr>
        <w:t>нтир»)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0D48" w:rsidRPr="002F5169" w:rsidRDefault="00760D48" w:rsidP="002F5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0D48" w:rsidRDefault="00760D48" w:rsidP="00760D48">
      <w:pPr>
        <w:pStyle w:val="a4"/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Охрана труда и здоровья</w:t>
      </w:r>
    </w:p>
    <w:p w:rsidR="00760D48" w:rsidRDefault="0088119B" w:rsidP="00760D48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76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мая, начальником лагеря – О.</w:t>
      </w:r>
      <w:r w:rsidR="002314C4">
        <w:rPr>
          <w:rFonts w:ascii="Times New Roman" w:eastAsia="Times New Roman" w:hAnsi="Times New Roman" w:cs="Times New Roman"/>
          <w:sz w:val="28"/>
          <w:szCs w:val="28"/>
          <w:lang w:eastAsia="zh-CN"/>
        </w:rPr>
        <w:t>Г. Потаповой</w:t>
      </w:r>
      <w:r w:rsidR="00760D48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проводилось  совещание, на котором педагогические кадры</w:t>
      </w:r>
      <w:r w:rsidR="00181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E52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лагеря </w:t>
      </w:r>
      <w:r w:rsidR="00953E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дневным пребыванием детей </w:t>
      </w:r>
      <w:r w:rsidR="005E52FB">
        <w:rPr>
          <w:rFonts w:ascii="Times New Roman" w:eastAsia="Times New Roman" w:hAnsi="Times New Roman" w:cs="Times New Roman"/>
          <w:sz w:val="28"/>
          <w:szCs w:val="28"/>
          <w:lang w:eastAsia="zh-CN"/>
        </w:rPr>
        <w:t>«Сказка»</w:t>
      </w:r>
      <w:r w:rsidR="0076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ознакомились со следующими инструкциями по ОТ и ТБ:</w:t>
      </w:r>
    </w:p>
    <w:p w:rsidR="005570E1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1)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Инструкция № 39 по охране труда начальника 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2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40 по охране труда воспитателя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3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41 по охране труда музыкального работника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4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42 по охране труда физкультурного работника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5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43 по охране труда старшей вожатой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6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44 по охране труда медицинской сестры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7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45 по охране труда шеф-повара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8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46 по охране труда повара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9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47 по охране труда кухонного рабочего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10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48 по охране труда мойщика посуды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11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Инструкция № 49 о мерах пожарной безопасности в зданиях и помещениях и на прилегающих к ним территориях.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12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59 по пожарной безопасности для работников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13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123 по охране труда при проведении массовых мероприятий (вечеров, утренников, концертов, фестивалей, конкурсов, конференций, слетов, брейн-рингов и др.). 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14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124 по охране труда при проведении прогулок, туристических походов, экскурсий, экспедиций. 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15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125 по охране труда при проведении мероприятий, связанных с движением по дорогам, необходимостью перехода проезжей части, проездом в общественном транспорте. 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lastRenderedPageBreak/>
        <w:t>16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126 по охране труда при перевозке обучающихся, воспитанников автомобильным транспортом. </w:t>
      </w:r>
    </w:p>
    <w:p w:rsidR="007B13EC" w:rsidRDefault="007B13EC" w:rsidP="000436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</w:p>
    <w:p w:rsidR="007B13EC" w:rsidRPr="007B13EC" w:rsidRDefault="007B13EC" w:rsidP="000436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</w:p>
    <w:p w:rsidR="002F5169" w:rsidRPr="00760D48" w:rsidRDefault="002F5169" w:rsidP="00760D48">
      <w:pPr>
        <w:pStyle w:val="a4"/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760D4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Работа с детским коллективом</w:t>
      </w:r>
    </w:p>
    <w:p w:rsidR="005570E1" w:rsidRPr="005570E1" w:rsidRDefault="00757761" w:rsidP="005570E1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635</wp:posOffset>
            </wp:positionV>
            <wp:extent cx="161925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346" y="21368"/>
                <wp:lineTo x="21346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отрядами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1.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Ежедневное проведение на утренней линейке мероприятия «Опять – двадцать пять».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Проведение игровых программ, КТД, праздников, организация экскурсий.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3.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Организация конкурсов на выявление талантов.</w:t>
      </w: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отрядными вожатыми</w:t>
      </w: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8"/>
        <w:gridCol w:w="6635"/>
        <w:gridCol w:w="1724"/>
      </w:tblGrid>
      <w:tr w:rsidR="002F5169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№ п/п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Тема занятия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Дата проведения</w:t>
            </w:r>
          </w:p>
        </w:tc>
      </w:tr>
      <w:tr w:rsidR="002F5169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Коллективное планирование работы в отряде</w:t>
            </w:r>
          </w:p>
          <w:p w:rsidR="002F5169" w:rsidRPr="002F5169" w:rsidRDefault="002F5169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2F5169" w:rsidP="008730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  <w:t>2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8 мая 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г.</w:t>
            </w:r>
          </w:p>
        </w:tc>
      </w:tr>
      <w:tr w:rsidR="002F5169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A21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Выбор актива отряда: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командир отряда;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заместитель командира отряда;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затейник;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организатор трудовых дел;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пресс-центр;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художники-оформители.</w:t>
            </w:r>
          </w:p>
          <w:p w:rsidR="002F5169" w:rsidRPr="002F5169" w:rsidRDefault="002F5169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2F5169" w:rsidP="00181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2F5169" w:rsidRDefault="002F516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18103B" w:rsidRPr="002F5169" w:rsidRDefault="0018103B" w:rsidP="00181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2F5169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Оформление отрядных уголков и выпуск газеты</w:t>
            </w:r>
          </w:p>
          <w:p w:rsidR="002F5169" w:rsidRPr="002F5169" w:rsidRDefault="002F5169" w:rsidP="008811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786BF7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03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</w:t>
            </w:r>
          </w:p>
          <w:p w:rsidR="002F5169" w:rsidRDefault="002F516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18103B" w:rsidRDefault="0018103B" w:rsidP="00181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18103B" w:rsidRPr="002F5169" w:rsidRDefault="0018103B" w:rsidP="00181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2F5169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4.</w:t>
            </w:r>
          </w:p>
          <w:p w:rsidR="00E240D8" w:rsidRPr="002F5169" w:rsidRDefault="00E240D8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проведение выборов царского советника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Default="00146AA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3-04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г.</w:t>
            </w:r>
          </w:p>
          <w:p w:rsidR="0018103B" w:rsidRPr="002F5169" w:rsidRDefault="0018103B" w:rsidP="00786B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146AA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Работа отрядов по </w:t>
            </w:r>
            <w:proofErr w:type="spellStart"/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здоровьесберегающему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направлению</w:t>
            </w:r>
          </w:p>
          <w:p w:rsidR="00E240D8" w:rsidRPr="002F5169" w:rsidRDefault="00E240D8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0D8" w:rsidRDefault="00786BF7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10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18103B" w:rsidRPr="002F5169" w:rsidRDefault="0018103B" w:rsidP="001810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146AA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Организация и проведение игровых программ, КТД</w:t>
            </w:r>
          </w:p>
          <w:p w:rsidR="00E240D8" w:rsidRPr="002F5169" w:rsidRDefault="00E240D8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0D8" w:rsidRDefault="00786BF7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11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18103B" w:rsidRPr="002F5169" w:rsidRDefault="0018103B" w:rsidP="001810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146AA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7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A21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проведение конкурса «Лучший вожатый»:</w:t>
            </w:r>
          </w:p>
          <w:p w:rsidR="00E240D8" w:rsidRPr="002F5169" w:rsidRDefault="00E240D8" w:rsidP="00A2190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визитная карточка «Здравствуйте, это я!»</w:t>
            </w:r>
          </w:p>
          <w:p w:rsidR="00E240D8" w:rsidRPr="002F5169" w:rsidRDefault="00E240D8" w:rsidP="00A2190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конкурс на лучшее исполнение песен;</w:t>
            </w:r>
          </w:p>
          <w:p w:rsidR="00E240D8" w:rsidRPr="002F5169" w:rsidRDefault="00E240D8" w:rsidP="00A2190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«веселый карандаш»;</w:t>
            </w:r>
          </w:p>
          <w:p w:rsidR="00E240D8" w:rsidRPr="002F5169" w:rsidRDefault="00E240D8" w:rsidP="00A2190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умение организовать игры, конкурсы, развлечения в отряде с детьми.</w:t>
            </w:r>
          </w:p>
          <w:p w:rsidR="00E240D8" w:rsidRPr="002F5169" w:rsidRDefault="00E240D8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0D8" w:rsidRDefault="00786BF7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13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г.</w:t>
            </w:r>
          </w:p>
          <w:p w:rsidR="0018103B" w:rsidRPr="002F5169" w:rsidRDefault="0018103B" w:rsidP="001810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rPr>
          <w:trHeight w:val="619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8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A219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организация проведения  закрытия лагерной смены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D55" w:rsidRDefault="00786BF7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13</w:t>
            </w:r>
            <w:r w:rsidR="0018103B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14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C72D55" w:rsidRPr="002F5169" w:rsidRDefault="00C72D55" w:rsidP="00C72D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146AA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10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A219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Отчет о работе отрядных вожатых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0D8" w:rsidRDefault="00786BF7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14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913F06" w:rsidRPr="002F5169" w:rsidRDefault="00913F06" w:rsidP="00913F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  <w:t>1</w:t>
            </w:r>
            <w:r w:rsidR="00146AA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A219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Планерки по текущим моментам</w:t>
            </w:r>
          </w:p>
          <w:p w:rsidR="00E240D8" w:rsidRPr="002F5169" w:rsidRDefault="00E240D8" w:rsidP="00A21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0D8" w:rsidRPr="002F5169" w:rsidRDefault="00E240D8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ежедневно</w:t>
            </w:r>
          </w:p>
        </w:tc>
      </w:tr>
    </w:tbl>
    <w:p w:rsidR="00E61FDC" w:rsidRDefault="00E61FDC" w:rsidP="002C44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p w:rsidR="002F5169" w:rsidRPr="002F5169" w:rsidRDefault="002F5169" w:rsidP="00913F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  <w:t>Работа с активом детского объединения</w:t>
      </w: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председателей советов отрядов</w:t>
      </w:r>
    </w:p>
    <w:p w:rsidR="00AF6C7C" w:rsidRDefault="002F5169" w:rsidP="00AF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(командиров отрядов и заместителей)</w:t>
      </w:r>
      <w:r w:rsidR="00757761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3810</wp:posOffset>
            </wp:positionV>
            <wp:extent cx="14668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19" y="21375"/>
                <wp:lineTo x="21319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169" w:rsidRPr="00AF6C7C" w:rsidRDefault="002F5169" w:rsidP="00AF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Занятие №1.</w:t>
      </w:r>
      <w:r w:rsidRPr="002F51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Распределение поручений в совете отряда. Коллективное</w:t>
      </w:r>
    </w:p>
    <w:p w:rsidR="002F5169" w:rsidRPr="002F5169" w:rsidRDefault="002F5169" w:rsidP="002F5169">
      <w:pPr>
        <w:keepNext/>
        <w:suppressAutoHyphens/>
        <w:spacing w:after="0" w:line="36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</w:t>
      </w:r>
      <w:r w:rsidR="00146AA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ланирование работы в</w:t>
      </w:r>
      <w:r w:rsidR="00913F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лагере. </w:t>
      </w:r>
    </w:p>
    <w:p w:rsidR="002F5169" w:rsidRPr="002F5169" w:rsidRDefault="002F5169" w:rsidP="002F5169">
      <w:pPr>
        <w:keepNext/>
        <w:suppressAutoHyphens/>
        <w:spacing w:after="0" w:line="36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Практическое занятие:</w:t>
      </w:r>
      <w:r w:rsidRPr="002F51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оформление отрядных уголков.</w:t>
      </w:r>
    </w:p>
    <w:p w:rsidR="002F5169" w:rsidRPr="002F5169" w:rsidRDefault="002F5169" w:rsidP="002F516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  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Организация и пров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едение КТД в отряде, лагере. 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Практическое занятие: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разучивание песен, танцев, оформление летописи отрядов.</w:t>
      </w:r>
    </w:p>
    <w:p w:rsidR="002F5169" w:rsidRPr="008626BC" w:rsidRDefault="002F5169" w:rsidP="008626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№3.  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Подведение итогов. Отчет членов совета детского объедин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ения о выполнении поручений. </w:t>
      </w: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затейников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Организация игр на сплочение коллектива в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отрядах младших школьников. </w:t>
      </w:r>
    </w:p>
    <w:p w:rsidR="008626BC" w:rsidRPr="008626BC" w:rsidRDefault="008626BC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Занятие №2</w:t>
      </w: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. </w:t>
      </w:r>
      <w:r w:rsidR="008730E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Организация спортивных игр. </w:t>
      </w:r>
    </w:p>
    <w:p w:rsidR="002F5169" w:rsidRPr="002F5169" w:rsidRDefault="008626BC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Занятие №3</w:t>
      </w:r>
      <w:r w:rsidR="002F5169"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. </w:t>
      </w:r>
      <w:r w:rsidR="002F5169"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Разучивание песен, танцев, подвижных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игр с младшими школьниками. </w:t>
      </w: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организатора трудовых дел</w:t>
      </w:r>
    </w:p>
    <w:p w:rsidR="002F5169" w:rsidRPr="002F5169" w:rsidRDefault="009425A7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74295</wp:posOffset>
            </wp:positionV>
            <wp:extent cx="1477010" cy="1430655"/>
            <wp:effectExtent l="19050" t="0" r="889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169"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 w:rsidR="002F5169"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</w:t>
      </w:r>
      <w:r w:rsidR="008626BC">
        <w:rPr>
          <w:rFonts w:ascii="Times New Roman" w:eastAsia="Times New Roman" w:hAnsi="Times New Roman" w:cs="Times New Roman"/>
          <w:sz w:val="28"/>
          <w:szCs w:val="24"/>
          <w:lang w:eastAsia="zh-CN"/>
        </w:rPr>
        <w:t>я и помощь в опера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ции «Уют». 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</w:t>
      </w:r>
      <w:r w:rsidR="00913F06">
        <w:rPr>
          <w:rFonts w:ascii="Times New Roman" w:eastAsia="Times New Roman" w:hAnsi="Times New Roman" w:cs="Times New Roman"/>
          <w:sz w:val="28"/>
          <w:szCs w:val="24"/>
          <w:lang w:eastAsia="zh-CN"/>
        </w:rPr>
        <w:t>анизация дежурства в лагере.</w:t>
      </w:r>
    </w:p>
    <w:p w:rsidR="00A21905" w:rsidRDefault="00A21905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«пресс-центра»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Распределение поручений, постановка целей определени</w:t>
      </w:r>
      <w:r w:rsidR="00913F06">
        <w:rPr>
          <w:rFonts w:ascii="Times New Roman" w:eastAsia="Times New Roman" w:hAnsi="Times New Roman" w:cs="Times New Roman"/>
          <w:sz w:val="28"/>
          <w:szCs w:val="24"/>
          <w:lang w:eastAsia="zh-CN"/>
        </w:rPr>
        <w:t>е круга работ «пресс-центра».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Планирование участия в конкурсе на лучшую статью, заметку о лагерной жизни для пуб</w:t>
      </w:r>
      <w:r w:rsidR="00913F0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ликации в газете. </w:t>
      </w:r>
    </w:p>
    <w:p w:rsidR="00A21905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Занятие №3.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Отображение событий в лагере в уголке детского объединения «Говорит сове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т отрядов», «Это интересно». </w:t>
      </w:r>
    </w:p>
    <w:p w:rsidR="00A21905" w:rsidRPr="00A21905" w:rsidRDefault="00A21905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художников-оформителей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 w:rsidR="008626BC">
        <w:rPr>
          <w:rFonts w:ascii="Times New Roman" w:eastAsia="Times New Roman" w:hAnsi="Times New Roman" w:cs="Times New Roman"/>
          <w:sz w:val="28"/>
          <w:szCs w:val="24"/>
          <w:lang w:eastAsia="zh-CN"/>
        </w:rPr>
        <w:t>Выпуск отрядн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ых газет.  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Планирование создания ху</w:t>
      </w:r>
      <w:r w:rsidR="00913F06">
        <w:rPr>
          <w:rFonts w:ascii="Times New Roman" w:eastAsia="Times New Roman" w:hAnsi="Times New Roman" w:cs="Times New Roman"/>
          <w:sz w:val="28"/>
          <w:szCs w:val="24"/>
          <w:lang w:eastAsia="zh-CN"/>
        </w:rPr>
        <w:t>дожественной летописи лагеря.</w:t>
      </w:r>
    </w:p>
    <w:p w:rsidR="00757761" w:rsidRDefault="00757761" w:rsidP="002F51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757761" w:rsidRPr="002F5169" w:rsidRDefault="00757761" w:rsidP="002F51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Работа с советом детского объединения</w:t>
      </w: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7"/>
        <w:gridCol w:w="7566"/>
        <w:gridCol w:w="1164"/>
      </w:tblGrid>
      <w:tr w:rsidR="002F5169" w:rsidRPr="002F5169" w:rsidTr="00A21905">
        <w:trPr>
          <w:trHeight w:val="63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 xml:space="preserve">№ 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п/п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Мероприятия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Дата проведения</w:t>
            </w:r>
          </w:p>
        </w:tc>
      </w:tr>
      <w:tr w:rsidR="002F5169" w:rsidRPr="002F5169" w:rsidTr="00A21905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Заседание совета детского объединения. Выборы председателя детского объединения. Утверждение плана работы 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146AA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  <w:r w:rsidR="00E61FD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июня</w:t>
            </w:r>
          </w:p>
          <w:p w:rsidR="002F5169" w:rsidRPr="002F5169" w:rsidRDefault="008730E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2F5169" w:rsidRPr="002F5169" w:rsidTr="00A21905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 проведении праздника, посвященного открытию лагерной смены».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146AA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3 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июня </w:t>
            </w:r>
          </w:p>
          <w:p w:rsidR="002F5169" w:rsidRPr="002F5169" w:rsidRDefault="00D96865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2F5169" w:rsidRPr="002F5169" w:rsidTr="00A21905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 проведении выборов царского советника».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06" w:rsidRDefault="008730E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</w:t>
            </w:r>
          </w:p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июня </w:t>
            </w:r>
          </w:p>
          <w:p w:rsidR="002F5169" w:rsidRPr="002F5169" w:rsidRDefault="008730E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2F5169" w:rsidRPr="002F5169" w:rsidTr="00A21905">
        <w:trPr>
          <w:trHeight w:val="98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«Об организации соревнования между отрядами в лагере».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786BF7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10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</w:t>
            </w:r>
          </w:p>
          <w:p w:rsidR="002F5169" w:rsidRPr="002F5169" w:rsidRDefault="008730E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8626BC" w:rsidRPr="002F5169" w:rsidTr="00A21905">
        <w:trPr>
          <w:trHeight w:val="128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BC" w:rsidRPr="002F5169" w:rsidRDefault="00213430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</w:t>
            </w:r>
            <w:r w:rsidR="008626BC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BC" w:rsidRPr="002F5169" w:rsidRDefault="008626BC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 «О подведении итогов работ отрядов и подготовке к закрытию лагерной смены».</w:t>
            </w:r>
          </w:p>
          <w:p w:rsidR="008626BC" w:rsidRPr="002F5169" w:rsidRDefault="008626BC" w:rsidP="002F5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BC" w:rsidRPr="002F5169" w:rsidRDefault="00786BF7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13 </w:t>
            </w:r>
            <w:r w:rsidR="008626BC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июня </w:t>
            </w:r>
          </w:p>
          <w:p w:rsidR="008626BC" w:rsidRPr="002F5169" w:rsidRDefault="008730E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8626BC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8626BC" w:rsidRPr="002F5169" w:rsidTr="00A21905">
        <w:trPr>
          <w:trHeight w:val="66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BC" w:rsidRPr="002F5169" w:rsidRDefault="00213430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  <w:r w:rsidR="008626BC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BC" w:rsidRPr="002F5169" w:rsidRDefault="008626BC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Отчет членов о выполнении поручений.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BC" w:rsidRPr="002F5169" w:rsidRDefault="008626BC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Каждую пятницу</w:t>
            </w:r>
          </w:p>
        </w:tc>
      </w:tr>
    </w:tbl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6F3B" w:rsidRDefault="00757761" w:rsidP="00A66F3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61FDC">
        <w:rPr>
          <w:rFonts w:ascii="Times New Roman" w:eastAsia="Calibri" w:hAnsi="Times New Roman" w:cs="Times New Roman"/>
          <w:b/>
          <w:color w:val="000000"/>
          <w:sz w:val="28"/>
          <w:szCs w:val="26"/>
          <w:lang w:eastAsia="ru-RU"/>
        </w:rPr>
        <w:t>План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</w:t>
      </w:r>
      <w:r w:rsidR="00A66F3B" w:rsidRPr="00A66F3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аботы по развитию электоральной культуры детей</w:t>
      </w:r>
      <w:r w:rsidR="00A66F3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66F3B" w:rsidRDefault="00A66F3B" w:rsidP="00A66F3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F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1.Под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готовка к выборам Царского Советника (игра по станциям с определенными тематическими названиями, на которых дети получают знания, касающиеся устройства государства и органов власти, основ Конституции, избирательного права – ответственные: ст. вожатая, воспитатели).</w:t>
      </w:r>
    </w:p>
    <w:p w:rsidR="00A66F3B" w:rsidRDefault="00A66F3B" w:rsidP="00A66F3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2.Внутриотрядные выборы кандидатов на должность</w:t>
      </w:r>
      <w:r w:rsidR="00E61F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Царского Советника лагеря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(ребята оттачивают свои программы, продумывают пиар ходы, оформляют предвыборные стенды.</w:t>
      </w:r>
      <w:proofErr w:type="gramEnd"/>
      <w:r w:rsidR="00E61F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D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результате лидеры слабых партий могут по желанию снять свои кандидатуры, оценив свои реальные возможности).</w:t>
      </w:r>
    </w:p>
    <w:p w:rsidR="00466D6C" w:rsidRDefault="008730E9" w:rsidP="00A66F3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3.Выборы Царского Советника </w:t>
      </w:r>
      <w:r w:rsidR="00466D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(ст. вожатая, воспитатели).</w:t>
      </w:r>
    </w:p>
    <w:p w:rsidR="00A66F3B" w:rsidRPr="002C44CF" w:rsidRDefault="00466D6C" w:rsidP="002C44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4.Инаугурация Царского Советни</w:t>
      </w:r>
      <w:r w:rsidR="007B13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 со звучание гимна лагеря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(ст. вожатая).</w:t>
      </w:r>
      <w:r w:rsidR="009425A7">
        <w:rPr>
          <w:rFonts w:ascii="Times New Roman" w:eastAsia="Arial Unicode MS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72576" behindDoc="0" locked="0" layoutInCell="1" allowOverlap="1" wp14:anchorId="215E47E3" wp14:editId="38F89FDD">
            <wp:simplePos x="0" y="0"/>
            <wp:positionH relativeFrom="column">
              <wp:posOffset>223520</wp:posOffset>
            </wp:positionH>
            <wp:positionV relativeFrom="paragraph">
              <wp:posOffset>37465</wp:posOffset>
            </wp:positionV>
            <wp:extent cx="1908175" cy="1430655"/>
            <wp:effectExtent l="1905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C7C" w:rsidRDefault="00AF6C7C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отрядными вожатыми:</w:t>
      </w:r>
    </w:p>
    <w:p w:rsidR="002F5169" w:rsidRPr="002F5169" w:rsidRDefault="002F5169" w:rsidP="002F516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Ежедневная планерка вожатых.</w:t>
      </w:r>
    </w:p>
    <w:p w:rsidR="002F5169" w:rsidRPr="002F5169" w:rsidRDefault="002F5169" w:rsidP="002F516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 «Лучший вожатый лагеря».</w:t>
      </w:r>
    </w:p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родителями:</w:t>
      </w:r>
    </w:p>
    <w:p w:rsidR="00BC5A16" w:rsidRPr="00BC5A16" w:rsidRDefault="002F5169" w:rsidP="00BC5A1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Привлечение родителей к орг</w:t>
      </w:r>
      <w:r w:rsidR="00BC5A16">
        <w:rPr>
          <w:rFonts w:ascii="Times New Roman" w:eastAsia="Times New Roman" w:hAnsi="Times New Roman" w:cs="Times New Roman"/>
          <w:sz w:val="28"/>
          <w:szCs w:val="28"/>
          <w:lang w:eastAsia="zh-CN"/>
        </w:rPr>
        <w:t>анизации праздников и экскурсий.</w:t>
      </w:r>
    </w:p>
    <w:p w:rsidR="002F5169" w:rsidRDefault="0099740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Выпуск листовок для родителей по итогам анкетирования и мониторинга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(ст. вожатая – в течение смены).</w:t>
      </w:r>
    </w:p>
    <w:p w:rsidR="00997409" w:rsidRDefault="0099740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Лекция «Лагерный режим»</w:t>
      </w:r>
      <w:r w:rsidR="007B13E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97409" w:rsidRDefault="0099740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Индивидуальные беседы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(воспитатели, ст. вожатая – в течение смены).</w:t>
      </w:r>
    </w:p>
    <w:p w:rsidR="00997409" w:rsidRDefault="0099740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Выпуск листовок для родителей «Здоровье ребёнка»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(воспитатели, ст. вожатая – в течение смены).</w:t>
      </w:r>
    </w:p>
    <w:p w:rsidR="00997409" w:rsidRDefault="00997409" w:rsidP="0099740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выставок рисунков и поделок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(воспитатели, ст. вожатая – в течение смены).</w:t>
      </w:r>
    </w:p>
    <w:p w:rsidR="00997409" w:rsidRDefault="009425A7" w:rsidP="0075776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71120</wp:posOffset>
            </wp:positionV>
            <wp:extent cx="1542415" cy="1430655"/>
            <wp:effectExtent l="19050" t="0" r="635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 w:rsidR="00997409"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Лекция «Талантливый ребёнок»</w:t>
      </w:r>
      <w:r w:rsid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(ст. вожатая).</w:t>
      </w:r>
    </w:p>
    <w:p w:rsidR="002F5169" w:rsidRDefault="002F5169" w:rsidP="002F51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F5169" w:rsidRPr="002F5169" w:rsidRDefault="002F5169" w:rsidP="007804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5452" w:rsidRDefault="00505452"/>
    <w:sectPr w:rsidR="00505452" w:rsidSect="00146AA9">
      <w:pgSz w:w="11906" w:h="16838"/>
      <w:pgMar w:top="1134" w:right="991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Globus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F23AAB"/>
    <w:multiLevelType w:val="hybridMultilevel"/>
    <w:tmpl w:val="62EA02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762EA"/>
    <w:multiLevelType w:val="hybridMultilevel"/>
    <w:tmpl w:val="F9FCEF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46BF2"/>
    <w:multiLevelType w:val="multilevel"/>
    <w:tmpl w:val="F1329FA8"/>
    <w:lvl w:ilvl="0">
      <w:start w:val="13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361E5F38"/>
    <w:multiLevelType w:val="multilevel"/>
    <w:tmpl w:val="5A26E784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8EB45D3"/>
    <w:multiLevelType w:val="hybridMultilevel"/>
    <w:tmpl w:val="81FE69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93FD5"/>
    <w:multiLevelType w:val="hybridMultilevel"/>
    <w:tmpl w:val="E6BAF782"/>
    <w:lvl w:ilvl="0" w:tplc="A7C82048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00725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0B4B79"/>
    <w:multiLevelType w:val="hybridMultilevel"/>
    <w:tmpl w:val="F9FCEF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30044"/>
    <w:multiLevelType w:val="hybridMultilevel"/>
    <w:tmpl w:val="0032FA3A"/>
    <w:lvl w:ilvl="0" w:tplc="27101C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BA03EF"/>
    <w:multiLevelType w:val="multilevel"/>
    <w:tmpl w:val="2D789DF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5"/>
  </w:num>
  <w:num w:numId="13">
    <w:abstractNumId w:val="12"/>
  </w:num>
  <w:num w:numId="14">
    <w:abstractNumId w:val="19"/>
  </w:num>
  <w:num w:numId="15">
    <w:abstractNumId w:val="11"/>
  </w:num>
  <w:num w:numId="16">
    <w:abstractNumId w:val="14"/>
  </w:num>
  <w:num w:numId="17">
    <w:abstractNumId w:val="10"/>
  </w:num>
  <w:num w:numId="18">
    <w:abstractNumId w:val="18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862"/>
    <w:rsid w:val="00003F51"/>
    <w:rsid w:val="0000745B"/>
    <w:rsid w:val="00043647"/>
    <w:rsid w:val="0008147D"/>
    <w:rsid w:val="00081635"/>
    <w:rsid w:val="000A4F3F"/>
    <w:rsid w:val="000A4F47"/>
    <w:rsid w:val="00127E43"/>
    <w:rsid w:val="00146AA9"/>
    <w:rsid w:val="0018103B"/>
    <w:rsid w:val="00182488"/>
    <w:rsid w:val="00213430"/>
    <w:rsid w:val="002314C4"/>
    <w:rsid w:val="0024082C"/>
    <w:rsid w:val="0025520A"/>
    <w:rsid w:val="00273A80"/>
    <w:rsid w:val="002C44CF"/>
    <w:rsid w:val="002F41BB"/>
    <w:rsid w:val="002F5169"/>
    <w:rsid w:val="002F666C"/>
    <w:rsid w:val="003304B1"/>
    <w:rsid w:val="0039263D"/>
    <w:rsid w:val="003A0559"/>
    <w:rsid w:val="003D7289"/>
    <w:rsid w:val="003E72BF"/>
    <w:rsid w:val="003F315A"/>
    <w:rsid w:val="003F783F"/>
    <w:rsid w:val="004106F6"/>
    <w:rsid w:val="00466D6C"/>
    <w:rsid w:val="004731BB"/>
    <w:rsid w:val="00473F4F"/>
    <w:rsid w:val="004A2B27"/>
    <w:rsid w:val="004C3674"/>
    <w:rsid w:val="00501FA8"/>
    <w:rsid w:val="00505452"/>
    <w:rsid w:val="00530F08"/>
    <w:rsid w:val="00542C39"/>
    <w:rsid w:val="00543139"/>
    <w:rsid w:val="00550FEC"/>
    <w:rsid w:val="005570E1"/>
    <w:rsid w:val="005D46FB"/>
    <w:rsid w:val="005E52FB"/>
    <w:rsid w:val="005F5740"/>
    <w:rsid w:val="00602AB1"/>
    <w:rsid w:val="00603AC8"/>
    <w:rsid w:val="006554B8"/>
    <w:rsid w:val="006842CF"/>
    <w:rsid w:val="00705CFA"/>
    <w:rsid w:val="0074651E"/>
    <w:rsid w:val="00746F2B"/>
    <w:rsid w:val="00757761"/>
    <w:rsid w:val="00760D48"/>
    <w:rsid w:val="00766539"/>
    <w:rsid w:val="00775F06"/>
    <w:rsid w:val="0078040D"/>
    <w:rsid w:val="00786BF7"/>
    <w:rsid w:val="007A26B9"/>
    <w:rsid w:val="007A397D"/>
    <w:rsid w:val="007B13EC"/>
    <w:rsid w:val="007E7862"/>
    <w:rsid w:val="0082783B"/>
    <w:rsid w:val="008626BC"/>
    <w:rsid w:val="008730E9"/>
    <w:rsid w:val="00880752"/>
    <w:rsid w:val="0088119B"/>
    <w:rsid w:val="008C20AA"/>
    <w:rsid w:val="008F3F4C"/>
    <w:rsid w:val="00900F54"/>
    <w:rsid w:val="00913192"/>
    <w:rsid w:val="00913F06"/>
    <w:rsid w:val="009425A7"/>
    <w:rsid w:val="00953E80"/>
    <w:rsid w:val="00997409"/>
    <w:rsid w:val="009E613D"/>
    <w:rsid w:val="00A21905"/>
    <w:rsid w:val="00A66F3B"/>
    <w:rsid w:val="00AA3B78"/>
    <w:rsid w:val="00AD3C05"/>
    <w:rsid w:val="00AF6C7C"/>
    <w:rsid w:val="00B112C2"/>
    <w:rsid w:val="00B6507D"/>
    <w:rsid w:val="00B72123"/>
    <w:rsid w:val="00B81D8E"/>
    <w:rsid w:val="00BC5A16"/>
    <w:rsid w:val="00C575D3"/>
    <w:rsid w:val="00C718CB"/>
    <w:rsid w:val="00C72D55"/>
    <w:rsid w:val="00C90A42"/>
    <w:rsid w:val="00C91780"/>
    <w:rsid w:val="00D3394B"/>
    <w:rsid w:val="00D740BC"/>
    <w:rsid w:val="00D96865"/>
    <w:rsid w:val="00DA2967"/>
    <w:rsid w:val="00DA2B6A"/>
    <w:rsid w:val="00DF0DE0"/>
    <w:rsid w:val="00DF32DC"/>
    <w:rsid w:val="00E240D8"/>
    <w:rsid w:val="00E32471"/>
    <w:rsid w:val="00E51D5E"/>
    <w:rsid w:val="00E61FDC"/>
    <w:rsid w:val="00E65C68"/>
    <w:rsid w:val="00F22E01"/>
    <w:rsid w:val="00F40CF1"/>
    <w:rsid w:val="00F652B3"/>
    <w:rsid w:val="00F80A19"/>
    <w:rsid w:val="00F8592D"/>
    <w:rsid w:val="00FB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59"/>
  </w:style>
  <w:style w:type="paragraph" w:styleId="1">
    <w:name w:val="heading 1"/>
    <w:basedOn w:val="a"/>
    <w:next w:val="a"/>
    <w:link w:val="10"/>
    <w:uiPriority w:val="9"/>
    <w:qFormat/>
    <w:rsid w:val="00AA3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3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3B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3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3B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F51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40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86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74651E"/>
    <w:pPr>
      <w:spacing w:after="248" w:line="240" w:lineRule="auto"/>
      <w:ind w:right="149" w:firstLine="425"/>
      <w:jc w:val="both"/>
    </w:pPr>
    <w:rPr>
      <w:rFonts w:ascii="Verdana" w:eastAsia="Times New Roman" w:hAnsi="Verdana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EF3AB-F54C-42BA-A67E-3A8C18B0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15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Professional</cp:lastModifiedBy>
  <cp:revision>36</cp:revision>
  <cp:lastPrinted>2023-05-12T09:50:00Z</cp:lastPrinted>
  <dcterms:created xsi:type="dcterms:W3CDTF">2013-05-11T14:22:00Z</dcterms:created>
  <dcterms:modified xsi:type="dcterms:W3CDTF">2024-05-07T18:01:00Z</dcterms:modified>
</cp:coreProperties>
</file>