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F1B" w:rsidRPr="00617D73" w:rsidRDefault="00E11F1B" w:rsidP="00E11F1B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6"/>
          <w:szCs w:val="26"/>
          <w:lang w:eastAsia="ar-SA"/>
        </w:rPr>
      </w:pPr>
      <w:r w:rsidRPr="00617D73">
        <w:rPr>
          <w:rFonts w:ascii="Times New Roman" w:eastAsia="Times New Roman" w:hAnsi="Times New Roman" w:cs="Calibri"/>
          <w:b/>
          <w:sz w:val="26"/>
          <w:szCs w:val="26"/>
          <w:lang w:eastAsia="ar-SA"/>
        </w:rPr>
        <w:t>М</w:t>
      </w:r>
      <w:r w:rsidRPr="00617D73">
        <w:rPr>
          <w:rFonts w:ascii="Times New Roman" w:eastAsia="Times New Roman" w:hAnsi="Times New Roman" w:cs="Calibri"/>
          <w:b/>
          <w:bCs/>
          <w:sz w:val="26"/>
          <w:szCs w:val="26"/>
          <w:lang w:eastAsia="ar-SA"/>
        </w:rPr>
        <w:t xml:space="preserve">униципальное бюджетное общеобразовательное учреждение </w:t>
      </w:r>
    </w:p>
    <w:p w:rsidR="00E11F1B" w:rsidRPr="00617D73" w:rsidRDefault="00E11F1B" w:rsidP="00E11F1B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6"/>
          <w:szCs w:val="26"/>
          <w:lang w:eastAsia="ar-SA"/>
        </w:rPr>
      </w:pPr>
      <w:r w:rsidRPr="00617D73">
        <w:rPr>
          <w:rFonts w:ascii="Times New Roman" w:eastAsia="Times New Roman" w:hAnsi="Times New Roman" w:cs="Calibri"/>
          <w:b/>
          <w:bCs/>
          <w:sz w:val="26"/>
          <w:szCs w:val="26"/>
          <w:lang w:eastAsia="ar-SA"/>
        </w:rPr>
        <w:t xml:space="preserve"> «Средняя общеобразовательная школа № 5 </w:t>
      </w:r>
    </w:p>
    <w:p w:rsidR="00E11F1B" w:rsidRPr="00617D73" w:rsidRDefault="00E11F1B" w:rsidP="00E11F1B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6"/>
          <w:szCs w:val="26"/>
          <w:lang w:eastAsia="ar-SA"/>
        </w:rPr>
      </w:pPr>
      <w:r w:rsidRPr="00617D73">
        <w:rPr>
          <w:rFonts w:ascii="Times New Roman" w:eastAsia="Times New Roman" w:hAnsi="Times New Roman" w:cs="Calibri"/>
          <w:b/>
          <w:bCs/>
          <w:sz w:val="26"/>
          <w:szCs w:val="26"/>
          <w:lang w:eastAsia="ar-SA"/>
        </w:rPr>
        <w:t>с углублённым изучением отдельных предметов»</w:t>
      </w:r>
    </w:p>
    <w:p w:rsidR="00E11F1B" w:rsidRPr="002F5169" w:rsidRDefault="00E11F1B" w:rsidP="00E11F1B">
      <w:pPr>
        <w:rPr>
          <w:rFonts w:ascii="Times New Roman" w:eastAsia="Calibri" w:hAnsi="Times New Roman" w:cs="Times New Roman"/>
          <w:b/>
        </w:rPr>
      </w:pPr>
    </w:p>
    <w:p w:rsidR="00E11F1B" w:rsidRPr="002F5169" w:rsidRDefault="007C7F8E" w:rsidP="00E11F1B">
      <w:pPr>
        <w:rPr>
          <w:rFonts w:ascii="Times New Roman" w:eastAsia="Calibri" w:hAnsi="Times New Roman" w:cs="Times New Roman"/>
          <w:b/>
        </w:rPr>
      </w:pPr>
      <w:r>
        <w:rPr>
          <w:rFonts w:ascii="Calibri" w:eastAsia="Calibri" w:hAnsi="Calibri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7" type="#_x0000_t202" style="position:absolute;margin-left:249.3pt;margin-top:12.05pt;width:209.4pt;height:104.9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" strokecolor="white">
            <v:textbox>
              <w:txbxContent>
                <w:p w:rsidR="00617D73" w:rsidRPr="00617D73" w:rsidRDefault="00057D58" w:rsidP="00E11F1B">
                  <w:pPr>
                    <w:pStyle w:val="a5"/>
                    <w:snapToGrid w:val="0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СОГЛАСОВАН</w:t>
                  </w:r>
                </w:p>
                <w:p w:rsidR="00617D73" w:rsidRPr="00617D73" w:rsidRDefault="00617D73" w:rsidP="00617D73">
                  <w:pPr>
                    <w:pStyle w:val="a5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617D73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Начальником </w:t>
                  </w:r>
                  <w:r w:rsidR="00AD0231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летнего с дневным пребыванием детей</w:t>
                  </w:r>
                  <w:r w:rsidRPr="00617D73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 «Сказка»</w:t>
                  </w:r>
                </w:p>
                <w:p w:rsidR="00617D73" w:rsidRPr="00617D73" w:rsidRDefault="00617D73" w:rsidP="00E11F1B">
                  <w:pPr>
                    <w:pStyle w:val="a5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617D73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___________</w:t>
                  </w:r>
                  <w:r w:rsidR="00C64FFD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О.Г. Потапова</w:t>
                  </w:r>
                </w:p>
                <w:p w:rsidR="00617D73" w:rsidRPr="00617D73" w:rsidRDefault="00617D73" w:rsidP="00E11F1B">
                  <w:pPr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>
        <w:rPr>
          <w:rFonts w:ascii="Calibri" w:eastAsia="Calibri" w:hAnsi="Calibri" w:cs="Times New Roman"/>
          <w:noProof/>
          <w:lang w:eastAsia="ru-RU"/>
        </w:rPr>
        <w:pict>
          <v:shape id="Поле 1" o:spid="_x0000_s1028" type="#_x0000_t202" style="position:absolute;margin-left:4.3pt;margin-top:11.65pt;width:126.15pt;height:33.4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" strokecolor="white">
            <v:textbox style="mso-fit-shape-to-text:t">
              <w:txbxContent>
                <w:p w:rsidR="00617D73" w:rsidRPr="00477A34" w:rsidRDefault="00617D73" w:rsidP="00E11F1B"/>
              </w:txbxContent>
            </v:textbox>
          </v:shape>
        </w:pict>
      </w:r>
    </w:p>
    <w:p w:rsidR="00E11F1B" w:rsidRPr="002F5169" w:rsidRDefault="00E11F1B" w:rsidP="00E11F1B">
      <w:pPr>
        <w:rPr>
          <w:rFonts w:ascii="Calibri" w:eastAsia="Calibri" w:hAnsi="Calibri" w:cs="Times New Roman"/>
        </w:rPr>
      </w:pPr>
    </w:p>
    <w:p w:rsidR="00E11F1B" w:rsidRPr="002F5169" w:rsidRDefault="00E11F1B" w:rsidP="00E11F1B">
      <w:pPr>
        <w:rPr>
          <w:rFonts w:ascii="Calibri" w:eastAsia="Calibri" w:hAnsi="Calibri" w:cs="Times New Roman"/>
        </w:rPr>
      </w:pPr>
    </w:p>
    <w:p w:rsidR="00E11F1B" w:rsidRPr="002F5169" w:rsidRDefault="00E11F1B" w:rsidP="00E11F1B">
      <w:pPr>
        <w:rPr>
          <w:rFonts w:ascii="Calibri" w:eastAsia="Calibri" w:hAnsi="Calibri" w:cs="Times New Roman"/>
        </w:rPr>
      </w:pPr>
    </w:p>
    <w:p w:rsidR="00E11F1B" w:rsidRPr="002F5169" w:rsidRDefault="00E11F1B" w:rsidP="00E11F1B">
      <w:pPr>
        <w:ind w:right="142"/>
        <w:rPr>
          <w:rFonts w:ascii="Calibri" w:eastAsia="Calibri" w:hAnsi="Calibri" w:cs="Times New Roman"/>
        </w:rPr>
      </w:pPr>
    </w:p>
    <w:p w:rsidR="00E11F1B" w:rsidRPr="007C4D4A" w:rsidRDefault="00E11F1B" w:rsidP="00410184">
      <w:pPr>
        <w:spacing w:after="0"/>
        <w:jc w:val="center"/>
        <w:rPr>
          <w:rFonts w:ascii="Times New Roman" w:eastAsia="Calibri" w:hAnsi="Times New Roman" w:cs="Times New Roman"/>
          <w:b/>
          <w:color w:val="002060"/>
          <w:sz w:val="52"/>
          <w:szCs w:val="52"/>
        </w:rPr>
      </w:pPr>
      <w:r w:rsidRPr="007C4D4A">
        <w:rPr>
          <w:rFonts w:ascii="Times New Roman" w:eastAsia="Calibri" w:hAnsi="Times New Roman" w:cs="Times New Roman"/>
          <w:b/>
          <w:color w:val="002060"/>
          <w:sz w:val="52"/>
          <w:szCs w:val="52"/>
        </w:rPr>
        <w:t>План</w:t>
      </w:r>
    </w:p>
    <w:p w:rsidR="00E11F1B" w:rsidRPr="007C4D4A" w:rsidRDefault="00410184" w:rsidP="00410184">
      <w:pPr>
        <w:spacing w:after="0"/>
        <w:jc w:val="center"/>
        <w:rPr>
          <w:rFonts w:ascii="Times New Roman" w:eastAsia="Calibri" w:hAnsi="Times New Roman" w:cs="Times New Roman"/>
          <w:b/>
          <w:color w:val="002060"/>
          <w:sz w:val="52"/>
          <w:szCs w:val="52"/>
        </w:rPr>
      </w:pPr>
      <w:r w:rsidRPr="007C4D4A">
        <w:rPr>
          <w:rFonts w:ascii="Times New Roman" w:eastAsia="Calibri" w:hAnsi="Times New Roman" w:cs="Times New Roman"/>
          <w:b/>
          <w:color w:val="002060"/>
          <w:sz w:val="52"/>
          <w:szCs w:val="52"/>
        </w:rPr>
        <w:t>р</w:t>
      </w:r>
      <w:r w:rsidR="00E11F1B" w:rsidRPr="007C4D4A">
        <w:rPr>
          <w:rFonts w:ascii="Times New Roman" w:eastAsia="Calibri" w:hAnsi="Times New Roman" w:cs="Times New Roman"/>
          <w:b/>
          <w:color w:val="002060"/>
          <w:sz w:val="52"/>
          <w:szCs w:val="52"/>
        </w:rPr>
        <w:t>аботы старшей вожатой</w:t>
      </w:r>
    </w:p>
    <w:p w:rsidR="00C463BB" w:rsidRPr="00C463BB" w:rsidRDefault="00C463BB" w:rsidP="00C463BB">
      <w:pPr>
        <w:spacing w:after="0"/>
        <w:jc w:val="center"/>
        <w:rPr>
          <w:rFonts w:ascii="Times New Roman" w:hAnsi="Times New Roman" w:cs="Times New Roman"/>
          <w:b/>
          <w:caps/>
          <w:color w:val="000066"/>
          <w:sz w:val="52"/>
          <w:szCs w:val="52"/>
        </w:rPr>
      </w:pPr>
      <w:r>
        <w:rPr>
          <w:rFonts w:ascii="Times New Roman" w:hAnsi="Times New Roman" w:cs="Times New Roman"/>
          <w:b/>
          <w:color w:val="002060"/>
          <w:spacing w:val="-18"/>
          <w:sz w:val="52"/>
          <w:szCs w:val="52"/>
        </w:rPr>
        <w:t xml:space="preserve">смена </w:t>
      </w:r>
      <w:r w:rsidR="00AD0231">
        <w:rPr>
          <w:rFonts w:ascii="Times New Roman" w:hAnsi="Times New Roman" w:cs="Times New Roman"/>
          <w:b/>
          <w:color w:val="002060"/>
          <w:spacing w:val="-18"/>
          <w:sz w:val="52"/>
          <w:szCs w:val="52"/>
        </w:rPr>
        <w:t>«</w:t>
      </w:r>
      <w:r w:rsidR="007C7F8E">
        <w:rPr>
          <w:rFonts w:ascii="Times New Roman" w:hAnsi="Times New Roman" w:cs="Times New Roman"/>
          <w:b/>
          <w:color w:val="002060"/>
          <w:spacing w:val="-18"/>
          <w:sz w:val="52"/>
          <w:szCs w:val="52"/>
        </w:rPr>
        <w:t>ВРЕМЯ ПЕРВЫХ</w:t>
      </w:r>
      <w:r w:rsidRPr="00C463BB">
        <w:rPr>
          <w:rFonts w:ascii="Times New Roman" w:hAnsi="Times New Roman" w:cs="Times New Roman"/>
          <w:b/>
          <w:color w:val="002060"/>
          <w:spacing w:val="-18"/>
          <w:sz w:val="52"/>
          <w:szCs w:val="52"/>
        </w:rPr>
        <w:t>»</w:t>
      </w:r>
    </w:p>
    <w:p w:rsidR="00C463BB" w:rsidRPr="00C463BB" w:rsidRDefault="00C463BB" w:rsidP="00C463BB">
      <w:pPr>
        <w:spacing w:after="0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  <w:r w:rsidRPr="00C463BB">
        <w:rPr>
          <w:rFonts w:ascii="Times New Roman" w:hAnsi="Times New Roman" w:cs="Times New Roman"/>
          <w:b/>
          <w:color w:val="002060"/>
          <w:sz w:val="52"/>
          <w:szCs w:val="52"/>
        </w:rPr>
        <w:t>в летнем лагере</w:t>
      </w:r>
    </w:p>
    <w:p w:rsidR="00C463BB" w:rsidRPr="00C463BB" w:rsidRDefault="00C463BB" w:rsidP="00C463BB">
      <w:pPr>
        <w:spacing w:after="0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  <w:r w:rsidRPr="00C463BB">
        <w:rPr>
          <w:rFonts w:ascii="Times New Roman" w:hAnsi="Times New Roman" w:cs="Times New Roman"/>
          <w:b/>
          <w:color w:val="002060"/>
          <w:sz w:val="52"/>
          <w:szCs w:val="52"/>
        </w:rPr>
        <w:t>с дневным пребыванием детей</w:t>
      </w:r>
    </w:p>
    <w:p w:rsidR="00C463BB" w:rsidRPr="00C463BB" w:rsidRDefault="00C463BB" w:rsidP="00C463BB">
      <w:pPr>
        <w:spacing w:after="0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  <w:r w:rsidRPr="00C463BB">
        <w:rPr>
          <w:rFonts w:ascii="Times New Roman" w:hAnsi="Times New Roman" w:cs="Times New Roman"/>
          <w:b/>
          <w:color w:val="002060"/>
          <w:sz w:val="52"/>
          <w:szCs w:val="52"/>
        </w:rPr>
        <w:t>«Сказка»</w:t>
      </w:r>
    </w:p>
    <w:p w:rsidR="00410184" w:rsidRDefault="007C7F8E" w:rsidP="00410184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E32471"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inline distT="0" distB="0" distL="0" distR="0" wp14:anchorId="7547DF78" wp14:editId="6154E5FE">
            <wp:extent cx="1572768" cy="1572768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912" cy="1571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3BB" w:rsidRPr="00C463BB" w:rsidRDefault="00410184" w:rsidP="00C463BB">
      <w:pPr>
        <w:jc w:val="center"/>
        <w:rPr>
          <w:rFonts w:ascii="Times New Roman" w:hAnsi="Times New Roman" w:cs="Times New Roman"/>
          <w:i/>
          <w:sz w:val="40"/>
          <w:szCs w:val="40"/>
        </w:rPr>
      </w:pPr>
      <w:proofErr w:type="spellStart"/>
      <w:r w:rsidRPr="00617D73">
        <w:rPr>
          <w:rFonts w:ascii="Times New Roman" w:hAnsi="Times New Roman" w:cs="Times New Roman"/>
          <w:i/>
          <w:sz w:val="40"/>
          <w:szCs w:val="40"/>
        </w:rPr>
        <w:t>Положенцевой</w:t>
      </w:r>
      <w:proofErr w:type="spellEnd"/>
      <w:r w:rsidRPr="00617D73">
        <w:rPr>
          <w:rFonts w:ascii="Times New Roman" w:hAnsi="Times New Roman" w:cs="Times New Roman"/>
          <w:i/>
          <w:sz w:val="40"/>
          <w:szCs w:val="40"/>
        </w:rPr>
        <w:t xml:space="preserve"> Анны Александровны</w:t>
      </w:r>
    </w:p>
    <w:p w:rsidR="00C463BB" w:rsidRDefault="00C463BB" w:rsidP="00C463B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463BB" w:rsidRDefault="00C463BB" w:rsidP="00E11F1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463BB" w:rsidRDefault="00C463BB" w:rsidP="00E11F1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463BB" w:rsidRDefault="00C463BB" w:rsidP="00C463BB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C463BB" w:rsidRDefault="00C463BB" w:rsidP="00C463BB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D0231" w:rsidRDefault="00AD0231" w:rsidP="007C7F8E">
      <w:pPr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AD0231" w:rsidRDefault="00AD0231" w:rsidP="00C463BB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11F1B" w:rsidRPr="00617D73" w:rsidRDefault="00E11F1B" w:rsidP="00C463BB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17D73">
        <w:rPr>
          <w:rFonts w:ascii="Times New Roman" w:eastAsia="Calibri" w:hAnsi="Times New Roman" w:cs="Times New Roman"/>
          <w:b/>
          <w:sz w:val="26"/>
          <w:szCs w:val="26"/>
        </w:rPr>
        <w:t>Старый Оскол</w:t>
      </w:r>
    </w:p>
    <w:p w:rsidR="00E11F1B" w:rsidRDefault="00C639B0" w:rsidP="00E11F1B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="007C7F8E">
        <w:rPr>
          <w:rFonts w:ascii="Times New Roman" w:eastAsia="Calibri" w:hAnsi="Times New Roman" w:cs="Times New Roman"/>
          <w:b/>
          <w:sz w:val="26"/>
          <w:szCs w:val="26"/>
        </w:rPr>
        <w:t>24</w:t>
      </w:r>
      <w:r w:rsidR="00E11F1B" w:rsidRPr="00617D73">
        <w:rPr>
          <w:rFonts w:ascii="Times New Roman" w:eastAsia="Calibri" w:hAnsi="Times New Roman" w:cs="Times New Roman"/>
          <w:b/>
          <w:sz w:val="26"/>
          <w:szCs w:val="26"/>
        </w:rPr>
        <w:t xml:space="preserve"> год</w:t>
      </w:r>
    </w:p>
    <w:p w:rsidR="007C7F8E" w:rsidRPr="00213430" w:rsidRDefault="007C7F8E" w:rsidP="007C7F8E">
      <w:pPr>
        <w:suppressAutoHyphens/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zh-CN"/>
        </w:rPr>
      </w:pPr>
      <w:r w:rsidRPr="00213430">
        <w:rPr>
          <w:rFonts w:ascii="Times New Roman" w:eastAsia="Times New Roman" w:hAnsi="Times New Roman" w:cs="Times New Roman"/>
          <w:sz w:val="28"/>
          <w:szCs w:val="26"/>
          <w:lang w:eastAsia="zh-CN"/>
        </w:rPr>
        <w:lastRenderedPageBreak/>
        <w:t xml:space="preserve">Перед </w:t>
      </w:r>
      <w:r>
        <w:rPr>
          <w:rFonts w:ascii="Times New Roman" w:eastAsia="Times New Roman" w:hAnsi="Times New Roman" w:cs="Times New Roman"/>
          <w:sz w:val="28"/>
          <w:szCs w:val="26"/>
          <w:lang w:eastAsia="zh-CN"/>
        </w:rPr>
        <w:t xml:space="preserve">лагерем с дневным пребыванием детей </w:t>
      </w:r>
      <w:r w:rsidRPr="00213430">
        <w:rPr>
          <w:rFonts w:ascii="Times New Roman" w:eastAsia="Times New Roman" w:hAnsi="Times New Roman" w:cs="Times New Roman"/>
          <w:sz w:val="28"/>
          <w:szCs w:val="26"/>
          <w:lang w:eastAsia="zh-CN"/>
        </w:rPr>
        <w:t>«Сказка»</w:t>
      </w:r>
      <w:r>
        <w:rPr>
          <w:rFonts w:ascii="Times New Roman" w:eastAsia="Times New Roman" w:hAnsi="Times New Roman" w:cs="Times New Roman"/>
          <w:sz w:val="28"/>
          <w:szCs w:val="26"/>
          <w:lang w:eastAsia="zh-CN"/>
        </w:rPr>
        <w:t xml:space="preserve"> смена </w:t>
      </w:r>
      <w:r w:rsidRPr="00AF6C7C">
        <w:rPr>
          <w:rFonts w:ascii="Times New Roman" w:hAnsi="Times New Roman" w:cs="Times New Roman"/>
          <w:spacing w:val="-18"/>
          <w:sz w:val="26"/>
          <w:szCs w:val="26"/>
        </w:rPr>
        <w:t>«</w:t>
      </w:r>
      <w:r>
        <w:rPr>
          <w:rFonts w:ascii="Times New Roman" w:hAnsi="Times New Roman" w:cs="Times New Roman"/>
          <w:spacing w:val="-18"/>
          <w:sz w:val="26"/>
          <w:szCs w:val="26"/>
        </w:rPr>
        <w:t>Время первых</w:t>
      </w:r>
      <w:r w:rsidRPr="00AF6C7C">
        <w:rPr>
          <w:rFonts w:ascii="Times New Roman" w:hAnsi="Times New Roman" w:cs="Times New Roman"/>
          <w:spacing w:val="-18"/>
          <w:sz w:val="26"/>
          <w:szCs w:val="26"/>
        </w:rPr>
        <w:t>»</w:t>
      </w:r>
      <w:r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213430">
        <w:rPr>
          <w:rFonts w:ascii="Times New Roman" w:eastAsia="Times New Roman" w:hAnsi="Times New Roman" w:cs="Times New Roman"/>
          <w:sz w:val="28"/>
          <w:szCs w:val="26"/>
          <w:lang w:eastAsia="zh-CN"/>
        </w:rPr>
        <w:t xml:space="preserve">стоит следующая </w:t>
      </w:r>
      <w:r w:rsidRPr="00213430">
        <w:rPr>
          <w:rFonts w:ascii="Times New Roman" w:eastAsia="Times New Roman" w:hAnsi="Times New Roman" w:cs="Times New Roman"/>
          <w:i/>
          <w:sz w:val="28"/>
          <w:szCs w:val="26"/>
          <w:u w:val="single"/>
          <w:lang w:eastAsia="zh-CN"/>
        </w:rPr>
        <w:t>цель</w:t>
      </w:r>
      <w:r w:rsidRPr="00213430">
        <w:rPr>
          <w:rFonts w:ascii="Times New Roman" w:eastAsia="Times New Roman" w:hAnsi="Times New Roman" w:cs="Times New Roman"/>
          <w:sz w:val="28"/>
          <w:szCs w:val="26"/>
          <w:u w:val="single"/>
          <w:lang w:eastAsia="zh-CN"/>
        </w:rPr>
        <w:t>:</w:t>
      </w:r>
      <w:r>
        <w:rPr>
          <w:rFonts w:ascii="Times New Roman" w:eastAsia="Times New Roman" w:hAnsi="Times New Roman" w:cs="Times New Roman"/>
          <w:sz w:val="28"/>
          <w:szCs w:val="26"/>
          <w:u w:val="single"/>
          <w:lang w:eastAsia="zh-CN"/>
        </w:rPr>
        <w:t xml:space="preserve"> </w:t>
      </w:r>
      <w:r w:rsidRPr="00213430">
        <w:rPr>
          <w:rFonts w:ascii="Times New Roman" w:hAnsi="Times New Roman" w:cs="Times New Roman"/>
          <w:sz w:val="28"/>
          <w:szCs w:val="26"/>
        </w:rPr>
        <w:t>создание условий для активного отдыха, разностороннего развития и раскрытия творческого потенциала детей и подростков через организацию разнообразной, личностно-привлекательной деятельности по основным направлениям «</w:t>
      </w:r>
      <w:r>
        <w:rPr>
          <w:rFonts w:ascii="Times New Roman" w:hAnsi="Times New Roman" w:cs="Times New Roman"/>
          <w:sz w:val="28"/>
          <w:szCs w:val="26"/>
        </w:rPr>
        <w:t>Движение первых</w:t>
      </w:r>
      <w:r w:rsidRPr="00213430">
        <w:rPr>
          <w:rFonts w:ascii="Times New Roman" w:hAnsi="Times New Roman" w:cs="Times New Roman"/>
          <w:sz w:val="28"/>
          <w:szCs w:val="26"/>
        </w:rPr>
        <w:t>».</w:t>
      </w:r>
    </w:p>
    <w:p w:rsidR="007C7F8E" w:rsidRPr="00213430" w:rsidRDefault="007C7F8E" w:rsidP="007C7F8E">
      <w:pPr>
        <w:pStyle w:val="a7"/>
        <w:spacing w:after="0"/>
        <w:ind w:right="0" w:firstLine="709"/>
        <w:rPr>
          <w:rFonts w:ascii="Times New Roman" w:hAnsi="Times New Roman"/>
          <w:sz w:val="28"/>
          <w:szCs w:val="26"/>
        </w:rPr>
      </w:pPr>
      <w:r w:rsidRPr="00213430">
        <w:rPr>
          <w:rFonts w:ascii="Times New Roman" w:hAnsi="Times New Roman"/>
          <w:b/>
          <w:sz w:val="28"/>
          <w:szCs w:val="26"/>
        </w:rPr>
        <w:t xml:space="preserve">Задачи: </w:t>
      </w:r>
      <w:r w:rsidRPr="00213430">
        <w:rPr>
          <w:rFonts w:ascii="Times New Roman" w:hAnsi="Times New Roman"/>
          <w:sz w:val="28"/>
          <w:szCs w:val="26"/>
        </w:rPr>
        <w:tab/>
      </w:r>
    </w:p>
    <w:p w:rsidR="007C7F8E" w:rsidRPr="00213430" w:rsidRDefault="007C7F8E" w:rsidP="007C7F8E">
      <w:pPr>
        <w:pStyle w:val="a7"/>
        <w:spacing w:after="0"/>
        <w:ind w:right="0" w:firstLine="709"/>
        <w:rPr>
          <w:rFonts w:ascii="Times New Roman" w:hAnsi="Times New Roman"/>
          <w:sz w:val="28"/>
          <w:szCs w:val="26"/>
        </w:rPr>
      </w:pPr>
      <w:r w:rsidRPr="00213430">
        <w:rPr>
          <w:rFonts w:ascii="Times New Roman" w:hAnsi="Times New Roman"/>
          <w:sz w:val="28"/>
          <w:szCs w:val="26"/>
        </w:rPr>
        <w:t xml:space="preserve">- содействовать формированию представлений о направлениях и содержании деятельности </w:t>
      </w:r>
      <w:r>
        <w:rPr>
          <w:rFonts w:ascii="Times New Roman" w:hAnsi="Times New Roman"/>
          <w:sz w:val="28"/>
          <w:szCs w:val="26"/>
        </w:rPr>
        <w:t>«Движение первых»</w:t>
      </w:r>
      <w:r w:rsidRPr="00213430">
        <w:rPr>
          <w:rFonts w:ascii="Times New Roman" w:hAnsi="Times New Roman"/>
          <w:sz w:val="28"/>
          <w:szCs w:val="26"/>
        </w:rPr>
        <w:t>;</w:t>
      </w:r>
    </w:p>
    <w:p w:rsidR="007C7F8E" w:rsidRPr="00213430" w:rsidRDefault="007C7F8E" w:rsidP="007C7F8E">
      <w:pPr>
        <w:pStyle w:val="a7"/>
        <w:spacing w:after="0"/>
        <w:ind w:right="0" w:firstLine="709"/>
        <w:rPr>
          <w:rFonts w:ascii="Times New Roman" w:hAnsi="Times New Roman"/>
          <w:sz w:val="28"/>
          <w:szCs w:val="26"/>
        </w:rPr>
      </w:pPr>
      <w:r w:rsidRPr="00213430">
        <w:rPr>
          <w:rFonts w:ascii="Times New Roman" w:hAnsi="Times New Roman"/>
          <w:sz w:val="28"/>
          <w:szCs w:val="26"/>
        </w:rPr>
        <w:t xml:space="preserve">- организовать проведение комплекса мероприятий в рамках </w:t>
      </w:r>
      <w:r>
        <w:rPr>
          <w:rFonts w:ascii="Times New Roman" w:hAnsi="Times New Roman"/>
          <w:sz w:val="28"/>
          <w:szCs w:val="26"/>
        </w:rPr>
        <w:t>двенадцати</w:t>
      </w:r>
      <w:r w:rsidRPr="00213430">
        <w:rPr>
          <w:rFonts w:ascii="Times New Roman" w:hAnsi="Times New Roman"/>
          <w:sz w:val="28"/>
          <w:szCs w:val="26"/>
        </w:rPr>
        <w:t xml:space="preserve"> основных направлений деятельности </w:t>
      </w:r>
      <w:r>
        <w:rPr>
          <w:rFonts w:ascii="Times New Roman" w:hAnsi="Times New Roman"/>
          <w:sz w:val="28"/>
          <w:szCs w:val="26"/>
        </w:rPr>
        <w:t>«Движение первых »</w:t>
      </w:r>
      <w:r w:rsidRPr="00213430">
        <w:rPr>
          <w:rFonts w:ascii="Times New Roman" w:hAnsi="Times New Roman"/>
          <w:sz w:val="28"/>
          <w:szCs w:val="26"/>
        </w:rPr>
        <w:t>;</w:t>
      </w:r>
    </w:p>
    <w:p w:rsidR="007C7F8E" w:rsidRPr="00213430" w:rsidRDefault="007C7F8E" w:rsidP="007C7F8E">
      <w:pPr>
        <w:pStyle w:val="a7"/>
        <w:spacing w:after="0"/>
        <w:ind w:right="0" w:firstLine="709"/>
        <w:rPr>
          <w:rFonts w:ascii="Times New Roman" w:hAnsi="Times New Roman"/>
          <w:sz w:val="28"/>
          <w:szCs w:val="26"/>
        </w:rPr>
      </w:pPr>
      <w:r w:rsidRPr="00213430">
        <w:rPr>
          <w:rFonts w:ascii="Times New Roman" w:hAnsi="Times New Roman"/>
          <w:sz w:val="28"/>
          <w:szCs w:val="26"/>
        </w:rPr>
        <w:t>- обеспечить условия, способствующие сохранению и укреплению здоровья детей и подростков в летний период;</w:t>
      </w:r>
    </w:p>
    <w:p w:rsidR="007C7F8E" w:rsidRPr="00213430" w:rsidRDefault="007C7F8E" w:rsidP="007C7F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213430">
        <w:rPr>
          <w:rFonts w:ascii="Times New Roman" w:hAnsi="Times New Roman" w:cs="Times New Roman"/>
          <w:sz w:val="28"/>
          <w:szCs w:val="26"/>
        </w:rPr>
        <w:t>- способствовать освоению навыков индивидуальной и коллективной творческой деятельности, самоуправления, социальной активности, развитию коммуникативных, организаторских и творческих способностей личности.</w:t>
      </w:r>
    </w:p>
    <w:p w:rsidR="007C7F8E" w:rsidRDefault="007C7F8E" w:rsidP="007C7F8E">
      <w:pPr>
        <w:suppressAutoHyphen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2B001895" wp14:editId="3DBBC5C0">
            <wp:simplePos x="0" y="0"/>
            <wp:positionH relativeFrom="column">
              <wp:posOffset>224790</wp:posOffset>
            </wp:positionH>
            <wp:positionV relativeFrom="paragraph">
              <wp:posOffset>4445</wp:posOffset>
            </wp:positionV>
            <wp:extent cx="1133475" cy="1428750"/>
            <wp:effectExtent l="0" t="0" r="9525" b="0"/>
            <wp:wrapTight wrapText="bothSides">
              <wp:wrapPolygon edited="0">
                <wp:start x="0" y="0"/>
                <wp:lineTo x="0" y="21312"/>
                <wp:lineTo x="21418" y="21312"/>
                <wp:lineTo x="21418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7F8E" w:rsidRDefault="007C7F8E" w:rsidP="007C7F8E">
      <w:pPr>
        <w:numPr>
          <w:ilvl w:val="0"/>
          <w:numId w:val="15"/>
        </w:numPr>
        <w:tabs>
          <w:tab w:val="num" w:pos="928"/>
        </w:tabs>
        <w:suppressAutoHyphen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5570E1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Содержание деятельности лагеря</w:t>
      </w:r>
    </w:p>
    <w:p w:rsidR="007C7F8E" w:rsidRPr="00473F4F" w:rsidRDefault="007C7F8E" w:rsidP="007C7F8E">
      <w:pPr>
        <w:suppressAutoHyphens/>
        <w:spacing w:after="0" w:line="240" w:lineRule="auto"/>
        <w:ind w:right="142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473F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Планируется провести коллективные массовые мероприятия: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праздник «Каникулы – веселая пора!», тренировка экстренной эвакуации при ЧС, общий сбор участников «Здравствуй лагерь!», игры на свежем воздухе, игры по станциям, выборы Царского Советника, </w:t>
      </w:r>
      <w:r w:rsidRPr="00473F4F">
        <w:rPr>
          <w:rFonts w:ascii="Times New Roman" w:eastAsia="Times New Roman" w:hAnsi="Times New Roman" w:cs="Times New Roman"/>
          <w:sz w:val="28"/>
          <w:szCs w:val="28"/>
          <w:lang w:eastAsia="zh-CN"/>
        </w:rPr>
        <w:t>спортивные эстафеты, соревнования по футболу, волейболу; посещение  бассейна,  драматического театра и кинотеатра, музеев – к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раеведческого, художественного.</w:t>
      </w:r>
      <w:proofErr w:type="gramEnd"/>
    </w:p>
    <w:p w:rsidR="007C7F8E" w:rsidRDefault="007C7F8E" w:rsidP="007C7F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</w:pPr>
      <w:r w:rsidRPr="00F859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 xml:space="preserve">Каждый день в лагере предполагает исполнение гимна РФ, </w:t>
      </w:r>
    </w:p>
    <w:p w:rsidR="007C7F8E" w:rsidRDefault="007C7F8E" w:rsidP="007C7F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</w:pPr>
      <w:r w:rsidRPr="00F859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>вынос флага</w:t>
      </w:r>
    </w:p>
    <w:p w:rsidR="007C7F8E" w:rsidRPr="00F8592D" w:rsidRDefault="007C7F8E" w:rsidP="007C7F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</w:pPr>
    </w:p>
    <w:tbl>
      <w:tblPr>
        <w:tblW w:w="9389" w:type="dxa"/>
        <w:tblInd w:w="-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8"/>
        <w:gridCol w:w="2819"/>
        <w:gridCol w:w="1860"/>
        <w:gridCol w:w="1880"/>
        <w:gridCol w:w="1654"/>
        <w:gridCol w:w="28"/>
      </w:tblGrid>
      <w:tr w:rsidR="007C7F8E" w:rsidRPr="002F5169" w:rsidTr="008C4D87">
        <w:trPr>
          <w:trHeight w:val="780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Дата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73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проведения и название мероприятия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Место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и время 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проведения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Ответственные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Отметка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о выполнении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C7F8E" w:rsidRPr="002F5169" w:rsidTr="008C4D87">
        <w:tc>
          <w:tcPr>
            <w:tcW w:w="114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C7F8E" w:rsidRPr="002F5169" w:rsidTr="008C4D87">
        <w:tc>
          <w:tcPr>
            <w:tcW w:w="93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I. Дела организационного периода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C7F8E" w:rsidRPr="002F5169" w:rsidTr="008C4D87">
        <w:tc>
          <w:tcPr>
            <w:tcW w:w="114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03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7C7F8E" w:rsidRPr="002F5169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2024</w:t>
            </w:r>
          </w:p>
        </w:tc>
        <w:tc>
          <w:tcPr>
            <w:tcW w:w="281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1. Игровая программа для знакомства</w:t>
            </w:r>
          </w:p>
        </w:tc>
        <w:tc>
          <w:tcPr>
            <w:tcW w:w="18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Актовый зал,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10.00 – 11.00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отрядные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комнаты</w:t>
            </w:r>
          </w:p>
        </w:tc>
        <w:tc>
          <w:tcPr>
            <w:tcW w:w="188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</w:t>
            </w:r>
          </w:p>
        </w:tc>
        <w:tc>
          <w:tcPr>
            <w:tcW w:w="165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C7F8E" w:rsidRPr="002F5169" w:rsidTr="008C4D8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03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7C7F8E" w:rsidRPr="002F5169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2024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 Конкурс-представление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Отрядные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комнаты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C7F8E" w:rsidRPr="002F5169" w:rsidTr="008C4D8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03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7C7F8E" w:rsidRPr="002F5169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2024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3. Выбор названия отряда, девиза, эмблемы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Отрядные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комнаты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C7F8E" w:rsidRPr="002F5169" w:rsidTr="008C4D8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03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7C7F8E" w:rsidRPr="002F5169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2024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5. Правовой тренинг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Отрядные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комнаты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Социальный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педагог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C7F8E" w:rsidRPr="002F5169" w:rsidTr="008C4D8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03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7C7F8E" w:rsidRPr="002F5169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2024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4. Участие в празднике, посвященном открытию лагерной смены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Актовый зал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,11.00 – 12.00</w:t>
            </w:r>
          </w:p>
          <w:p w:rsidR="007C7F8E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7C7F8E" w:rsidRPr="002F5169" w:rsidRDefault="007C7F8E" w:rsidP="008C4D8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proofErr w:type="spellStart"/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Муз</w:t>
            </w:r>
            <w:proofErr w:type="gramStart"/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.р</w:t>
            </w:r>
            <w:proofErr w:type="gramEnd"/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аботник</w:t>
            </w:r>
            <w:proofErr w:type="spellEnd"/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,</w:t>
            </w:r>
          </w:p>
          <w:p w:rsidR="007C7F8E" w:rsidRPr="002F5169" w:rsidRDefault="007C7F8E" w:rsidP="008C4D87">
            <w:pPr>
              <w:suppressAutoHyphens/>
              <w:autoSpaceDE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ст. вожатая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C7F8E" w:rsidRPr="002F5169" w:rsidTr="008C4D8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03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7C7F8E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2024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Тренировка экстренной эвакуации при ЧС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Спортивная площадка, 09.30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C7F8E" w:rsidRPr="002F5169" w:rsidTr="008C4D87">
        <w:tc>
          <w:tcPr>
            <w:tcW w:w="93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II. Дела основного периода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C7F8E" w:rsidRPr="002F5169" w:rsidTr="008C4D8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5570E1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zh-CN"/>
              </w:rPr>
            </w:pPr>
            <w:r w:rsidRPr="0055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zh-CN"/>
              </w:rPr>
              <w:t>1. Игровые программы, конкурсы, экскурсии: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C7F8E" w:rsidRPr="002F5169" w:rsidTr="008C4D8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03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7C7F8E" w:rsidRPr="002F5169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2024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5570E1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Игровой час «Играю я  - играют друзья!»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Игровая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№ 3 (кааб.102</w:t>
            </w:r>
            <w:r w:rsidRPr="003D728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), 11.00 – 13.00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C7F8E" w:rsidRPr="002F5169" w:rsidTr="008C4D8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04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7C7F8E" w:rsidRPr="002F5169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2024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Игры на свежем отдыхе «Краски», «Король зверей»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Спортивная площадка, 14.00 – 15.00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Физорг,</w:t>
            </w:r>
          </w:p>
          <w:p w:rsidR="007C7F8E" w:rsidRPr="002F5169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оспитатели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C7F8E" w:rsidRPr="002F5169" w:rsidTr="008C4D8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3D7289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05</w:t>
            </w:r>
            <w:r w:rsidRPr="003D728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.06.</w:t>
            </w:r>
          </w:p>
          <w:p w:rsidR="007C7F8E" w:rsidRPr="003D7289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2024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3D7289" w:rsidRDefault="007C7F8E" w:rsidP="008C4D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D728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Выборы Царского Советника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3D7289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Игровая № 2 (ка</w:t>
            </w:r>
            <w:r w:rsidRPr="003D728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б.103), 11.00 – 13.00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3D7289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D728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Воспитатели, ст. вожатая, </w:t>
            </w:r>
            <w:proofErr w:type="spellStart"/>
            <w:r w:rsidRPr="003D728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муз</w:t>
            </w:r>
            <w:proofErr w:type="gramStart"/>
            <w:r w:rsidRPr="003D728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.р</w:t>
            </w:r>
            <w:proofErr w:type="gramEnd"/>
            <w:r w:rsidRPr="003D728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аботник</w:t>
            </w:r>
            <w:proofErr w:type="spellEnd"/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C7F8E" w:rsidRPr="002F5169" w:rsidTr="008C4D8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05.06.</w:t>
            </w:r>
          </w:p>
          <w:p w:rsidR="007C7F8E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2023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Default="007C7F8E" w:rsidP="008C4D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Конкурс мини-сочинений «Если бы я был президентом?»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3D7289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D728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Игровые, 14.00-15.00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C7F8E" w:rsidRPr="002F5169" w:rsidTr="008C4D8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530F08" w:rsidRDefault="007C7F8E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05</w:t>
            </w: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.06.</w:t>
            </w:r>
          </w:p>
          <w:p w:rsidR="007C7F8E" w:rsidRPr="00530F08" w:rsidRDefault="007C7F8E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2023</w:t>
            </w:r>
          </w:p>
          <w:p w:rsidR="007C7F8E" w:rsidRPr="00530F08" w:rsidRDefault="007C7F8E" w:rsidP="008C4D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530F08" w:rsidRDefault="007C7F8E" w:rsidP="008C4D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Делова игра «Каталог прав человека»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530F08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Рекреация начального звена, 1 этаж,</w:t>
            </w:r>
          </w:p>
          <w:p w:rsidR="007C7F8E" w:rsidRPr="00530F08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10.00 – 10.30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530F08" w:rsidRDefault="007C7F8E" w:rsidP="008C4D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Воспитатели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7C7F8E" w:rsidRPr="002F5169" w:rsidRDefault="007C7F8E" w:rsidP="008C4D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C7F8E" w:rsidRPr="002F5169" w:rsidTr="008C4D8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06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7C7F8E" w:rsidRPr="002F5169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2024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Конкурс  «100 добрых дел»»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530F08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Рекреация начального звена, 1 этаж,</w:t>
            </w:r>
          </w:p>
          <w:p w:rsidR="007C7F8E" w:rsidRPr="002F5169" w:rsidRDefault="007C7F8E" w:rsidP="008C4D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10.00 – 10.30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Физорг, воспитатели 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C7F8E" w:rsidRPr="002F5169" w:rsidTr="008C4D8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530F08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06</w:t>
            </w: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.06.</w:t>
            </w:r>
          </w:p>
          <w:p w:rsidR="007C7F8E" w:rsidRPr="00530F08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530F08" w:rsidRDefault="007C7F8E" w:rsidP="008C4D87">
            <w:pPr>
              <w:suppressAutoHyphens/>
              <w:snapToGri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КИП</w:t>
            </w: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Благо твори</w:t>
            </w: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530F08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Рекреация, 1 этаж, 10.00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530F08" w:rsidRDefault="007C7F8E" w:rsidP="008C4D87">
            <w:pPr>
              <w:suppressAutoHyphens/>
              <w:autoSpaceDE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Воспитатели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530F08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C7F8E" w:rsidRPr="002F5169" w:rsidTr="008C4D8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07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7C7F8E" w:rsidRPr="002F5169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2024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Игра-путешествие «Найди призвание»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Школьная территория,14.00 – 15.00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Воспитатели,</w:t>
            </w:r>
          </w:p>
          <w:p w:rsidR="007C7F8E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вожатые,</w:t>
            </w:r>
          </w:p>
          <w:p w:rsidR="007C7F8E" w:rsidRPr="00182488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ст. вожатая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C7F8E" w:rsidRPr="002F5169" w:rsidTr="008C4D8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07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7C7F8E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2024</w:t>
            </w:r>
          </w:p>
          <w:p w:rsidR="007C7F8E" w:rsidRPr="002F5169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D05FE9" w:rsidRDefault="007C7F8E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Посещение городской библиотеки</w:t>
            </w:r>
          </w:p>
          <w:p w:rsidR="007C7F8E" w:rsidRPr="002F5169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suppressAutoHyphens/>
              <w:autoSpaceDE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Городская библиотека, 10.00 – 11.00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suppressAutoHyphens/>
              <w:autoSpaceDE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оспитатели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C7F8E" w:rsidRPr="002F5169" w:rsidTr="008C4D8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530F08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07</w:t>
            </w: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.06.</w:t>
            </w:r>
          </w:p>
          <w:p w:rsidR="007C7F8E" w:rsidRPr="00530F08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530F08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Концертная программа</w:t>
            </w: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Алло, мы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ищем таланты</w:t>
            </w: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530F08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Актовый зал</w:t>
            </w: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,11.30 – </w:t>
            </w: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12.30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Воспитатели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</w:t>
            </w:r>
          </w:p>
          <w:p w:rsidR="007C7F8E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аботник</w:t>
            </w:r>
            <w:proofErr w:type="spellEnd"/>
          </w:p>
          <w:p w:rsidR="007C7F8E" w:rsidRPr="00530F08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Вожатая</w:t>
            </w: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530F08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C7F8E" w:rsidRPr="002F5169" w:rsidTr="008C4D8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530F08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10</w:t>
            </w: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.06.</w:t>
            </w:r>
          </w:p>
          <w:p w:rsidR="007C7F8E" w:rsidRPr="00530F08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530F08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Флэшмоб</w:t>
            </w:r>
            <w:proofErr w:type="spellEnd"/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Мы выбираем ЗОЖ</w:t>
            </w: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530F08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Крыло начального звена, 14.00 – 15.00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530F08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Ст. вожатая, воспитатели 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530F08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C7F8E" w:rsidRPr="002F5169" w:rsidTr="008C4D8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530F08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11</w:t>
            </w: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.06.</w:t>
            </w:r>
          </w:p>
          <w:p w:rsidR="007C7F8E" w:rsidRPr="00530F08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2024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530F08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Игра по станциям</w:t>
            </w: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«Твори! Выдумывай! Пробуй!»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530F08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Спортивная площадка, 15.30-16.00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530F08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Воспитатели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530F08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C7F8E" w:rsidRPr="002F5169" w:rsidTr="008C4D8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13.06.</w:t>
            </w:r>
          </w:p>
          <w:p w:rsidR="007C7F8E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2024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Танцевальный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«В ритмах детства»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Площадка перед школой, 10.00-11.00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Ст. вожатая, воспитатели, вожатые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C7F8E" w:rsidRPr="002F5169" w:rsidTr="008C4D8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13.06.</w:t>
            </w:r>
          </w:p>
          <w:p w:rsidR="007C7F8E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2024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Танцевальная программа «Танцуем вместе!»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Актовый зал, 11.30-12.30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proofErr w:type="spellStart"/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Муз</w:t>
            </w:r>
            <w:proofErr w:type="gramStart"/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.р</w:t>
            </w:r>
            <w:proofErr w:type="gramEnd"/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аботник</w:t>
            </w:r>
            <w:proofErr w:type="spellEnd"/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,</w:t>
            </w:r>
          </w:p>
          <w:p w:rsidR="007C7F8E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ст. вожатая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C7F8E" w:rsidRPr="002F5169" w:rsidTr="008C4D8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13.06.</w:t>
            </w:r>
          </w:p>
          <w:p w:rsidR="007C7F8E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2024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Танцевальный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батл</w:t>
            </w:r>
            <w:proofErr w:type="spellEnd"/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Актовый зал, 12.30-13.00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proofErr w:type="spellStart"/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Муз</w:t>
            </w:r>
            <w:proofErr w:type="gramStart"/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.р</w:t>
            </w:r>
            <w:proofErr w:type="gramEnd"/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аботник</w:t>
            </w:r>
            <w:proofErr w:type="spellEnd"/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,</w:t>
            </w:r>
          </w:p>
          <w:p w:rsidR="007C7F8E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ст. вожатая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C7F8E" w:rsidRPr="002F5169" w:rsidTr="008C4D8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5570E1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zh-CN"/>
              </w:rPr>
            </w:pPr>
            <w:r w:rsidRPr="0055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zh-CN"/>
              </w:rPr>
              <w:t>2. Героико-патриотические мероприятия: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C7F8E" w:rsidRPr="002F5169" w:rsidTr="008C4D8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06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7C7F8E" w:rsidRPr="002F5169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2024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D05FE9" w:rsidRDefault="007C7F8E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Почта «Письмо другу»</w:t>
            </w:r>
          </w:p>
          <w:p w:rsidR="007C7F8E" w:rsidRPr="002F5169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Отрядные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комнаты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, 14.00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C7F8E" w:rsidRPr="002F5169" w:rsidTr="008C4D8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5570E1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zh-CN"/>
              </w:rPr>
            </w:pPr>
            <w:r w:rsidRPr="0055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zh-CN"/>
              </w:rPr>
              <w:t>3. Спортивно-оздоровительные мероприятия: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C7F8E" w:rsidRPr="002F5169" w:rsidTr="008C4D87">
        <w:trPr>
          <w:trHeight w:val="360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06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</w:t>
            </w:r>
          </w:p>
          <w:p w:rsidR="007C7F8E" w:rsidRPr="002F5169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10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Посещение бассейна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Бассейн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C7F8E" w:rsidRPr="002F5169" w:rsidTr="008C4D87">
        <w:trPr>
          <w:trHeight w:val="360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Default="007C7F8E" w:rsidP="008C4D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</w:t>
            </w:r>
            <w:r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.06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  <w:p w:rsidR="007C7F8E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2024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Веселые старты «Жизнь – это движение»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Спортивная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площадка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, 10.00 – 11.00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,</w:t>
            </w:r>
          </w:p>
          <w:p w:rsidR="007C7F8E" w:rsidRPr="002F5169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физорг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C7F8E" w:rsidRPr="002F5169" w:rsidTr="008C4D87">
        <w:trPr>
          <w:trHeight w:val="1725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Default="007C7F8E" w:rsidP="008C4D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</w:t>
            </w:r>
            <w:r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.06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  <w:p w:rsidR="007C7F8E" w:rsidRPr="002F5169" w:rsidRDefault="007C7F8E" w:rsidP="008C4D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2024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D05FE9" w:rsidRDefault="007C7F8E" w:rsidP="008C4D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Конкурс веселых зарядок </w:t>
            </w:r>
          </w:p>
          <w:p w:rsidR="007C7F8E" w:rsidRPr="002F5169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4C7A5F5F" wp14:editId="0DA98F2A">
                  <wp:simplePos x="0" y="0"/>
                  <wp:positionH relativeFrom="column">
                    <wp:posOffset>462280</wp:posOffset>
                  </wp:positionH>
                  <wp:positionV relativeFrom="paragraph">
                    <wp:posOffset>222250</wp:posOffset>
                  </wp:positionV>
                  <wp:extent cx="3013075" cy="1430655"/>
                  <wp:effectExtent l="19050" t="0" r="0" b="0"/>
                  <wp:wrapNone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075" cy="1430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Спортивная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площадка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, 10.00 – 11.00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,</w:t>
            </w:r>
          </w:p>
          <w:p w:rsidR="007C7F8E" w:rsidRPr="002F5169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физорг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C7F8E" w:rsidRPr="002F5169" w:rsidTr="008C4D87">
        <w:trPr>
          <w:trHeight w:val="1376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10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7C7F8E" w:rsidRPr="002F5169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2024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D05FE9" w:rsidRDefault="007C7F8E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Флэшмоб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«Мы выбираем ЗОЖ»</w:t>
            </w:r>
          </w:p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Спортивная площадка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, 10.00 – 11.00</w:t>
            </w:r>
          </w:p>
          <w:p w:rsidR="007C7F8E" w:rsidRPr="002F5169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, 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физорг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C7F8E" w:rsidRPr="002F5169" w:rsidTr="008C4D8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5570E1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zh-CN"/>
              </w:rPr>
            </w:pPr>
            <w:r w:rsidRPr="0055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zh-CN"/>
              </w:rPr>
              <w:t>4. Мероприятия по профилактике: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C7F8E" w:rsidRPr="002F5169" w:rsidTr="008C4D8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03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7C7F8E" w:rsidRPr="002F5169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2024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Занятие «Создание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 xml:space="preserve">позитивных 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дружеских отношений»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Отрядные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комнаты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Социальный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педагог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C7F8E" w:rsidRPr="002F5169" w:rsidTr="008C4D8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03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7C7F8E" w:rsidRPr="002F5169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2024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Беседа по правилам дорожного движения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Отрядные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комнаты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C7F8E" w:rsidRPr="002F5169" w:rsidTr="008C4D8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10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7C7F8E" w:rsidRPr="002F5169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2024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Конкурс рисунков «Зарядка и здоровье»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Отрядные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комнаты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C7F8E" w:rsidRPr="002F5169" w:rsidTr="008C4D8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11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7C7F8E" w:rsidRPr="002F5169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2024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Викторина о правилах дорожного движения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Отрядные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комнаты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C7F8E" w:rsidRPr="002F5169" w:rsidTr="008C4D8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11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7C7F8E" w:rsidRPr="002F5169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2024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Занятие «Как </w:t>
            </w:r>
            <w:proofErr w:type="gramStart"/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сказать наркотикам нет</w:t>
            </w:r>
            <w:proofErr w:type="gramEnd"/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!»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Отрядные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комнаты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Социальный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педагог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C7F8E" w:rsidRPr="002F5169" w:rsidTr="008C4D8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13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7C7F8E" w:rsidRPr="002F5169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2024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Час учебы для изучения правил дорожного движения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Отрядные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комнаты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Социальный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педагог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C7F8E" w:rsidRPr="002F5169" w:rsidTr="008C4D8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5570E1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zh-CN"/>
              </w:rPr>
            </w:pPr>
            <w:r w:rsidRPr="0055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zh-CN"/>
              </w:rPr>
              <w:t>5. Мероприятия по развитию творческих способностей: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C7F8E" w:rsidRPr="002F5169" w:rsidTr="008C4D87">
        <w:trPr>
          <w:trHeight w:val="645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03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</w:t>
            </w:r>
          </w:p>
          <w:p w:rsidR="007C7F8E" w:rsidRPr="002F5169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05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</w:t>
            </w:r>
          </w:p>
          <w:p w:rsidR="007C7F8E" w:rsidRPr="002F5169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06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.08</w:t>
            </w:r>
          </w:p>
          <w:p w:rsidR="007C7F8E" w:rsidRPr="002F5169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Работа творческих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мастерских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Отрядные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комнаты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C7F8E" w:rsidRPr="002F5169" w:rsidTr="008C4D87">
        <w:trPr>
          <w:trHeight w:val="690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07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7C7F8E" w:rsidRPr="002F5169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11.06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Время отрядного творчества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Отрядные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комнаты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C7F8E" w:rsidRPr="002F5169" w:rsidTr="008C4D87">
        <w:trPr>
          <w:gridAfter w:val="1"/>
          <w:wAfter w:w="28" w:type="dxa"/>
        </w:trPr>
        <w:tc>
          <w:tcPr>
            <w:tcW w:w="93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III. Дела заключительного периода</w:t>
            </w:r>
          </w:p>
        </w:tc>
      </w:tr>
      <w:tr w:rsidR="007C7F8E" w:rsidRPr="002F5169" w:rsidTr="008C4D87">
        <w:trPr>
          <w:gridAfter w:val="1"/>
          <w:wAfter w:w="28" w:type="dxa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10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7C7F8E" w:rsidRPr="002F5169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2024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Диагностика уровня сплоченности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коллектива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Отрядные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комнаты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, 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7C7F8E" w:rsidRPr="002F5169" w:rsidTr="008C4D87">
        <w:trPr>
          <w:gridAfter w:val="1"/>
          <w:wAfter w:w="28" w:type="dxa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14.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7C7F8E" w:rsidRPr="002F5169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2024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Итоговый сбор участников «Нас ждут новые открытия»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Актовый зал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, 11.00 – 11.30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7F8E" w:rsidRPr="002F5169" w:rsidRDefault="007C7F8E" w:rsidP="008C4D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Муз</w:t>
            </w:r>
            <w:proofErr w:type="gramStart"/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.р</w:t>
            </w:r>
            <w:proofErr w:type="gramEnd"/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аботник</w:t>
            </w:r>
            <w:proofErr w:type="spellEnd"/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, c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т. вожатая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7C7F8E" w:rsidRPr="002F5169" w:rsidTr="008C4D87">
        <w:trPr>
          <w:gridAfter w:val="1"/>
          <w:wAfter w:w="28" w:type="dxa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14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7C7F8E" w:rsidRPr="002F5169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2024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Ярмарка, награждение воспитанников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Актовый зал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, 11.30 – 11.40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Муз</w:t>
            </w:r>
            <w:proofErr w:type="gramStart"/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.р</w:t>
            </w:r>
            <w:proofErr w:type="gramEnd"/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аботник</w:t>
            </w:r>
            <w:proofErr w:type="spellEnd"/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,</w:t>
            </w:r>
          </w:p>
          <w:p w:rsidR="007C7F8E" w:rsidRPr="002F5169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gramStart"/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c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</w:t>
            </w:r>
            <w:proofErr w:type="gramEnd"/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 вожатая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7C7F8E" w:rsidRPr="002F5169" w:rsidTr="008C4D87">
        <w:trPr>
          <w:gridAfter w:val="1"/>
          <w:wAfter w:w="28" w:type="dxa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14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7C7F8E" w:rsidRPr="002F5169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2576" behindDoc="1" locked="0" layoutInCell="1" allowOverlap="1" wp14:anchorId="70A97253" wp14:editId="2F93C72D">
                  <wp:simplePos x="0" y="0"/>
                  <wp:positionH relativeFrom="column">
                    <wp:posOffset>-442595</wp:posOffset>
                  </wp:positionH>
                  <wp:positionV relativeFrom="paragraph">
                    <wp:posOffset>28575</wp:posOffset>
                  </wp:positionV>
                  <wp:extent cx="1638300" cy="1838325"/>
                  <wp:effectExtent l="0" t="0" r="0" b="9525"/>
                  <wp:wrapNone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83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2024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Линейка закрытия смены «Время первых»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Актовый зал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, 11.40 – 13.00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Ст. вожатая, воспитатели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7F8E" w:rsidRPr="002F5169" w:rsidRDefault="007C7F8E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</w:tbl>
    <w:p w:rsidR="007C7F8E" w:rsidRPr="002F5169" w:rsidRDefault="007C7F8E" w:rsidP="007C7F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C7F8E" w:rsidRDefault="007C7F8E" w:rsidP="007C7F8E">
      <w:pPr>
        <w:suppressAutoHyphens/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C7F8E" w:rsidRPr="00DF0DE0" w:rsidRDefault="007C7F8E" w:rsidP="007C7F8E">
      <w:pPr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570E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5.</w:t>
      </w:r>
      <w:r w:rsidRPr="00DF0D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Организация деятельности органов детского самоуправления</w:t>
      </w:r>
    </w:p>
    <w:p w:rsidR="007C7F8E" w:rsidRPr="00757761" w:rsidRDefault="007C7F8E" w:rsidP="007C7F8E">
      <w:pPr>
        <w:ind w:left="108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2132"/>
        <w:gridCol w:w="2376"/>
        <w:gridCol w:w="2409"/>
        <w:gridCol w:w="1786"/>
      </w:tblGrid>
      <w:tr w:rsidR="007C7F8E" w:rsidRPr="00DF0DE0" w:rsidTr="008C4D87">
        <w:tc>
          <w:tcPr>
            <w:tcW w:w="619" w:type="dxa"/>
            <w:vAlign w:val="center"/>
          </w:tcPr>
          <w:p w:rsidR="007C7F8E" w:rsidRPr="00DF0DE0" w:rsidRDefault="007C7F8E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132" w:type="dxa"/>
            <w:vAlign w:val="center"/>
          </w:tcPr>
          <w:p w:rsidR="007C7F8E" w:rsidRPr="00DF0DE0" w:rsidRDefault="007C7F8E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376" w:type="dxa"/>
          </w:tcPr>
          <w:p w:rsidR="007C7F8E" w:rsidRPr="00DF0DE0" w:rsidRDefault="007C7F8E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формы деятельности по направлениям</w:t>
            </w:r>
          </w:p>
        </w:tc>
        <w:tc>
          <w:tcPr>
            <w:tcW w:w="2409" w:type="dxa"/>
          </w:tcPr>
          <w:p w:rsidR="007C7F8E" w:rsidRPr="00DF0DE0" w:rsidRDefault="007C7F8E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и время проведения</w:t>
            </w:r>
          </w:p>
        </w:tc>
        <w:tc>
          <w:tcPr>
            <w:tcW w:w="1786" w:type="dxa"/>
          </w:tcPr>
          <w:p w:rsidR="007C7F8E" w:rsidRPr="00DF0DE0" w:rsidRDefault="007C7F8E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  <w:p w:rsidR="007C7F8E" w:rsidRPr="00DF0DE0" w:rsidRDefault="007C7F8E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(возможно – дети-члены </w:t>
            </w: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актива лагеря)</w:t>
            </w:r>
          </w:p>
        </w:tc>
      </w:tr>
      <w:tr w:rsidR="007C7F8E" w:rsidRPr="00DF0DE0" w:rsidTr="008C4D87">
        <w:tc>
          <w:tcPr>
            <w:tcW w:w="9322" w:type="dxa"/>
            <w:gridSpan w:val="5"/>
            <w:vAlign w:val="center"/>
          </w:tcPr>
          <w:p w:rsidR="007C7F8E" w:rsidRPr="00DF0DE0" w:rsidRDefault="007C7F8E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Организация выборов в органы детского самоуправления</w:t>
            </w:r>
          </w:p>
        </w:tc>
      </w:tr>
      <w:tr w:rsidR="007C7F8E" w:rsidRPr="00DF0DE0" w:rsidTr="008C4D87">
        <w:tc>
          <w:tcPr>
            <w:tcW w:w="619" w:type="dxa"/>
            <w:vAlign w:val="center"/>
          </w:tcPr>
          <w:p w:rsidR="007C7F8E" w:rsidRPr="00DF0DE0" w:rsidRDefault="007C7F8E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32" w:type="dxa"/>
            <w:vAlign w:val="center"/>
          </w:tcPr>
          <w:p w:rsidR="007C7F8E" w:rsidRDefault="007C7F8E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03.06.2024</w:t>
            </w: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7C7F8E" w:rsidRDefault="007C7F8E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F8E" w:rsidRPr="00DF0DE0" w:rsidRDefault="007C7F8E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6" w:type="dxa"/>
          </w:tcPr>
          <w:p w:rsidR="007C7F8E" w:rsidRPr="00DF0DE0" w:rsidRDefault="007C7F8E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участников смены с правилами смены (условиями игры), условиями организации деятельности органов детского самоуправления.</w:t>
            </w:r>
          </w:p>
          <w:p w:rsidR="007C7F8E" w:rsidRPr="00DF0DE0" w:rsidRDefault="007C7F8E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решения о проведении выборов</w:t>
            </w:r>
          </w:p>
          <w:p w:rsidR="007C7F8E" w:rsidRPr="00DF0DE0" w:rsidRDefault="007C7F8E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7C7F8E" w:rsidRPr="00DF0DE0" w:rsidRDefault="007C7F8E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 стенд, линейка и т.д., в течение дня</w:t>
            </w:r>
          </w:p>
        </w:tc>
        <w:tc>
          <w:tcPr>
            <w:tcW w:w="1786" w:type="dxa"/>
          </w:tcPr>
          <w:p w:rsidR="007C7F8E" w:rsidRPr="00DF0DE0" w:rsidRDefault="007C7F8E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7F8E" w:rsidRPr="00DF0DE0" w:rsidTr="008C4D87">
        <w:tc>
          <w:tcPr>
            <w:tcW w:w="619" w:type="dxa"/>
            <w:vAlign w:val="center"/>
          </w:tcPr>
          <w:p w:rsidR="007C7F8E" w:rsidRDefault="007C7F8E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2- </w:t>
            </w:r>
          </w:p>
          <w:p w:rsidR="007C7F8E" w:rsidRPr="00DF0DE0" w:rsidRDefault="007C7F8E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32" w:type="dxa"/>
            <w:vAlign w:val="center"/>
          </w:tcPr>
          <w:p w:rsidR="007C7F8E" w:rsidRDefault="007C7F8E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03.06.</w:t>
            </w:r>
          </w:p>
          <w:p w:rsidR="007C7F8E" w:rsidRDefault="007C7F8E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04.06.</w:t>
            </w:r>
          </w:p>
          <w:p w:rsidR="007C7F8E" w:rsidRDefault="007C7F8E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F8E" w:rsidRPr="00DF0DE0" w:rsidRDefault="007C7F8E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6" w:type="dxa"/>
          </w:tcPr>
          <w:p w:rsidR="007C7F8E" w:rsidRPr="00DF0DE0" w:rsidRDefault="007C7F8E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проведению выборов (по алгоритму организации и проведения выборов)</w:t>
            </w:r>
          </w:p>
        </w:tc>
        <w:tc>
          <w:tcPr>
            <w:tcW w:w="2409" w:type="dxa"/>
          </w:tcPr>
          <w:p w:rsidR="007C7F8E" w:rsidRPr="00DF0DE0" w:rsidRDefault="007C7F8E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комната, штаб лагеря и др.</w:t>
            </w:r>
          </w:p>
          <w:p w:rsidR="007C7F8E" w:rsidRPr="00DF0DE0" w:rsidRDefault="007C7F8E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расписанию)</w:t>
            </w:r>
          </w:p>
        </w:tc>
        <w:tc>
          <w:tcPr>
            <w:tcW w:w="1786" w:type="dxa"/>
          </w:tcPr>
          <w:p w:rsidR="007C7F8E" w:rsidRPr="00DF0DE0" w:rsidRDefault="007C7F8E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детской избирательной комиссии и др.</w:t>
            </w:r>
          </w:p>
        </w:tc>
      </w:tr>
      <w:tr w:rsidR="007C7F8E" w:rsidRPr="00DF0DE0" w:rsidTr="008C4D87">
        <w:tc>
          <w:tcPr>
            <w:tcW w:w="619" w:type="dxa"/>
            <w:vAlign w:val="center"/>
          </w:tcPr>
          <w:p w:rsidR="007C7F8E" w:rsidRPr="00DF0DE0" w:rsidRDefault="007C7F8E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132" w:type="dxa"/>
            <w:vAlign w:val="center"/>
          </w:tcPr>
          <w:p w:rsidR="007C7F8E" w:rsidRDefault="007C7F8E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 смена)</w:t>
            </w:r>
          </w:p>
          <w:p w:rsidR="007C7F8E" w:rsidRPr="00DF0DE0" w:rsidRDefault="007C7F8E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F8E" w:rsidRPr="00DF0DE0" w:rsidRDefault="007C7F8E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6" w:type="dxa"/>
          </w:tcPr>
          <w:p w:rsidR="007C7F8E" w:rsidRPr="00DF0DE0" w:rsidRDefault="007C7F8E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Выборы Царского Советника </w:t>
            </w:r>
          </w:p>
          <w:p w:rsidR="007C7F8E" w:rsidRPr="00DF0DE0" w:rsidRDefault="007C7F8E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7C7F8E" w:rsidRPr="00DF0DE0" w:rsidRDefault="007C7F8E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F8E" w:rsidRPr="00DF0DE0" w:rsidRDefault="007C7F8E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№ 2 (каб.103), 11.00 – 13</w:t>
            </w: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1786" w:type="dxa"/>
          </w:tcPr>
          <w:p w:rsidR="007C7F8E" w:rsidRPr="00DF0DE0" w:rsidRDefault="007C7F8E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детской избирательной комиссии и др.</w:t>
            </w:r>
          </w:p>
        </w:tc>
      </w:tr>
      <w:tr w:rsidR="007C7F8E" w:rsidRPr="00DF0DE0" w:rsidTr="008C4D87">
        <w:tc>
          <w:tcPr>
            <w:tcW w:w="9322" w:type="dxa"/>
            <w:gridSpan w:val="5"/>
            <w:vAlign w:val="center"/>
          </w:tcPr>
          <w:p w:rsidR="007C7F8E" w:rsidRPr="00DF0DE0" w:rsidRDefault="007C7F8E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активом лагеря</w:t>
            </w:r>
          </w:p>
        </w:tc>
      </w:tr>
      <w:tr w:rsidR="007C7F8E" w:rsidRPr="00DF0DE0" w:rsidTr="008C4D87">
        <w:tc>
          <w:tcPr>
            <w:tcW w:w="9322" w:type="dxa"/>
            <w:gridSpan w:val="5"/>
            <w:vAlign w:val="center"/>
          </w:tcPr>
          <w:p w:rsidR="007C7F8E" w:rsidRPr="00DF0DE0" w:rsidRDefault="007C7F8E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Учёба актива лагеря по категориям</w:t>
            </w:r>
          </w:p>
          <w:p w:rsidR="007C7F8E" w:rsidRPr="00DF0DE0" w:rsidRDefault="007C7F8E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7F8E" w:rsidRPr="00DF0DE0" w:rsidTr="008C4D87">
        <w:tc>
          <w:tcPr>
            <w:tcW w:w="619" w:type="dxa"/>
            <w:vAlign w:val="center"/>
          </w:tcPr>
          <w:p w:rsidR="007C7F8E" w:rsidRPr="00DF0DE0" w:rsidRDefault="007C7F8E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vAlign w:val="center"/>
          </w:tcPr>
          <w:p w:rsidR="007C7F8E" w:rsidRPr="00DF0DE0" w:rsidRDefault="007C7F8E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6" w:type="dxa"/>
          </w:tcPr>
          <w:p w:rsidR="007C7F8E" w:rsidRPr="00DF0DE0" w:rsidRDefault="007C7F8E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Учёба пресс-центра</w:t>
            </w:r>
          </w:p>
        </w:tc>
        <w:tc>
          <w:tcPr>
            <w:tcW w:w="2409" w:type="dxa"/>
          </w:tcPr>
          <w:p w:rsidR="007C7F8E" w:rsidRPr="00DF0DE0" w:rsidRDefault="007C7F8E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6" w:type="dxa"/>
          </w:tcPr>
          <w:p w:rsidR="007C7F8E" w:rsidRPr="00DF0DE0" w:rsidRDefault="007C7F8E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7F8E" w:rsidRPr="00DF0DE0" w:rsidTr="008C4D87">
        <w:tc>
          <w:tcPr>
            <w:tcW w:w="619" w:type="dxa"/>
            <w:vAlign w:val="center"/>
          </w:tcPr>
          <w:p w:rsidR="007C7F8E" w:rsidRPr="00DF0DE0" w:rsidRDefault="007C7F8E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vAlign w:val="center"/>
          </w:tcPr>
          <w:p w:rsidR="007C7F8E" w:rsidRDefault="007C7F8E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7C7F8E" w:rsidRPr="00DF0DE0" w:rsidRDefault="007C7F8E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6" w:type="dxa"/>
          </w:tcPr>
          <w:p w:rsidR="007C7F8E" w:rsidRPr="00DF0DE0" w:rsidRDefault="007C7F8E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 газеты лагеря</w:t>
            </w:r>
          </w:p>
          <w:p w:rsidR="007C7F8E" w:rsidRPr="00DF0DE0" w:rsidRDefault="007C7F8E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F8E" w:rsidRPr="00DF0DE0" w:rsidRDefault="007C7F8E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7C7F8E" w:rsidRPr="00DF0DE0" w:rsidRDefault="007C7F8E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комната, 11.30</w:t>
            </w:r>
          </w:p>
        </w:tc>
        <w:tc>
          <w:tcPr>
            <w:tcW w:w="1786" w:type="dxa"/>
          </w:tcPr>
          <w:p w:rsidR="007C7F8E" w:rsidRPr="00DF0DE0" w:rsidRDefault="007C7F8E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пресс-центра</w:t>
            </w:r>
          </w:p>
        </w:tc>
      </w:tr>
      <w:tr w:rsidR="007C7F8E" w:rsidRPr="00DF0DE0" w:rsidTr="008C4D87">
        <w:tc>
          <w:tcPr>
            <w:tcW w:w="619" w:type="dxa"/>
            <w:vAlign w:val="center"/>
          </w:tcPr>
          <w:p w:rsidR="007C7F8E" w:rsidRPr="00DF0DE0" w:rsidRDefault="007C7F8E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vAlign w:val="center"/>
          </w:tcPr>
          <w:p w:rsidR="007C7F8E" w:rsidRPr="00DF0DE0" w:rsidRDefault="007C7F8E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04.06, 04.10</w:t>
            </w:r>
          </w:p>
          <w:p w:rsidR="007C7F8E" w:rsidRDefault="007C7F8E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C7F8E" w:rsidRDefault="007C7F8E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F8E" w:rsidRPr="00DF0DE0" w:rsidRDefault="007C7F8E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6" w:type="dxa"/>
          </w:tcPr>
          <w:p w:rsidR="007C7F8E" w:rsidRPr="00DF0DE0" w:rsidRDefault="007C7F8E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игр на свежем воздухе</w:t>
            </w:r>
          </w:p>
        </w:tc>
        <w:tc>
          <w:tcPr>
            <w:tcW w:w="2409" w:type="dxa"/>
          </w:tcPr>
          <w:p w:rsidR="007C7F8E" w:rsidRPr="00DF0DE0" w:rsidRDefault="007C7F8E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площадка, 10.30</w:t>
            </w:r>
          </w:p>
        </w:tc>
        <w:tc>
          <w:tcPr>
            <w:tcW w:w="1786" w:type="dxa"/>
          </w:tcPr>
          <w:p w:rsidR="007C7F8E" w:rsidRPr="00DF0DE0" w:rsidRDefault="007C7F8E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Отрядные вожатые</w:t>
            </w:r>
          </w:p>
        </w:tc>
      </w:tr>
      <w:tr w:rsidR="007C7F8E" w:rsidRPr="00DF0DE0" w:rsidTr="008C4D87">
        <w:tc>
          <w:tcPr>
            <w:tcW w:w="9322" w:type="dxa"/>
            <w:gridSpan w:val="5"/>
            <w:vAlign w:val="center"/>
          </w:tcPr>
          <w:p w:rsidR="007C7F8E" w:rsidRPr="00DF0DE0" w:rsidRDefault="007C7F8E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Сборы, заседания актива</w:t>
            </w:r>
          </w:p>
        </w:tc>
      </w:tr>
      <w:tr w:rsidR="007C7F8E" w:rsidRPr="00DF0DE0" w:rsidTr="008C4D87">
        <w:tc>
          <w:tcPr>
            <w:tcW w:w="619" w:type="dxa"/>
            <w:vAlign w:val="center"/>
          </w:tcPr>
          <w:p w:rsidR="007C7F8E" w:rsidRPr="00DF0DE0" w:rsidRDefault="007C7F8E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vAlign w:val="center"/>
          </w:tcPr>
          <w:p w:rsidR="007C7F8E" w:rsidRDefault="007C7F8E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7C7F8E" w:rsidRPr="00DF0DE0" w:rsidRDefault="007C7F8E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6" w:type="dxa"/>
          </w:tcPr>
          <w:p w:rsidR="007C7F8E" w:rsidRPr="00DF0DE0" w:rsidRDefault="007C7F8E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Сбор-планирование.</w:t>
            </w:r>
          </w:p>
          <w:p w:rsidR="007C7F8E" w:rsidRPr="00DF0DE0" w:rsidRDefault="007C7F8E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актива (Совета) </w:t>
            </w:r>
          </w:p>
        </w:tc>
        <w:tc>
          <w:tcPr>
            <w:tcW w:w="2409" w:type="dxa"/>
          </w:tcPr>
          <w:p w:rsidR="007C7F8E" w:rsidRPr="00DF0DE0" w:rsidRDefault="007C7F8E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Штаб, 13</w:t>
            </w: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1786" w:type="dxa"/>
          </w:tcPr>
          <w:p w:rsidR="007C7F8E" w:rsidRPr="00DF0DE0" w:rsidRDefault="007C7F8E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Царский Советник </w:t>
            </w:r>
          </w:p>
        </w:tc>
      </w:tr>
    </w:tbl>
    <w:p w:rsidR="007C7F8E" w:rsidRPr="00E61FDC" w:rsidRDefault="007C7F8E" w:rsidP="007C7F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E61FDC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Работа с педагогическими кадрами</w:t>
      </w:r>
    </w:p>
    <w:p w:rsidR="007C7F8E" w:rsidRPr="005570E1" w:rsidRDefault="007C7F8E" w:rsidP="007C7F8E">
      <w:pPr>
        <w:pStyle w:val="a6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71552" behindDoc="1" locked="0" layoutInCell="1" allowOverlap="1" wp14:anchorId="091B5BBF" wp14:editId="799B5BCA">
            <wp:simplePos x="0" y="0"/>
            <wp:positionH relativeFrom="column">
              <wp:posOffset>-595630</wp:posOffset>
            </wp:positionH>
            <wp:positionV relativeFrom="paragraph">
              <wp:posOffset>212725</wp:posOffset>
            </wp:positionV>
            <wp:extent cx="1463040" cy="1430655"/>
            <wp:effectExtent l="19050" t="0" r="381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7F8E" w:rsidRPr="002F5169" w:rsidRDefault="007C7F8E" w:rsidP="007C7F8E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Ежедневно будет проводиться планерка по текущему моменту лагеря (воспитателей и отрядных вожатых), намечается проведение трех педсоветов в  начале, в середине и в конце лагерной смены. </w:t>
      </w:r>
    </w:p>
    <w:p w:rsidR="007C7F8E" w:rsidRPr="002F5169" w:rsidRDefault="007C7F8E" w:rsidP="007C7F8E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12"/>
        <w:gridCol w:w="4102"/>
        <w:gridCol w:w="2507"/>
        <w:gridCol w:w="1806"/>
      </w:tblGrid>
      <w:tr w:rsidR="007C7F8E" w:rsidRPr="002F5169" w:rsidTr="008C4D87">
        <w:trPr>
          <w:trHeight w:val="65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№ </w:t>
            </w:r>
            <w:proofErr w:type="gramStart"/>
            <w:r w:rsidRPr="002F51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п</w:t>
            </w:r>
            <w:proofErr w:type="gramEnd"/>
            <w:r w:rsidRPr="002F51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/п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F8E" w:rsidRPr="002F5169" w:rsidRDefault="007C7F8E" w:rsidP="008C4D87">
            <w:pPr>
              <w:keepNext/>
              <w:tabs>
                <w:tab w:val="num" w:pos="432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Тема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F8E" w:rsidRPr="002F5169" w:rsidRDefault="007C7F8E" w:rsidP="008C4D87">
            <w:pPr>
              <w:keepNext/>
              <w:tabs>
                <w:tab w:val="num" w:pos="432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Дата проведения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F8E" w:rsidRPr="002F5169" w:rsidRDefault="007C7F8E" w:rsidP="008C4D87">
            <w:pPr>
              <w:keepNext/>
              <w:tabs>
                <w:tab w:val="num" w:pos="432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Ответственный</w:t>
            </w:r>
          </w:p>
        </w:tc>
      </w:tr>
      <w:tr w:rsidR="007C7F8E" w:rsidRPr="002F5169" w:rsidTr="008C4D87">
        <w:trPr>
          <w:trHeight w:val="128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Заседание педагогического совета «О проведении организационного периода в оздоровительном лагере»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06 мая 2024 </w:t>
            </w:r>
            <w:r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Потапова О.Г.</w:t>
            </w:r>
          </w:p>
          <w:p w:rsidR="007C7F8E" w:rsidRPr="002F5169" w:rsidRDefault="007C7F8E" w:rsidP="008C4D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C7F8E" w:rsidRPr="002F5169" w:rsidTr="008C4D87">
        <w:trPr>
          <w:trHeight w:val="128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Производственное совещание «Ознакомление педагогических кадров с инструкциями по ОТ и ТБ»</w:t>
            </w:r>
            <w:proofErr w:type="gramEnd"/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F8E" w:rsidRDefault="007C7F8E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23 мая 2024 г.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Потапова О.Г.</w:t>
            </w:r>
          </w:p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C7F8E" w:rsidRPr="002F5169" w:rsidTr="008C4D87">
        <w:trPr>
          <w:trHeight w:val="130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  <w:r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Производственное совещание «Операция «Уют», планирование работы с отрядом, подготовка к открытию лагеря»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23 мая 2024</w:t>
            </w:r>
            <w:r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Положенцева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А.А.</w:t>
            </w:r>
          </w:p>
        </w:tc>
      </w:tr>
      <w:tr w:rsidR="007C7F8E" w:rsidRPr="002F5169" w:rsidTr="008C4D87">
        <w:trPr>
          <w:trHeight w:val="161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  <w:r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Производственное совещание «Организация праздника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»,</w:t>
            </w:r>
            <w:r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посвященное Международному Дню защиты детей»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30 мая 2024</w:t>
            </w:r>
            <w:r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Положенцева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А.А.</w:t>
            </w:r>
          </w:p>
        </w:tc>
      </w:tr>
      <w:tr w:rsidR="007C7F8E" w:rsidRPr="002F5169" w:rsidTr="008C4D87">
        <w:trPr>
          <w:trHeight w:val="2269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</w:t>
            </w:r>
            <w:r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Производственное совещание.</w:t>
            </w:r>
          </w:p>
          <w:p w:rsidR="007C7F8E" w:rsidRPr="002F5169" w:rsidRDefault="007C7F8E" w:rsidP="008C4D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Доклад медицинского работника «Профилактика и оказание первой помощи при укусе клеща», «Первая медицинская помощь при тепловом ударе, при кровотечении из носа»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F8E" w:rsidRDefault="007C7F8E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 июня 2024</w:t>
            </w:r>
            <w:r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г.</w:t>
            </w:r>
          </w:p>
          <w:p w:rsidR="007C7F8E" w:rsidRDefault="007C7F8E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Неумывакина </w:t>
            </w:r>
            <w:r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Г.В.</w:t>
            </w:r>
          </w:p>
        </w:tc>
      </w:tr>
      <w:tr w:rsidR="007C7F8E" w:rsidRPr="002F5169" w:rsidTr="008C4D87">
        <w:trPr>
          <w:trHeight w:val="145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</w:t>
            </w:r>
            <w:r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Заседание педагогического совета «О проведении мероприятий по ОБЖ и поведению при ЧС»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F8E" w:rsidRDefault="007C7F8E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06 июня 2024</w:t>
            </w:r>
            <w:r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г.</w:t>
            </w:r>
          </w:p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Терских</w:t>
            </w:r>
          </w:p>
        </w:tc>
      </w:tr>
      <w:tr w:rsidR="007C7F8E" w:rsidRPr="002F5169" w:rsidTr="008C4D87">
        <w:trPr>
          <w:trHeight w:val="1257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7</w:t>
            </w:r>
            <w:r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Производственное совещание «О ходе подготовки и проведения праздника, посвященного закрытию лагерной смены»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F8E" w:rsidRDefault="007C7F8E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11 июня 2024</w:t>
            </w:r>
            <w:r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г.</w:t>
            </w:r>
          </w:p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Положенцева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А.А.</w:t>
            </w:r>
          </w:p>
        </w:tc>
      </w:tr>
      <w:tr w:rsidR="007C7F8E" w:rsidRPr="002F5169" w:rsidTr="008C4D87">
        <w:trPr>
          <w:trHeight w:val="145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</w:t>
            </w:r>
            <w:r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Заседание педагогического совета «Об итогах работы школьного оздоровительного лагеря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F8E" w:rsidRDefault="007C7F8E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14 июня 2024</w:t>
            </w:r>
            <w:r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г.</w:t>
            </w:r>
          </w:p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Потапова О.Г.</w:t>
            </w:r>
          </w:p>
        </w:tc>
      </w:tr>
    </w:tbl>
    <w:p w:rsidR="007C7F8E" w:rsidRDefault="007C7F8E" w:rsidP="007C7F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3DDA79DF" wp14:editId="018234AF">
            <wp:simplePos x="0" y="0"/>
            <wp:positionH relativeFrom="column">
              <wp:posOffset>-3810</wp:posOffset>
            </wp:positionH>
            <wp:positionV relativeFrom="paragraph">
              <wp:posOffset>-3175</wp:posOffset>
            </wp:positionV>
            <wp:extent cx="1571625" cy="1781175"/>
            <wp:effectExtent l="0" t="0" r="9525" b="9525"/>
            <wp:wrapThrough wrapText="bothSides">
              <wp:wrapPolygon edited="0">
                <wp:start x="0" y="0"/>
                <wp:lineTo x="0" y="21484"/>
                <wp:lineTo x="21469" y="21484"/>
                <wp:lineTo x="21469" y="0"/>
                <wp:lineTo x="0" y="0"/>
              </wp:wrapPolygon>
            </wp:wrapThrough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7F8E" w:rsidRPr="0018103B" w:rsidRDefault="007C7F8E" w:rsidP="007C7F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Кружки и секции, работающие в лагере:</w:t>
      </w:r>
    </w:p>
    <w:p w:rsidR="007C7F8E" w:rsidRPr="002F5169" w:rsidRDefault="007C7F8E" w:rsidP="007C7F8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художественно - </w:t>
      </w:r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>творческая мастерская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«Радуга»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«Ориентир»)</w:t>
      </w:r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C7F8E" w:rsidRPr="002F5169" w:rsidRDefault="007C7F8E" w:rsidP="007C7F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C7F8E" w:rsidRDefault="007C7F8E" w:rsidP="007C7F8E">
      <w:pPr>
        <w:pStyle w:val="a6"/>
        <w:numPr>
          <w:ilvl w:val="0"/>
          <w:numId w:val="16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Охрана труда и здоровья</w:t>
      </w:r>
    </w:p>
    <w:p w:rsidR="007C7F8E" w:rsidRDefault="007C7F8E" w:rsidP="007C7F8E">
      <w:pPr>
        <w:pStyle w:val="a6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 мая, начальником лагеря – О.Г. Потаповой, проводилось  совещание, на котором педагогические кадры лагеря с дневным пребыванием детей «Сказка» ознакомились со следующими инструкциями по ОТ и ТБ:</w:t>
      </w:r>
      <w:proofErr w:type="gramEnd"/>
    </w:p>
    <w:p w:rsidR="007C7F8E" w:rsidRDefault="007C7F8E" w:rsidP="007C7F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1)</w:t>
      </w: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 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Инструкция № 39 по охране труда начальника пришкольного оздоровительного лагеря.</w:t>
      </w:r>
    </w:p>
    <w:p w:rsidR="007C7F8E" w:rsidRDefault="007C7F8E" w:rsidP="007C7F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>2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)</w:t>
      </w: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 Инструкция № 40 по охране труда воспитателя 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пришкольного оздоровительного лагеря.</w:t>
      </w:r>
    </w:p>
    <w:p w:rsidR="007C7F8E" w:rsidRDefault="007C7F8E" w:rsidP="007C7F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>3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)</w:t>
      </w: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 Инструкция № 41 по охране труда музыкального работника 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пришкольного оздоровительного лагеря.</w:t>
      </w:r>
    </w:p>
    <w:p w:rsidR="007C7F8E" w:rsidRDefault="007C7F8E" w:rsidP="007C7F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>4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)</w:t>
      </w: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 Инструкция № 42 по охране труда физкультурного работника 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пришкольного оздоровительного лагеря.</w:t>
      </w:r>
    </w:p>
    <w:p w:rsidR="007C7F8E" w:rsidRDefault="007C7F8E" w:rsidP="007C7F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>5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)</w:t>
      </w: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 Инструкция № 43 по охране труда старшей вожатой 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пришкольного оздоровительного лагеря.</w:t>
      </w:r>
    </w:p>
    <w:p w:rsidR="007C7F8E" w:rsidRDefault="007C7F8E" w:rsidP="007C7F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>6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)</w:t>
      </w: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 Инструкция № 44 по охране труда медицинской сестры 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пришкольного оздоровительного лагеря.</w:t>
      </w:r>
    </w:p>
    <w:p w:rsidR="007C7F8E" w:rsidRDefault="007C7F8E" w:rsidP="007C7F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>7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)</w:t>
      </w: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 Инструкция № 45 по охране труда шеф-повара 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пришкольного оздоровительного лагеря.</w:t>
      </w:r>
    </w:p>
    <w:p w:rsidR="007C7F8E" w:rsidRDefault="007C7F8E" w:rsidP="007C7F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>8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)</w:t>
      </w: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 Инструкция № 46 по охране труда повара 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пришкольного оздоровительного лагеря.</w:t>
      </w:r>
    </w:p>
    <w:p w:rsidR="007C7F8E" w:rsidRDefault="007C7F8E" w:rsidP="007C7F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>9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)</w:t>
      </w: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 Инструкция № 47 по охране труда кухонного рабочего 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пришкольного оздоровительного лагеря.</w:t>
      </w:r>
    </w:p>
    <w:p w:rsidR="007C7F8E" w:rsidRDefault="007C7F8E" w:rsidP="007C7F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>10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)</w:t>
      </w: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 Инструкция № 48 по охране труда мойщика посуды 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пришкольного оздоровительного лагеря.</w:t>
      </w:r>
    </w:p>
    <w:p w:rsidR="007C7F8E" w:rsidRDefault="007C7F8E" w:rsidP="007C7F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>11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)</w:t>
      </w: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 Инструкция № 49 о мерах пожарной безопасности в зданиях и помещениях и на прилегающих к ним территориях.</w:t>
      </w:r>
    </w:p>
    <w:p w:rsidR="007C7F8E" w:rsidRDefault="007C7F8E" w:rsidP="007C7F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>12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)</w:t>
      </w: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 Инструкция № 59 по пожарной безопасности для работников 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пришкольного лагеря.</w:t>
      </w:r>
    </w:p>
    <w:p w:rsidR="007C7F8E" w:rsidRDefault="007C7F8E" w:rsidP="007C7F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lastRenderedPageBreak/>
        <w:t>13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)</w:t>
      </w: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 Инструкция № 123 по охране труда при проведении массовых мероприятий (вечеров, утренников, концертов, фестивалей, конкурсов, конференций, слетов, </w:t>
      </w:r>
      <w:proofErr w:type="spellStart"/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>брейн</w:t>
      </w:r>
      <w:proofErr w:type="spellEnd"/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-рингов и др.). </w:t>
      </w:r>
    </w:p>
    <w:p w:rsidR="007C7F8E" w:rsidRDefault="007C7F8E" w:rsidP="007C7F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>14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)</w:t>
      </w: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 Инструкция № 124 по охране труда при проведении прогулок, туристических походов, экскурсий, экспедиций. </w:t>
      </w:r>
    </w:p>
    <w:p w:rsidR="007C7F8E" w:rsidRDefault="007C7F8E" w:rsidP="007C7F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>15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)</w:t>
      </w: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 Инструкция № 125 по охране труда при проведении мероприятий, связанных с движением по дорогам, необходимостью перехода проезжей части, проездом в общественном транспорте. </w:t>
      </w:r>
    </w:p>
    <w:p w:rsidR="007C7F8E" w:rsidRDefault="007C7F8E" w:rsidP="007C7F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>16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)</w:t>
      </w: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 Инструкция № 126 по охране труда при перевозке обучающихся, воспитанников автомобильным транспортом. </w:t>
      </w:r>
    </w:p>
    <w:p w:rsidR="007C7F8E" w:rsidRDefault="007C7F8E" w:rsidP="007C7F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</w:p>
    <w:p w:rsidR="007C7F8E" w:rsidRPr="007B13EC" w:rsidRDefault="007C7F8E" w:rsidP="007C7F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</w:p>
    <w:p w:rsidR="007C7F8E" w:rsidRPr="00760D48" w:rsidRDefault="007C7F8E" w:rsidP="007C7F8E">
      <w:pPr>
        <w:pStyle w:val="a6"/>
        <w:numPr>
          <w:ilvl w:val="0"/>
          <w:numId w:val="17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760D48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Работа с детским коллективом</w:t>
      </w:r>
    </w:p>
    <w:p w:rsidR="007C7F8E" w:rsidRPr="005570E1" w:rsidRDefault="007C7F8E" w:rsidP="007C7F8E">
      <w:pPr>
        <w:pStyle w:val="a6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231ED388" wp14:editId="70A5D248">
            <wp:simplePos x="0" y="0"/>
            <wp:positionH relativeFrom="column">
              <wp:posOffset>453390</wp:posOffset>
            </wp:positionH>
            <wp:positionV relativeFrom="paragraph">
              <wp:posOffset>635</wp:posOffset>
            </wp:positionV>
            <wp:extent cx="1619250" cy="1771650"/>
            <wp:effectExtent l="0" t="0" r="0" b="0"/>
            <wp:wrapThrough wrapText="bothSides">
              <wp:wrapPolygon edited="0">
                <wp:start x="0" y="0"/>
                <wp:lineTo x="0" y="21368"/>
                <wp:lineTo x="21346" y="21368"/>
                <wp:lineTo x="21346" y="0"/>
                <wp:lineTo x="0" y="0"/>
              </wp:wrapPolygon>
            </wp:wrapThrough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7F8E" w:rsidRPr="002F5169" w:rsidRDefault="007C7F8E" w:rsidP="007C7F8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Работа с отрядами</w:t>
      </w:r>
    </w:p>
    <w:p w:rsidR="007C7F8E" w:rsidRPr="002F5169" w:rsidRDefault="007C7F8E" w:rsidP="007C7F8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 xml:space="preserve">1. </w:t>
      </w:r>
      <w:r w:rsidRPr="002F5169">
        <w:rPr>
          <w:rFonts w:ascii="Times New Roman" w:eastAsia="Times New Roman" w:hAnsi="Times New Roman" w:cs="Times New Roman"/>
          <w:sz w:val="28"/>
          <w:szCs w:val="24"/>
          <w:lang w:eastAsia="zh-CN"/>
        </w:rPr>
        <w:t>Ежедневное проведение на утренней линейке мероприятия «Опять – двадцать пять».</w:t>
      </w:r>
    </w:p>
    <w:p w:rsidR="007C7F8E" w:rsidRPr="002F5169" w:rsidRDefault="007C7F8E" w:rsidP="007C7F8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 xml:space="preserve">2. </w:t>
      </w:r>
      <w:r w:rsidRPr="002F5169">
        <w:rPr>
          <w:rFonts w:ascii="Times New Roman" w:eastAsia="Times New Roman" w:hAnsi="Times New Roman" w:cs="Times New Roman"/>
          <w:sz w:val="28"/>
          <w:szCs w:val="24"/>
          <w:lang w:eastAsia="zh-CN"/>
        </w:rPr>
        <w:t>Проведение игровых программ, КТД, праздников, организация экскурсий.</w:t>
      </w:r>
    </w:p>
    <w:p w:rsidR="007C7F8E" w:rsidRPr="002F5169" w:rsidRDefault="007C7F8E" w:rsidP="007C7F8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 xml:space="preserve">3. </w:t>
      </w:r>
      <w:r w:rsidRPr="002F5169">
        <w:rPr>
          <w:rFonts w:ascii="Times New Roman" w:eastAsia="Times New Roman" w:hAnsi="Times New Roman" w:cs="Times New Roman"/>
          <w:sz w:val="28"/>
          <w:szCs w:val="24"/>
          <w:lang w:eastAsia="zh-CN"/>
        </w:rPr>
        <w:t>Организация конкурсов на выявление талантов.</w:t>
      </w:r>
    </w:p>
    <w:p w:rsidR="007C7F8E" w:rsidRPr="002F5169" w:rsidRDefault="007C7F8E" w:rsidP="007C7F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Работа с отрядными вожатыми</w:t>
      </w:r>
    </w:p>
    <w:p w:rsidR="007C7F8E" w:rsidRPr="002F5169" w:rsidRDefault="007C7F8E" w:rsidP="007C7F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zh-CN"/>
        </w:rPr>
      </w:pP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68"/>
        <w:gridCol w:w="6635"/>
        <w:gridCol w:w="1724"/>
      </w:tblGrid>
      <w:tr w:rsidR="007C7F8E" w:rsidRPr="002F5169" w:rsidTr="008C4D87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  <w:t xml:space="preserve">№ </w:t>
            </w:r>
            <w:proofErr w:type="gramStart"/>
            <w:r w:rsidRPr="002F516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  <w:t>п</w:t>
            </w:r>
            <w:proofErr w:type="gramEnd"/>
            <w:r w:rsidRPr="002F516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  <w:t>/п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  <w:t>Тема занятия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  <w:t>Дата проведения</w:t>
            </w:r>
          </w:p>
        </w:tc>
      </w:tr>
      <w:tr w:rsidR="007C7F8E" w:rsidRPr="002F5169" w:rsidTr="008C4D87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1.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Коллективное планирование работы в отряде</w:t>
            </w:r>
          </w:p>
          <w:p w:rsidR="007C7F8E" w:rsidRPr="002F5169" w:rsidRDefault="007C7F8E" w:rsidP="008C4D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val="en-US" w:eastAsia="zh-CN"/>
              </w:rPr>
              <w:t>2</w:t>
            </w: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8 мая 20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24</w:t>
            </w: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г.</w:t>
            </w:r>
          </w:p>
        </w:tc>
      </w:tr>
      <w:tr w:rsidR="007C7F8E" w:rsidRPr="002F5169" w:rsidTr="008C4D87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2.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Выбор актива отряда:</w:t>
            </w:r>
          </w:p>
          <w:p w:rsidR="007C7F8E" w:rsidRPr="002F5169" w:rsidRDefault="007C7F8E" w:rsidP="008C4D87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командир отряда;</w:t>
            </w:r>
          </w:p>
          <w:p w:rsidR="007C7F8E" w:rsidRPr="002F5169" w:rsidRDefault="007C7F8E" w:rsidP="008C4D87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заместитель командира отряда;</w:t>
            </w:r>
          </w:p>
          <w:p w:rsidR="007C7F8E" w:rsidRPr="002F5169" w:rsidRDefault="007C7F8E" w:rsidP="008C4D87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затейник;</w:t>
            </w:r>
          </w:p>
          <w:p w:rsidR="007C7F8E" w:rsidRPr="002F5169" w:rsidRDefault="007C7F8E" w:rsidP="008C4D87">
            <w:pPr>
              <w:numPr>
                <w:ilvl w:val="0"/>
                <w:numId w:val="4"/>
              </w:numPr>
              <w:suppressAutoHyphens/>
              <w:spacing w:after="0" w:line="240" w:lineRule="auto"/>
              <w:ind w:right="188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организатор трудовых дел;</w:t>
            </w:r>
          </w:p>
          <w:p w:rsidR="007C7F8E" w:rsidRPr="002F5169" w:rsidRDefault="007C7F8E" w:rsidP="008C4D87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пресс-центр;</w:t>
            </w:r>
          </w:p>
          <w:p w:rsidR="007C7F8E" w:rsidRPr="002F5169" w:rsidRDefault="007C7F8E" w:rsidP="008C4D87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художники-оформители.</w:t>
            </w:r>
          </w:p>
          <w:p w:rsidR="007C7F8E" w:rsidRPr="002F5169" w:rsidRDefault="007C7F8E" w:rsidP="008C4D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F8E" w:rsidRPr="002F5169" w:rsidRDefault="007C7F8E" w:rsidP="008C4D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  <w:p w:rsidR="007C7F8E" w:rsidRDefault="007C7F8E" w:rsidP="008C4D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3</w:t>
            </w: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июня 20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24</w:t>
            </w: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г.</w:t>
            </w:r>
          </w:p>
          <w:p w:rsidR="007C7F8E" w:rsidRPr="002F5169" w:rsidRDefault="007C7F8E" w:rsidP="008C4D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</w:tr>
      <w:tr w:rsidR="007C7F8E" w:rsidRPr="002F5169" w:rsidTr="008C4D87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3.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Оформление отрядных уголков и выпуск газеты</w:t>
            </w:r>
          </w:p>
          <w:p w:rsidR="007C7F8E" w:rsidRPr="002F5169" w:rsidRDefault="007C7F8E" w:rsidP="008C4D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03</w:t>
            </w: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июня </w:t>
            </w:r>
          </w:p>
          <w:p w:rsidR="007C7F8E" w:rsidRDefault="007C7F8E" w:rsidP="008C4D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24</w:t>
            </w: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г.</w:t>
            </w:r>
          </w:p>
          <w:p w:rsidR="007C7F8E" w:rsidRDefault="007C7F8E" w:rsidP="008C4D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  <w:p w:rsidR="007C7F8E" w:rsidRPr="002F5169" w:rsidRDefault="007C7F8E" w:rsidP="008C4D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</w:tr>
      <w:tr w:rsidR="007C7F8E" w:rsidRPr="002F5169" w:rsidTr="008C4D87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F8E" w:rsidRDefault="007C7F8E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4.</w:t>
            </w:r>
          </w:p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Подготовка и проведение выборов царского советника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F8E" w:rsidRDefault="007C7F8E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03-04</w:t>
            </w: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июня 20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24</w:t>
            </w: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г.</w:t>
            </w:r>
          </w:p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</w:tr>
      <w:tr w:rsidR="007C7F8E" w:rsidRPr="002F5169" w:rsidTr="008C4D87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lastRenderedPageBreak/>
              <w:t>5</w:t>
            </w: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.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Работа отрядов по </w:t>
            </w:r>
            <w:proofErr w:type="spellStart"/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здоровьесберегающему</w:t>
            </w:r>
            <w:proofErr w:type="spellEnd"/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направлению</w:t>
            </w:r>
          </w:p>
          <w:p w:rsidR="007C7F8E" w:rsidRPr="002F5169" w:rsidRDefault="007C7F8E" w:rsidP="008C4D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zh-C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F8E" w:rsidRDefault="007C7F8E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10</w:t>
            </w: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июня 20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24</w:t>
            </w: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г.</w:t>
            </w:r>
          </w:p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</w:tr>
      <w:tr w:rsidR="007C7F8E" w:rsidRPr="002F5169" w:rsidTr="008C4D87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6</w:t>
            </w: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.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Организация и проведение игровых программ, КТД</w:t>
            </w:r>
          </w:p>
          <w:p w:rsidR="007C7F8E" w:rsidRPr="002F5169" w:rsidRDefault="007C7F8E" w:rsidP="008C4D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F8E" w:rsidRDefault="007C7F8E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11</w:t>
            </w: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июня 20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24</w:t>
            </w: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г.</w:t>
            </w:r>
          </w:p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</w:tr>
      <w:tr w:rsidR="007C7F8E" w:rsidRPr="002F5169" w:rsidTr="008C4D87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7</w:t>
            </w: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.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Подготовка и проведение конкурса «Лучший вожатый»:</w:t>
            </w:r>
          </w:p>
          <w:p w:rsidR="007C7F8E" w:rsidRPr="002F5169" w:rsidRDefault="007C7F8E" w:rsidP="008C4D87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визитная карточка «Здравствуйте, это я!»</w:t>
            </w:r>
          </w:p>
          <w:p w:rsidR="007C7F8E" w:rsidRPr="002F5169" w:rsidRDefault="007C7F8E" w:rsidP="008C4D87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конкурс на лучшее исполнение песен;</w:t>
            </w:r>
          </w:p>
          <w:p w:rsidR="007C7F8E" w:rsidRPr="002F5169" w:rsidRDefault="007C7F8E" w:rsidP="008C4D87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«веселый карандаш»;</w:t>
            </w:r>
          </w:p>
          <w:p w:rsidR="007C7F8E" w:rsidRPr="002F5169" w:rsidRDefault="007C7F8E" w:rsidP="008C4D87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умение организовать игры, конкурсы, развлечения в отряде с детьми.</w:t>
            </w:r>
          </w:p>
          <w:p w:rsidR="007C7F8E" w:rsidRPr="002F5169" w:rsidRDefault="007C7F8E" w:rsidP="008C4D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F8E" w:rsidRDefault="007C7F8E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13</w:t>
            </w: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июня 20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24</w:t>
            </w: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г.</w:t>
            </w:r>
          </w:p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</w:tr>
      <w:tr w:rsidR="007C7F8E" w:rsidRPr="002F5169" w:rsidTr="008C4D87">
        <w:trPr>
          <w:trHeight w:val="619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8</w:t>
            </w: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val="en-US" w:eastAsia="zh-CN"/>
              </w:rPr>
              <w:t>.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Подготовка и организация проведения  закрытия лагерной смены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F8E" w:rsidRDefault="007C7F8E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13-14</w:t>
            </w: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июня 20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24</w:t>
            </w: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г.</w:t>
            </w:r>
          </w:p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</w:tr>
      <w:tr w:rsidR="007C7F8E" w:rsidRPr="002F5169" w:rsidTr="008C4D87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10</w:t>
            </w: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.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Отчет о работе отрядных вожатых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F8E" w:rsidRDefault="007C7F8E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14</w:t>
            </w: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июня 20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24</w:t>
            </w: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г.</w:t>
            </w:r>
          </w:p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</w:tr>
      <w:tr w:rsidR="007C7F8E" w:rsidRPr="002F5169" w:rsidTr="008C4D87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val="en-US"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1</w:t>
            </w: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.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Планерки по текущим моментам</w:t>
            </w:r>
          </w:p>
          <w:p w:rsidR="007C7F8E" w:rsidRPr="002F5169" w:rsidRDefault="007C7F8E" w:rsidP="008C4D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ежедневно</w:t>
            </w:r>
          </w:p>
        </w:tc>
      </w:tr>
    </w:tbl>
    <w:p w:rsidR="007C7F8E" w:rsidRDefault="007C7F8E" w:rsidP="007C7F8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24"/>
          <w:lang w:eastAsia="zh-CN"/>
        </w:rPr>
      </w:pPr>
    </w:p>
    <w:p w:rsidR="007C7F8E" w:rsidRPr="002F5169" w:rsidRDefault="007C7F8E" w:rsidP="007C7F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36"/>
          <w:szCs w:val="24"/>
          <w:lang w:eastAsia="zh-CN"/>
        </w:rPr>
        <w:t>Работа с активом детского объединения</w:t>
      </w:r>
    </w:p>
    <w:p w:rsidR="007C7F8E" w:rsidRPr="002F5169" w:rsidRDefault="007C7F8E" w:rsidP="007C7F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</w:pPr>
    </w:p>
    <w:p w:rsidR="007C7F8E" w:rsidRPr="002F5169" w:rsidRDefault="007C7F8E" w:rsidP="007C7F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  <w:t>План учебы председателей советов отрядов</w:t>
      </w:r>
    </w:p>
    <w:p w:rsidR="007C7F8E" w:rsidRDefault="007C7F8E" w:rsidP="007C7F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  <w:t>(командиров отрядов и заместителей)</w:t>
      </w: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376901AE" wp14:editId="52723BF6">
            <wp:simplePos x="0" y="0"/>
            <wp:positionH relativeFrom="column">
              <wp:posOffset>3958590</wp:posOffset>
            </wp:positionH>
            <wp:positionV relativeFrom="paragraph">
              <wp:posOffset>3810</wp:posOffset>
            </wp:positionV>
            <wp:extent cx="1466850" cy="1828800"/>
            <wp:effectExtent l="0" t="0" r="0" b="0"/>
            <wp:wrapThrough wrapText="bothSides">
              <wp:wrapPolygon edited="0">
                <wp:start x="0" y="0"/>
                <wp:lineTo x="0" y="21375"/>
                <wp:lineTo x="21319" y="21375"/>
                <wp:lineTo x="21319" y="0"/>
                <wp:lineTo x="0" y="0"/>
              </wp:wrapPolygon>
            </wp:wrapThrough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7F8E" w:rsidRPr="00AF6C7C" w:rsidRDefault="007C7F8E" w:rsidP="007C7F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Занятие №1.</w:t>
      </w:r>
      <w:r w:rsidRPr="002F516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Распределение поручений в совете отряда. Коллективное</w:t>
      </w:r>
    </w:p>
    <w:p w:rsidR="007C7F8E" w:rsidRPr="002F5169" w:rsidRDefault="007C7F8E" w:rsidP="007C7F8E">
      <w:pPr>
        <w:keepNext/>
        <w:suppressAutoHyphens/>
        <w:spacing w:after="0" w:line="360" w:lineRule="auto"/>
        <w:ind w:left="432" w:hanging="432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2F516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ланирование работы в лагере. </w:t>
      </w:r>
    </w:p>
    <w:p w:rsidR="007C7F8E" w:rsidRPr="002F5169" w:rsidRDefault="007C7F8E" w:rsidP="007C7F8E">
      <w:pPr>
        <w:keepNext/>
        <w:suppressAutoHyphens/>
        <w:spacing w:after="0" w:line="360" w:lineRule="auto"/>
        <w:ind w:left="432" w:hanging="432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2F5169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Практическое занятие:</w:t>
      </w:r>
      <w:r w:rsidRPr="002F516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оформление отрядных уголков.</w:t>
      </w:r>
    </w:p>
    <w:p w:rsidR="007C7F8E" w:rsidRPr="002F5169" w:rsidRDefault="007C7F8E" w:rsidP="007C7F8E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 xml:space="preserve">Занятие №2.    </w:t>
      </w:r>
      <w:r w:rsidRPr="002F5169">
        <w:rPr>
          <w:rFonts w:ascii="Times New Roman" w:eastAsia="Times New Roman" w:hAnsi="Times New Roman" w:cs="Times New Roman"/>
          <w:sz w:val="28"/>
          <w:szCs w:val="24"/>
          <w:lang w:eastAsia="zh-CN"/>
        </w:rPr>
        <w:t>Организация и пров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едение КТД в отряде, лагере. </w:t>
      </w:r>
    </w:p>
    <w:p w:rsidR="007C7F8E" w:rsidRPr="002F5169" w:rsidRDefault="007C7F8E" w:rsidP="007C7F8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i/>
          <w:sz w:val="28"/>
          <w:szCs w:val="24"/>
          <w:lang w:eastAsia="zh-CN"/>
        </w:rPr>
        <w:t>Практическое занятие:</w:t>
      </w:r>
      <w:r w:rsidRPr="002F5169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разучивание песен, танцев, оформление летописи отрядов.</w:t>
      </w:r>
    </w:p>
    <w:p w:rsidR="007C7F8E" w:rsidRPr="008626BC" w:rsidRDefault="007C7F8E" w:rsidP="007C7F8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 xml:space="preserve">Занятие №3.   </w:t>
      </w:r>
      <w:r w:rsidRPr="002F5169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Подведение итогов. Отчет членов совета детского объедин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ения о выполнении поручений. </w:t>
      </w:r>
    </w:p>
    <w:p w:rsidR="007C7F8E" w:rsidRPr="002F5169" w:rsidRDefault="007C7F8E" w:rsidP="007C7F8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  <w:t>План учебы затейников</w:t>
      </w:r>
    </w:p>
    <w:p w:rsidR="007C7F8E" w:rsidRPr="002F5169" w:rsidRDefault="007C7F8E" w:rsidP="007C7F8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lastRenderedPageBreak/>
        <w:t xml:space="preserve">Занятие №1. </w:t>
      </w:r>
      <w:r w:rsidRPr="002F5169">
        <w:rPr>
          <w:rFonts w:ascii="Times New Roman" w:eastAsia="Times New Roman" w:hAnsi="Times New Roman" w:cs="Times New Roman"/>
          <w:sz w:val="28"/>
          <w:szCs w:val="24"/>
          <w:lang w:eastAsia="zh-CN"/>
        </w:rPr>
        <w:t>Организация игр на сплочение коллектива в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отрядах младших школьников. </w:t>
      </w:r>
    </w:p>
    <w:p w:rsidR="007C7F8E" w:rsidRPr="008626BC" w:rsidRDefault="007C7F8E" w:rsidP="007C7F8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>Занятие №2</w:t>
      </w:r>
      <w:r w:rsidRPr="002F5169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Организация спортивных игр. </w:t>
      </w:r>
    </w:p>
    <w:p w:rsidR="007C7F8E" w:rsidRPr="002F5169" w:rsidRDefault="007C7F8E" w:rsidP="007C7F8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>Занятие №3</w:t>
      </w:r>
      <w:r w:rsidRPr="002F5169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 xml:space="preserve">. </w:t>
      </w:r>
      <w:r w:rsidRPr="002F5169">
        <w:rPr>
          <w:rFonts w:ascii="Times New Roman" w:eastAsia="Times New Roman" w:hAnsi="Times New Roman" w:cs="Times New Roman"/>
          <w:sz w:val="28"/>
          <w:szCs w:val="24"/>
          <w:lang w:eastAsia="zh-CN"/>
        </w:rPr>
        <w:t>Разучивание песен, танцев, подвижных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игр с младшими школьниками. </w:t>
      </w:r>
    </w:p>
    <w:p w:rsidR="007C7F8E" w:rsidRPr="002F5169" w:rsidRDefault="007C7F8E" w:rsidP="007C7F8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</w:pPr>
    </w:p>
    <w:p w:rsidR="007C7F8E" w:rsidRPr="002F5169" w:rsidRDefault="007C7F8E" w:rsidP="007C7F8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  <w:t>План учебы организатора трудовых дел</w:t>
      </w:r>
    </w:p>
    <w:p w:rsidR="007C7F8E" w:rsidRPr="002F5169" w:rsidRDefault="007C7F8E" w:rsidP="007C7F8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 wp14:anchorId="7B4E5136" wp14:editId="068E7DDB">
            <wp:simplePos x="0" y="0"/>
            <wp:positionH relativeFrom="column">
              <wp:posOffset>4461510</wp:posOffset>
            </wp:positionH>
            <wp:positionV relativeFrom="paragraph">
              <wp:posOffset>74295</wp:posOffset>
            </wp:positionV>
            <wp:extent cx="1477010" cy="1430655"/>
            <wp:effectExtent l="19050" t="0" r="8890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010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5169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 xml:space="preserve">Занятие №1. </w:t>
      </w:r>
      <w:r w:rsidRPr="002F5169">
        <w:rPr>
          <w:rFonts w:ascii="Times New Roman" w:eastAsia="Times New Roman" w:hAnsi="Times New Roman" w:cs="Times New Roman"/>
          <w:sz w:val="28"/>
          <w:szCs w:val="24"/>
          <w:lang w:eastAsia="zh-CN"/>
        </w:rPr>
        <w:t>Организаци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я и помощь в операции «Уют». </w:t>
      </w:r>
    </w:p>
    <w:p w:rsidR="007C7F8E" w:rsidRPr="002F5169" w:rsidRDefault="007C7F8E" w:rsidP="007C7F8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 xml:space="preserve">Занятие №2. </w:t>
      </w:r>
      <w:r w:rsidRPr="002F5169">
        <w:rPr>
          <w:rFonts w:ascii="Times New Roman" w:eastAsia="Times New Roman" w:hAnsi="Times New Roman" w:cs="Times New Roman"/>
          <w:sz w:val="28"/>
          <w:szCs w:val="24"/>
          <w:lang w:eastAsia="zh-CN"/>
        </w:rPr>
        <w:t>Орг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анизация дежурства в лагере.</w:t>
      </w:r>
    </w:p>
    <w:p w:rsidR="007C7F8E" w:rsidRDefault="007C7F8E" w:rsidP="007C7F8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</w:pPr>
    </w:p>
    <w:p w:rsidR="007C7F8E" w:rsidRPr="002F5169" w:rsidRDefault="007C7F8E" w:rsidP="007C7F8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  <w:t>План учебы «пресс-центра»</w:t>
      </w:r>
    </w:p>
    <w:p w:rsidR="007C7F8E" w:rsidRPr="002F5169" w:rsidRDefault="007C7F8E" w:rsidP="007C7F8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 xml:space="preserve">Занятие №1. </w:t>
      </w:r>
      <w:r w:rsidRPr="002F5169">
        <w:rPr>
          <w:rFonts w:ascii="Times New Roman" w:eastAsia="Times New Roman" w:hAnsi="Times New Roman" w:cs="Times New Roman"/>
          <w:sz w:val="28"/>
          <w:szCs w:val="24"/>
          <w:lang w:eastAsia="zh-CN"/>
        </w:rPr>
        <w:t>Распределение поручений, постановка целей определени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е круга работ «пресс-центра».</w:t>
      </w:r>
    </w:p>
    <w:p w:rsidR="007C7F8E" w:rsidRPr="002F5169" w:rsidRDefault="007C7F8E" w:rsidP="007C7F8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 xml:space="preserve">Занятие №2. </w:t>
      </w:r>
      <w:r w:rsidRPr="002F5169">
        <w:rPr>
          <w:rFonts w:ascii="Times New Roman" w:eastAsia="Times New Roman" w:hAnsi="Times New Roman" w:cs="Times New Roman"/>
          <w:sz w:val="28"/>
          <w:szCs w:val="24"/>
          <w:lang w:eastAsia="zh-CN"/>
        </w:rPr>
        <w:t>Планирование участия в конкурсе на лучшую статью, заметку о лагерной жизни для пуб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ликации в газете. </w:t>
      </w:r>
    </w:p>
    <w:p w:rsidR="007C7F8E" w:rsidRDefault="007C7F8E" w:rsidP="007C7F8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>Занятие №3.</w:t>
      </w:r>
      <w:r w:rsidRPr="002F5169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Отображение событий в лагере в уголке детского объединения «Говорит сове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т отрядов», «Это интересно». </w:t>
      </w:r>
    </w:p>
    <w:p w:rsidR="007C7F8E" w:rsidRPr="00A21905" w:rsidRDefault="007C7F8E" w:rsidP="007C7F8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7C7F8E" w:rsidRPr="002F5169" w:rsidRDefault="007C7F8E" w:rsidP="007C7F8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  <w:t>План учебы художников-оформителей</w:t>
      </w:r>
    </w:p>
    <w:p w:rsidR="007C7F8E" w:rsidRPr="002F5169" w:rsidRDefault="007C7F8E" w:rsidP="007C7F8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 xml:space="preserve">Занятие №1. 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Выпуск отрядных газет.  </w:t>
      </w:r>
    </w:p>
    <w:p w:rsidR="007C7F8E" w:rsidRPr="002F5169" w:rsidRDefault="007C7F8E" w:rsidP="007C7F8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 xml:space="preserve">Занятие №2. </w:t>
      </w:r>
      <w:r w:rsidRPr="002F5169">
        <w:rPr>
          <w:rFonts w:ascii="Times New Roman" w:eastAsia="Times New Roman" w:hAnsi="Times New Roman" w:cs="Times New Roman"/>
          <w:sz w:val="28"/>
          <w:szCs w:val="24"/>
          <w:lang w:eastAsia="zh-CN"/>
        </w:rPr>
        <w:t>Планирование создания ху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дожественной летописи лагеря.</w:t>
      </w:r>
    </w:p>
    <w:p w:rsidR="007C7F8E" w:rsidRDefault="007C7F8E" w:rsidP="007C7F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7C7F8E" w:rsidRPr="002F5169" w:rsidRDefault="007C7F8E" w:rsidP="007C7F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7C7F8E" w:rsidRPr="002F5169" w:rsidRDefault="007C7F8E" w:rsidP="007C7F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  <w:t>Работа с советом детского объединения</w:t>
      </w:r>
    </w:p>
    <w:p w:rsidR="007C7F8E" w:rsidRPr="002F5169" w:rsidRDefault="007C7F8E" w:rsidP="007C7F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</w:pP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97"/>
        <w:gridCol w:w="7566"/>
        <w:gridCol w:w="1164"/>
      </w:tblGrid>
      <w:tr w:rsidR="007C7F8E" w:rsidRPr="002F5169" w:rsidTr="008C4D87">
        <w:trPr>
          <w:trHeight w:val="63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  <w:t xml:space="preserve">№ </w:t>
            </w:r>
          </w:p>
          <w:p w:rsidR="007C7F8E" w:rsidRPr="002F5169" w:rsidRDefault="007C7F8E" w:rsidP="008C4D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</w:pPr>
            <w:proofErr w:type="gramStart"/>
            <w:r w:rsidRPr="002F516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  <w:t>п</w:t>
            </w:r>
            <w:proofErr w:type="gramEnd"/>
            <w:r w:rsidRPr="002F516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  <w:t>/п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  <w:t>Мероприятия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  <w:t>Дата проведения</w:t>
            </w:r>
          </w:p>
        </w:tc>
      </w:tr>
      <w:tr w:rsidR="007C7F8E" w:rsidRPr="002F5169" w:rsidTr="008C4D87">
        <w:trPr>
          <w:trHeight w:val="96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1.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Заседание совета детского объединения. Выборы председателя детского объединения. Утверждение плана работы </w:t>
            </w:r>
          </w:p>
          <w:p w:rsidR="007C7F8E" w:rsidRPr="002F5169" w:rsidRDefault="007C7F8E" w:rsidP="008C4D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03 </w:t>
            </w: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июня</w:t>
            </w:r>
          </w:p>
          <w:p w:rsidR="007C7F8E" w:rsidRPr="002F5169" w:rsidRDefault="007C7F8E" w:rsidP="008C4D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2024</w:t>
            </w: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г.</w:t>
            </w:r>
          </w:p>
        </w:tc>
      </w:tr>
      <w:tr w:rsidR="007C7F8E" w:rsidRPr="002F5169" w:rsidTr="008C4D87">
        <w:trPr>
          <w:trHeight w:val="96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lastRenderedPageBreak/>
              <w:t>2.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Заседание совета детского объединения «О проведении праздника, посвященного открытию лагерной смены».</w:t>
            </w:r>
          </w:p>
          <w:p w:rsidR="007C7F8E" w:rsidRPr="002F5169" w:rsidRDefault="007C7F8E" w:rsidP="008C4D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03 </w:t>
            </w: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июня </w:t>
            </w:r>
          </w:p>
          <w:p w:rsidR="007C7F8E" w:rsidRPr="002F5169" w:rsidRDefault="007C7F8E" w:rsidP="008C4D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2024</w:t>
            </w: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г.</w:t>
            </w:r>
          </w:p>
        </w:tc>
      </w:tr>
      <w:tr w:rsidR="007C7F8E" w:rsidRPr="002F5169" w:rsidTr="008C4D87">
        <w:trPr>
          <w:trHeight w:val="96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3.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Заседание совета детского объединения «О проведении выборов царского советника».</w:t>
            </w:r>
          </w:p>
          <w:p w:rsidR="007C7F8E" w:rsidRPr="002F5169" w:rsidRDefault="007C7F8E" w:rsidP="008C4D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F8E" w:rsidRDefault="007C7F8E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05</w:t>
            </w:r>
          </w:p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июня </w:t>
            </w:r>
          </w:p>
          <w:p w:rsidR="007C7F8E" w:rsidRPr="002F5169" w:rsidRDefault="007C7F8E" w:rsidP="008C4D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2024</w:t>
            </w: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г.</w:t>
            </w:r>
          </w:p>
        </w:tc>
      </w:tr>
      <w:tr w:rsidR="007C7F8E" w:rsidRPr="002F5169" w:rsidTr="008C4D87">
        <w:trPr>
          <w:trHeight w:val="981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4.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Заседание совета детского объединения «Об организации соревнования между отрядами в лагере».</w:t>
            </w:r>
          </w:p>
          <w:p w:rsidR="007C7F8E" w:rsidRPr="002F5169" w:rsidRDefault="007C7F8E" w:rsidP="008C4D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10</w:t>
            </w: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июня </w:t>
            </w:r>
          </w:p>
          <w:p w:rsidR="007C7F8E" w:rsidRPr="002F5169" w:rsidRDefault="007C7F8E" w:rsidP="008C4D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2024</w:t>
            </w: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г.</w:t>
            </w:r>
          </w:p>
        </w:tc>
      </w:tr>
      <w:tr w:rsidR="007C7F8E" w:rsidRPr="002F5169" w:rsidTr="008C4D87">
        <w:trPr>
          <w:trHeight w:val="1282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5</w:t>
            </w: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.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Заседание совета детского объединения  «О подведении итогов работ отрядов и подготовке к закрытию лагерной смены».</w:t>
            </w:r>
          </w:p>
          <w:p w:rsidR="007C7F8E" w:rsidRPr="002F5169" w:rsidRDefault="007C7F8E" w:rsidP="008C4D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13 </w:t>
            </w: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июня </w:t>
            </w:r>
          </w:p>
          <w:p w:rsidR="007C7F8E" w:rsidRPr="002F5169" w:rsidRDefault="007C7F8E" w:rsidP="008C4D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2024</w:t>
            </w: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г.</w:t>
            </w:r>
          </w:p>
        </w:tc>
      </w:tr>
      <w:tr w:rsidR="007C7F8E" w:rsidRPr="002F5169" w:rsidTr="008C4D87">
        <w:trPr>
          <w:trHeight w:val="66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6</w:t>
            </w: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.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Отчет членов о выполнении поручений.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F8E" w:rsidRPr="002F5169" w:rsidRDefault="007C7F8E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Каждую пятницу</w:t>
            </w:r>
          </w:p>
        </w:tc>
      </w:tr>
    </w:tbl>
    <w:p w:rsidR="007C7F8E" w:rsidRPr="002F5169" w:rsidRDefault="007C7F8E" w:rsidP="007C7F8E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7C7F8E" w:rsidRDefault="007C7F8E" w:rsidP="007C7F8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E61FDC">
        <w:rPr>
          <w:rFonts w:ascii="Times New Roman" w:eastAsia="Calibri" w:hAnsi="Times New Roman" w:cs="Times New Roman"/>
          <w:b/>
          <w:color w:val="000000"/>
          <w:sz w:val="28"/>
          <w:szCs w:val="26"/>
          <w:lang w:eastAsia="ru-RU"/>
        </w:rPr>
        <w:t>План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р</w:t>
      </w:r>
      <w:r w:rsidRPr="00A66F3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аботы по развитию электоральной культуры детей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7C7F8E" w:rsidRDefault="007C7F8E" w:rsidP="007C7F8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66F3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1.Под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готовка к выборам Царского Советника (игра по станциям с определенными тематическими названиями, на которых дети получают знания, касающиеся устройства государства и органов власти, основ Конституции, избирательного права – ответственные: ст. вожатая, воспитатели).</w:t>
      </w:r>
    </w:p>
    <w:p w:rsidR="007C7F8E" w:rsidRDefault="007C7F8E" w:rsidP="007C7F8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2.Внутриотрядные выборы кандидатов на должность Царского Советника лагеря (ребята оттачивают свои программы, продумывают пиар ходы, оформляют предвыборные стенды.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результате лидеры слабых партий могут по желанию снять свои кандидатуры, оценив свои реальные возможности).</w:t>
      </w:r>
      <w:proofErr w:type="gramEnd"/>
    </w:p>
    <w:p w:rsidR="007C7F8E" w:rsidRDefault="007C7F8E" w:rsidP="007C7F8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3.Выборы Царского Советника (ст. вожатая, воспитатели).</w:t>
      </w:r>
    </w:p>
    <w:p w:rsidR="007C7F8E" w:rsidRPr="002C44CF" w:rsidRDefault="007C7F8E" w:rsidP="007C7F8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4.Инаугурация Царского Советника со звучание гимна лагеря (ст. вожатая).</w:t>
      </w:r>
      <w:r>
        <w:rPr>
          <w:rFonts w:ascii="Times New Roman" w:eastAsia="Arial Unicode MS" w:hAnsi="Times New Roman" w:cs="Times New Roman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69504" behindDoc="0" locked="0" layoutInCell="1" allowOverlap="1" wp14:anchorId="2FF06901" wp14:editId="34F924D4">
            <wp:simplePos x="0" y="0"/>
            <wp:positionH relativeFrom="column">
              <wp:posOffset>223520</wp:posOffset>
            </wp:positionH>
            <wp:positionV relativeFrom="paragraph">
              <wp:posOffset>37465</wp:posOffset>
            </wp:positionV>
            <wp:extent cx="1908175" cy="1430655"/>
            <wp:effectExtent l="19050" t="0" r="0" b="0"/>
            <wp:wrapSquare wrapText="bothSides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175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7F8E" w:rsidRDefault="007C7F8E" w:rsidP="007C7F8E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7C7F8E" w:rsidRPr="002F5169" w:rsidRDefault="007C7F8E" w:rsidP="007C7F8E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Работа с отрядными вожатыми:</w:t>
      </w:r>
    </w:p>
    <w:p w:rsidR="007C7F8E" w:rsidRPr="002F5169" w:rsidRDefault="007C7F8E" w:rsidP="007C7F8E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>Ежедневная планерка вожатых.</w:t>
      </w:r>
    </w:p>
    <w:p w:rsidR="007C7F8E" w:rsidRPr="002F5169" w:rsidRDefault="007C7F8E" w:rsidP="007C7F8E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Конкурс «Лучший вожатый лагеря».</w:t>
      </w:r>
    </w:p>
    <w:p w:rsidR="007C7F8E" w:rsidRPr="002F5169" w:rsidRDefault="007C7F8E" w:rsidP="007C7F8E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7C7F8E" w:rsidRPr="002F5169" w:rsidRDefault="007C7F8E" w:rsidP="007C7F8E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Работа с родителями:</w:t>
      </w:r>
    </w:p>
    <w:p w:rsidR="007C7F8E" w:rsidRPr="00BC5A16" w:rsidRDefault="007C7F8E" w:rsidP="007C7F8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Привлечение родителей к орг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анизации праздников и экскурсий.</w:t>
      </w:r>
    </w:p>
    <w:p w:rsidR="007C7F8E" w:rsidRDefault="007C7F8E" w:rsidP="007C7F8E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2.</w:t>
      </w:r>
      <w:r w:rsidRPr="00997409">
        <w:rPr>
          <w:rFonts w:ascii="Times New Roman" w:eastAsia="Times New Roman" w:hAnsi="Times New Roman" w:cs="Times New Roman"/>
          <w:sz w:val="28"/>
          <w:szCs w:val="28"/>
          <w:lang w:eastAsia="zh-CN"/>
        </w:rPr>
        <w:t>Выпуск листовок для родителей по итогам анкетирования и мониторинга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(ст. вожатая – в течение смены).</w:t>
      </w:r>
    </w:p>
    <w:p w:rsidR="007C7F8E" w:rsidRDefault="007C7F8E" w:rsidP="007C7F8E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3.</w:t>
      </w:r>
      <w:r w:rsidRPr="00997409">
        <w:rPr>
          <w:rFonts w:ascii="Times New Roman" w:eastAsia="Times New Roman" w:hAnsi="Times New Roman" w:cs="Times New Roman"/>
          <w:sz w:val="28"/>
          <w:szCs w:val="28"/>
          <w:lang w:eastAsia="zh-CN"/>
        </w:rPr>
        <w:t>Лекция «Лагерный режим»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C7F8E" w:rsidRDefault="007C7F8E" w:rsidP="007C7F8E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4.</w:t>
      </w:r>
      <w:r w:rsidRPr="00997409">
        <w:rPr>
          <w:rFonts w:ascii="Times New Roman" w:eastAsia="Times New Roman" w:hAnsi="Times New Roman" w:cs="Times New Roman"/>
          <w:sz w:val="28"/>
          <w:szCs w:val="28"/>
          <w:lang w:eastAsia="zh-CN"/>
        </w:rPr>
        <w:t>Индивидуальные беседы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(воспитатели, ст. вожатая – в течение смены).</w:t>
      </w:r>
    </w:p>
    <w:p w:rsidR="007C7F8E" w:rsidRDefault="007C7F8E" w:rsidP="007C7F8E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</w:t>
      </w:r>
      <w:r w:rsidRPr="00997409">
        <w:rPr>
          <w:rFonts w:ascii="Times New Roman" w:eastAsia="Times New Roman" w:hAnsi="Times New Roman" w:cs="Times New Roman"/>
          <w:sz w:val="28"/>
          <w:szCs w:val="28"/>
          <w:lang w:eastAsia="zh-CN"/>
        </w:rPr>
        <w:t>Выпуск листовок для родителей «Здоровье ребёнка»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(воспитатели, ст. вожатая – в течение смены).</w:t>
      </w:r>
    </w:p>
    <w:p w:rsidR="007C7F8E" w:rsidRDefault="007C7F8E" w:rsidP="007C7F8E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6.</w:t>
      </w:r>
      <w:r w:rsidRPr="00997409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Организация выставок рисунков и поделок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(воспитатели, ст. вожатая – в течение смены).</w:t>
      </w:r>
    </w:p>
    <w:p w:rsidR="007C7F8E" w:rsidRDefault="007C7F8E" w:rsidP="007C7F8E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 wp14:anchorId="44CC8E7F" wp14:editId="7683756D">
            <wp:simplePos x="0" y="0"/>
            <wp:positionH relativeFrom="column">
              <wp:posOffset>4300855</wp:posOffset>
            </wp:positionH>
            <wp:positionV relativeFrom="paragraph">
              <wp:posOffset>71120</wp:posOffset>
            </wp:positionV>
            <wp:extent cx="1542415" cy="1430655"/>
            <wp:effectExtent l="19050" t="0" r="635" b="0"/>
            <wp:wrapSquare wrapText="bothSides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2415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7.</w:t>
      </w:r>
      <w:r w:rsidRPr="00997409">
        <w:rPr>
          <w:rFonts w:ascii="Times New Roman" w:eastAsia="Times New Roman" w:hAnsi="Times New Roman" w:cs="Times New Roman"/>
          <w:sz w:val="28"/>
          <w:szCs w:val="28"/>
          <w:lang w:eastAsia="zh-CN"/>
        </w:rPr>
        <w:t>Лекция «Талантливый ребёнок»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(ст. вожатая).</w:t>
      </w:r>
    </w:p>
    <w:p w:rsidR="007C7F8E" w:rsidRDefault="007C7F8E" w:rsidP="007C7F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7C4D4A" w:rsidRDefault="007C4D4A" w:rsidP="00E11F1B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7C4D4A" w:rsidSect="001C1CE4">
      <w:pgSz w:w="11906" w:h="16838"/>
      <w:pgMar w:top="1134" w:right="850" w:bottom="1134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08"/>
    <w:multiLevelType w:val="single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00000A"/>
    <w:multiLevelType w:val="single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</w:abstractNum>
  <w:abstractNum w:abstractNumId="5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"/>
      <w:lvlJc w:val="left"/>
      <w:pPr>
        <w:tabs>
          <w:tab w:val="num" w:pos="1298"/>
        </w:tabs>
        <w:ind w:left="1298" w:hanging="360"/>
      </w:pPr>
      <w:rPr>
        <w:rFonts w:ascii="Wingdings" w:hAnsi="Wingdings" w:cs="Wingdings"/>
      </w:r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7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9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F23AAB"/>
    <w:multiLevelType w:val="hybridMultilevel"/>
    <w:tmpl w:val="62EA024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C762EA"/>
    <w:multiLevelType w:val="hybridMultilevel"/>
    <w:tmpl w:val="F9FCEF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B46BF2"/>
    <w:multiLevelType w:val="multilevel"/>
    <w:tmpl w:val="F1329FA8"/>
    <w:lvl w:ilvl="0">
      <w:start w:val="13"/>
      <w:numFmt w:val="decimal"/>
      <w:lvlText w:val="%1.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3">
    <w:nsid w:val="361E5F38"/>
    <w:multiLevelType w:val="multilevel"/>
    <w:tmpl w:val="5A26E784"/>
    <w:lvl w:ilvl="0">
      <w:start w:val="1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38EB45D3"/>
    <w:multiLevelType w:val="hybridMultilevel"/>
    <w:tmpl w:val="81FE69E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393FD5"/>
    <w:multiLevelType w:val="hybridMultilevel"/>
    <w:tmpl w:val="E6BAF782"/>
    <w:lvl w:ilvl="0" w:tplc="A7C82048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C00725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0B4B79"/>
    <w:multiLevelType w:val="hybridMultilevel"/>
    <w:tmpl w:val="F9FCEF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D30044"/>
    <w:multiLevelType w:val="hybridMultilevel"/>
    <w:tmpl w:val="0032FA3A"/>
    <w:lvl w:ilvl="0" w:tplc="27101C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ABA03EF"/>
    <w:multiLevelType w:val="multilevel"/>
    <w:tmpl w:val="2D789DF8"/>
    <w:lvl w:ilvl="0">
      <w:start w:val="14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"/>
      <w:numFmt w:val="decimalZero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3"/>
  </w:num>
  <w:num w:numId="12">
    <w:abstractNumId w:val="15"/>
  </w:num>
  <w:num w:numId="13">
    <w:abstractNumId w:val="12"/>
  </w:num>
  <w:num w:numId="14">
    <w:abstractNumId w:val="19"/>
  </w:num>
  <w:num w:numId="15">
    <w:abstractNumId w:val="11"/>
  </w:num>
  <w:num w:numId="16">
    <w:abstractNumId w:val="14"/>
  </w:num>
  <w:num w:numId="17">
    <w:abstractNumId w:val="10"/>
  </w:num>
  <w:num w:numId="18">
    <w:abstractNumId w:val="18"/>
  </w:num>
  <w:num w:numId="19">
    <w:abstractNumId w:val="1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0F62"/>
    <w:rsid w:val="00043807"/>
    <w:rsid w:val="00057D58"/>
    <w:rsid w:val="000C09FF"/>
    <w:rsid w:val="001C1CE4"/>
    <w:rsid w:val="002B4DCC"/>
    <w:rsid w:val="00311010"/>
    <w:rsid w:val="00410184"/>
    <w:rsid w:val="004324ED"/>
    <w:rsid w:val="00470F62"/>
    <w:rsid w:val="00505452"/>
    <w:rsid w:val="0053517D"/>
    <w:rsid w:val="00617D73"/>
    <w:rsid w:val="00671149"/>
    <w:rsid w:val="00672775"/>
    <w:rsid w:val="007C4D4A"/>
    <w:rsid w:val="007C7F8E"/>
    <w:rsid w:val="00841439"/>
    <w:rsid w:val="008A3F98"/>
    <w:rsid w:val="00A32C4F"/>
    <w:rsid w:val="00A72476"/>
    <w:rsid w:val="00AA3B78"/>
    <w:rsid w:val="00AD0231"/>
    <w:rsid w:val="00BF6E55"/>
    <w:rsid w:val="00C463BB"/>
    <w:rsid w:val="00C639B0"/>
    <w:rsid w:val="00C64FFD"/>
    <w:rsid w:val="00E11F1B"/>
    <w:rsid w:val="00E17068"/>
    <w:rsid w:val="00E45759"/>
    <w:rsid w:val="00ED4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F1B"/>
  </w:style>
  <w:style w:type="paragraph" w:styleId="1">
    <w:name w:val="heading 1"/>
    <w:basedOn w:val="a"/>
    <w:next w:val="a"/>
    <w:link w:val="10"/>
    <w:uiPriority w:val="9"/>
    <w:qFormat/>
    <w:rsid w:val="00AA3B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A3B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A3B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3B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A3B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A3B7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672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277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11F1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324ED"/>
    <w:pPr>
      <w:ind w:left="720"/>
      <w:contextualSpacing/>
    </w:pPr>
  </w:style>
  <w:style w:type="paragraph" w:styleId="a7">
    <w:name w:val="Normal (Web)"/>
    <w:basedOn w:val="a"/>
    <w:uiPriority w:val="99"/>
    <w:rsid w:val="00C64FFD"/>
    <w:pPr>
      <w:spacing w:after="248" w:line="240" w:lineRule="auto"/>
      <w:ind w:right="149" w:firstLine="425"/>
      <w:jc w:val="both"/>
    </w:pPr>
    <w:rPr>
      <w:rFonts w:ascii="Verdana" w:eastAsia="Times New Roman" w:hAnsi="Verdana" w:cs="Times New Roman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тека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BE86E-8F7F-49D0-A494-75AEB5449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13</Pages>
  <Words>2259</Words>
  <Characters>12881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Professional</cp:lastModifiedBy>
  <cp:revision>15</cp:revision>
  <cp:lastPrinted>2023-05-12T09:54:00Z</cp:lastPrinted>
  <dcterms:created xsi:type="dcterms:W3CDTF">2013-05-15T17:35:00Z</dcterms:created>
  <dcterms:modified xsi:type="dcterms:W3CDTF">2024-05-07T17:58:00Z</dcterms:modified>
</cp:coreProperties>
</file>