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1B" w:rsidRPr="00617D73" w:rsidRDefault="00E11F1B" w:rsidP="00E11F1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617D73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М</w:t>
      </w:r>
      <w:r w:rsidRPr="00617D73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 xml:space="preserve">униципальное бюджетное общеобразовательное учреждение </w:t>
      </w:r>
    </w:p>
    <w:p w:rsidR="00E11F1B" w:rsidRPr="00617D73" w:rsidRDefault="00E11F1B" w:rsidP="00E11F1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617D73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 xml:space="preserve"> «Средняя общеобразовательная школа № 5 </w:t>
      </w:r>
    </w:p>
    <w:p w:rsidR="00E11F1B" w:rsidRPr="00617D73" w:rsidRDefault="00E11F1B" w:rsidP="00E11F1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617D73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>с углублённым изучением отдельных предметов»</w:t>
      </w:r>
    </w:p>
    <w:p w:rsidR="00E11F1B" w:rsidRPr="002F5169" w:rsidRDefault="00E11F1B" w:rsidP="00E11F1B">
      <w:pPr>
        <w:rPr>
          <w:rFonts w:ascii="Times New Roman" w:eastAsia="Calibri" w:hAnsi="Times New Roman" w:cs="Times New Roman"/>
          <w:b/>
        </w:rPr>
      </w:pPr>
    </w:p>
    <w:p w:rsidR="00E11F1B" w:rsidRPr="002F5169" w:rsidRDefault="00666555" w:rsidP="00E11F1B">
      <w:pPr>
        <w:rPr>
          <w:rFonts w:ascii="Times New Roman" w:eastAsia="Calibri" w:hAnsi="Times New Roman" w:cs="Times New Roman"/>
          <w:b/>
        </w:rPr>
      </w:pPr>
      <w:r w:rsidRPr="00666555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249.3pt;margin-top:12.05pt;width:209.4pt;height:104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" strokecolor="white">
            <v:textbox>
              <w:txbxContent>
                <w:p w:rsidR="00617D73" w:rsidRPr="00617D73" w:rsidRDefault="00057D58" w:rsidP="00E11F1B">
                  <w:pPr>
                    <w:pStyle w:val="a5"/>
                    <w:snapToGrid w:val="0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СОГЛАСОВАН</w:t>
                  </w:r>
                </w:p>
                <w:p w:rsidR="00617D73" w:rsidRPr="00617D73" w:rsidRDefault="00617D73" w:rsidP="00617D73">
                  <w:pPr>
                    <w:pStyle w:val="a5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617D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Начальник</w:t>
                  </w:r>
                  <w:r w:rsidR="005D1A4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r w:rsidRPr="00617D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r w:rsidR="005D1A4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лагеря </w:t>
                  </w:r>
                  <w:r w:rsidR="00AD023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с дневным пребыванием детей</w:t>
                  </w:r>
                  <w:r w:rsidRPr="00617D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«Сказка»</w:t>
                  </w:r>
                </w:p>
                <w:p w:rsidR="00617D73" w:rsidRPr="00617D73" w:rsidRDefault="005D1A41" w:rsidP="00E11F1B">
                  <w:pPr>
                    <w:pStyle w:val="a5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                          </w:t>
                  </w:r>
                  <w:r w:rsidR="00C64FF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О.Г. Потапова</w:t>
                  </w:r>
                </w:p>
                <w:p w:rsidR="00617D73" w:rsidRPr="00617D73" w:rsidRDefault="00617D73" w:rsidP="00E11F1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666555">
        <w:rPr>
          <w:rFonts w:ascii="Calibri" w:eastAsia="Calibri" w:hAnsi="Calibri" w:cs="Times New Roman"/>
          <w:noProof/>
          <w:lang w:eastAsia="ru-RU"/>
        </w:rPr>
        <w:pict>
          <v:shape id="Поле 1" o:spid="_x0000_s1028" type="#_x0000_t202" style="position:absolute;margin-left:4.3pt;margin-top:11.65pt;width:126.15pt;height:33.4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" strokecolor="white">
            <v:textbox style="mso-fit-shape-to-text:t">
              <w:txbxContent>
                <w:p w:rsidR="00617D73" w:rsidRPr="00477A34" w:rsidRDefault="00617D73" w:rsidP="00E11F1B"/>
              </w:txbxContent>
            </v:textbox>
          </v:shape>
        </w:pict>
      </w:r>
    </w:p>
    <w:p w:rsidR="00E11F1B" w:rsidRPr="002F5169" w:rsidRDefault="00E11F1B" w:rsidP="00E11F1B">
      <w:pPr>
        <w:rPr>
          <w:rFonts w:ascii="Calibri" w:eastAsia="Calibri" w:hAnsi="Calibri" w:cs="Times New Roman"/>
        </w:rPr>
      </w:pPr>
    </w:p>
    <w:p w:rsidR="00E11F1B" w:rsidRPr="002F5169" w:rsidRDefault="00E11F1B" w:rsidP="00E11F1B">
      <w:pPr>
        <w:rPr>
          <w:rFonts w:ascii="Calibri" w:eastAsia="Calibri" w:hAnsi="Calibri" w:cs="Times New Roman"/>
        </w:rPr>
      </w:pPr>
    </w:p>
    <w:p w:rsidR="00E11F1B" w:rsidRPr="002F5169" w:rsidRDefault="00E11F1B" w:rsidP="00E11F1B">
      <w:pPr>
        <w:rPr>
          <w:rFonts w:ascii="Calibri" w:eastAsia="Calibri" w:hAnsi="Calibri" w:cs="Times New Roman"/>
        </w:rPr>
      </w:pPr>
    </w:p>
    <w:p w:rsidR="00E11F1B" w:rsidRPr="002F5169" w:rsidRDefault="00E11F1B" w:rsidP="00E11F1B">
      <w:pPr>
        <w:ind w:right="142"/>
        <w:rPr>
          <w:rFonts w:ascii="Calibri" w:eastAsia="Calibri" w:hAnsi="Calibri" w:cs="Times New Roman"/>
        </w:rPr>
      </w:pPr>
    </w:p>
    <w:p w:rsidR="00E11F1B" w:rsidRPr="007C4D4A" w:rsidRDefault="00E11F1B" w:rsidP="00410184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52"/>
          <w:szCs w:val="52"/>
        </w:rPr>
      </w:pPr>
      <w:r w:rsidRPr="007C4D4A">
        <w:rPr>
          <w:rFonts w:ascii="Times New Roman" w:eastAsia="Calibri" w:hAnsi="Times New Roman" w:cs="Times New Roman"/>
          <w:b/>
          <w:color w:val="002060"/>
          <w:sz w:val="52"/>
          <w:szCs w:val="52"/>
        </w:rPr>
        <w:t>План</w:t>
      </w:r>
    </w:p>
    <w:p w:rsidR="00E11F1B" w:rsidRPr="007C4D4A" w:rsidRDefault="00410184" w:rsidP="00410184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52"/>
          <w:szCs w:val="52"/>
        </w:rPr>
      </w:pPr>
      <w:r w:rsidRPr="007C4D4A">
        <w:rPr>
          <w:rFonts w:ascii="Times New Roman" w:eastAsia="Calibri" w:hAnsi="Times New Roman" w:cs="Times New Roman"/>
          <w:b/>
          <w:color w:val="002060"/>
          <w:sz w:val="52"/>
          <w:szCs w:val="52"/>
        </w:rPr>
        <w:t>р</w:t>
      </w:r>
      <w:r w:rsidR="00E11F1B" w:rsidRPr="007C4D4A">
        <w:rPr>
          <w:rFonts w:ascii="Times New Roman" w:eastAsia="Calibri" w:hAnsi="Times New Roman" w:cs="Times New Roman"/>
          <w:b/>
          <w:color w:val="002060"/>
          <w:sz w:val="52"/>
          <w:szCs w:val="52"/>
        </w:rPr>
        <w:t>аботы старшей вожатой</w:t>
      </w:r>
    </w:p>
    <w:p w:rsidR="00C463BB" w:rsidRPr="00C463BB" w:rsidRDefault="00C463BB" w:rsidP="00C463BB">
      <w:pPr>
        <w:spacing w:after="0"/>
        <w:jc w:val="center"/>
        <w:rPr>
          <w:rFonts w:ascii="Times New Roman" w:hAnsi="Times New Roman" w:cs="Times New Roman"/>
          <w:b/>
          <w:caps/>
          <w:color w:val="000066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 xml:space="preserve">смена </w:t>
      </w:r>
      <w:r w:rsidR="00AD0231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«</w:t>
      </w:r>
      <w:r w:rsidR="00780AD3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ДВИЖЕНИЕ</w:t>
      </w:r>
      <w:r w:rsidR="007C7F8E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 xml:space="preserve"> ПЕРВЫХ</w:t>
      </w:r>
      <w:r w:rsidRPr="00C463BB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»</w:t>
      </w:r>
    </w:p>
    <w:p w:rsidR="00C463BB" w:rsidRPr="00C463BB" w:rsidRDefault="00C463BB" w:rsidP="00C463BB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в летнем лагере</w:t>
      </w:r>
    </w:p>
    <w:p w:rsidR="00C463BB" w:rsidRPr="00C463BB" w:rsidRDefault="00C463BB" w:rsidP="00C463BB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с дневным пребыванием детей</w:t>
      </w:r>
    </w:p>
    <w:p w:rsidR="00C463BB" w:rsidRPr="00C463BB" w:rsidRDefault="00C463BB" w:rsidP="00C463BB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«Сказка»</w:t>
      </w:r>
    </w:p>
    <w:p w:rsidR="00410184" w:rsidRDefault="007C7F8E" w:rsidP="00410184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E32471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72768" cy="1572768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12" cy="157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BB" w:rsidRPr="00C463BB" w:rsidRDefault="00410184" w:rsidP="00C463BB">
      <w:pPr>
        <w:jc w:val="center"/>
        <w:rPr>
          <w:rFonts w:ascii="Times New Roman" w:hAnsi="Times New Roman" w:cs="Times New Roman"/>
          <w:i/>
          <w:sz w:val="40"/>
          <w:szCs w:val="40"/>
        </w:rPr>
      </w:pPr>
      <w:proofErr w:type="spellStart"/>
      <w:r w:rsidRPr="00617D73">
        <w:rPr>
          <w:rFonts w:ascii="Times New Roman" w:hAnsi="Times New Roman" w:cs="Times New Roman"/>
          <w:i/>
          <w:sz w:val="40"/>
          <w:szCs w:val="40"/>
        </w:rPr>
        <w:t>Положенцевой</w:t>
      </w:r>
      <w:proofErr w:type="spellEnd"/>
      <w:r w:rsidRPr="00617D73">
        <w:rPr>
          <w:rFonts w:ascii="Times New Roman" w:hAnsi="Times New Roman" w:cs="Times New Roman"/>
          <w:i/>
          <w:sz w:val="40"/>
          <w:szCs w:val="40"/>
        </w:rPr>
        <w:t xml:space="preserve"> Анны Александровны</w:t>
      </w:r>
    </w:p>
    <w:p w:rsidR="00C463BB" w:rsidRDefault="00C463BB" w:rsidP="00C463B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63BB" w:rsidRDefault="00C463BB" w:rsidP="00E11F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63BB" w:rsidRDefault="00C463BB" w:rsidP="00E11F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63BB" w:rsidRDefault="00C463BB" w:rsidP="00C463B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463BB" w:rsidRDefault="00C463BB" w:rsidP="00C463B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D0231" w:rsidRDefault="00AD0231" w:rsidP="007C7F8E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AD0231" w:rsidRDefault="00AD0231" w:rsidP="00C463B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F1B" w:rsidRPr="00617D73" w:rsidRDefault="00E11F1B" w:rsidP="00C463B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7D73">
        <w:rPr>
          <w:rFonts w:ascii="Times New Roman" w:eastAsia="Calibri" w:hAnsi="Times New Roman" w:cs="Times New Roman"/>
          <w:b/>
          <w:sz w:val="26"/>
          <w:szCs w:val="26"/>
        </w:rPr>
        <w:t>Старый Оскол</w:t>
      </w:r>
    </w:p>
    <w:p w:rsidR="00E11F1B" w:rsidRDefault="00C639B0" w:rsidP="00E11F1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780AD3">
        <w:rPr>
          <w:rFonts w:ascii="Times New Roman" w:eastAsia="Calibri" w:hAnsi="Times New Roman" w:cs="Times New Roman"/>
          <w:b/>
          <w:sz w:val="26"/>
          <w:szCs w:val="26"/>
        </w:rPr>
        <w:t>25</w:t>
      </w:r>
      <w:r w:rsidR="00E11F1B" w:rsidRPr="00617D73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:rsidR="00725A0F" w:rsidRDefault="00725A0F" w:rsidP="00725A0F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lastRenderedPageBreak/>
        <w:t xml:space="preserve">Перед лагерем с дневным пребыванием детей «Сказка» смена 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«Движение первых» 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стоит следующая </w:t>
      </w:r>
      <w:r>
        <w:rPr>
          <w:rFonts w:ascii="Times New Roman" w:eastAsia="Times New Roman" w:hAnsi="Times New Roman" w:cs="Times New Roman"/>
          <w:i/>
          <w:sz w:val="28"/>
          <w:szCs w:val="26"/>
          <w:u w:val="single"/>
          <w:lang w:eastAsia="zh-CN"/>
        </w:rPr>
        <w:t>цель</w:t>
      </w:r>
      <w:r>
        <w:rPr>
          <w:rFonts w:ascii="Times New Roman" w:eastAsia="Times New Roman" w:hAnsi="Times New Roman" w:cs="Times New Roman"/>
          <w:sz w:val="28"/>
          <w:szCs w:val="26"/>
          <w:u w:val="single"/>
          <w:lang w:eastAsia="zh-CN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создание условий для активного отдыха, разностороннего развития и раскрытия творческого потенциала детей и подростков через организацию разнообразной, личностно-привлекательной деятельности по основным направлениям «Движение первых».</w:t>
      </w:r>
    </w:p>
    <w:p w:rsidR="00725A0F" w:rsidRDefault="00725A0F" w:rsidP="00725A0F">
      <w:pPr>
        <w:pStyle w:val="a7"/>
        <w:spacing w:after="0"/>
        <w:ind w:right="0" w:firstLine="709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Задачи: </w:t>
      </w:r>
      <w:r>
        <w:rPr>
          <w:rFonts w:ascii="Times New Roman" w:hAnsi="Times New Roman"/>
          <w:sz w:val="28"/>
          <w:szCs w:val="26"/>
        </w:rPr>
        <w:tab/>
      </w:r>
    </w:p>
    <w:p w:rsidR="00725A0F" w:rsidRDefault="00725A0F" w:rsidP="00725A0F">
      <w:pPr>
        <w:pStyle w:val="a7"/>
        <w:spacing w:after="0"/>
        <w:ind w:right="0" w:firstLine="709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содействовать формированию представлений о направлениях и содержании деятельности «Движение первых»;</w:t>
      </w:r>
    </w:p>
    <w:p w:rsidR="00725A0F" w:rsidRDefault="00725A0F" w:rsidP="00725A0F">
      <w:pPr>
        <w:pStyle w:val="a7"/>
        <w:spacing w:after="0"/>
        <w:ind w:right="0" w:firstLine="709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организовать проведение комплекса мероприятий в рамках двенадцати основных направлений деятельности «Движение первых »;</w:t>
      </w:r>
    </w:p>
    <w:p w:rsidR="00725A0F" w:rsidRDefault="00725A0F" w:rsidP="00725A0F">
      <w:pPr>
        <w:pStyle w:val="a7"/>
        <w:spacing w:after="0"/>
        <w:ind w:right="0" w:firstLine="709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обеспечить условия, способствующие сохранению и укреплению здоровья детей и подростков в летний период;</w:t>
      </w:r>
    </w:p>
    <w:p w:rsidR="00725A0F" w:rsidRDefault="00725A0F" w:rsidP="00725A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способствовать освоению навыков индивидуальной и коллективной творческой деятельности, самоуправления, социальной активности, развитию коммуникативных, организаторских и творческих способностей личности.</w:t>
      </w:r>
    </w:p>
    <w:p w:rsidR="00725A0F" w:rsidRDefault="00725A0F" w:rsidP="00725A0F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4445</wp:posOffset>
            </wp:positionV>
            <wp:extent cx="113347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18" y="21312"/>
                <wp:lineTo x="21418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5A0F" w:rsidRDefault="00725A0F" w:rsidP="00725A0F">
      <w:pPr>
        <w:numPr>
          <w:ilvl w:val="0"/>
          <w:numId w:val="21"/>
        </w:numPr>
        <w:tabs>
          <w:tab w:val="num" w:pos="928"/>
        </w:tabs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Содержание деятельности лагеря</w:t>
      </w:r>
    </w:p>
    <w:p w:rsidR="00725A0F" w:rsidRDefault="00725A0F" w:rsidP="00725A0F">
      <w:pPr>
        <w:suppressAutoHyphens/>
        <w:spacing w:after="0" w:line="240" w:lineRule="auto"/>
        <w:ind w:righ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Планируется провести коллективные массовые мероприятия: праздник «Каникулы – веселая пора!», тренировка экстренной эвакуации при ЧС, общий сбор участников «Здравствуй лагерь!», игры на свежем воздухе, игры по станциям, выборы Царского Советника, спортивные эстафеты, соревнования по футболу, волейболу; посещение  бассейна,  драматического театра и кинотеатра, музеев – краеведческого, художественного.</w:t>
      </w:r>
      <w:proofErr w:type="gramEnd"/>
    </w:p>
    <w:p w:rsidR="00725A0F" w:rsidRDefault="00725A0F" w:rsidP="00725A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Каждый день в лагере предполагает исполнение гимна РФ, </w:t>
      </w:r>
    </w:p>
    <w:p w:rsidR="00725A0F" w:rsidRDefault="00725A0F" w:rsidP="00725A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вынос флага</w:t>
      </w:r>
    </w:p>
    <w:p w:rsidR="00725A0F" w:rsidRDefault="00725A0F" w:rsidP="00725A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tbl>
      <w:tblPr>
        <w:tblW w:w="9390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2819"/>
        <w:gridCol w:w="1860"/>
        <w:gridCol w:w="1880"/>
        <w:gridCol w:w="1654"/>
        <w:gridCol w:w="28"/>
      </w:tblGrid>
      <w:tr w:rsidR="00725A0F" w:rsidTr="00725A0F">
        <w:trPr>
          <w:trHeight w:val="7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и название мероприятия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Место и 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проведения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Ответственные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Отметка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о выполнении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I. Дела организационного периода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 Игровая программа для знакомства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зал,10.00 – 11.00 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 Конкурс-представление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 Выбор названия отряда, девиза, эмблемы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16.06.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 Правовой тренинг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 Участие в празднике, посвященном открытию лагерной смены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зал,11.00 – 12.00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725A0F" w:rsidRDefault="00725A0F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Тренировка экстренной эвакуации при ЧС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 площадка, 09.30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II. Дела основного периода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1. Игровые программы, конкурсы, экскурсии: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Игровой час «Играю я  - играют друзья!»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№ 3 (кааб.102), 11.00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Игры на свежем отдыхе «Краски», «Король зверей»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 площадка, 14.00 – 15.00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Физорг,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Выборы Царского Советника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Игровая № 2 (каб.103), 11.00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Воспитатели, ст. вожатая,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аботник</w:t>
            </w:r>
            <w:proofErr w:type="spellEnd"/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18.06.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 мини-сочинений «Если бы я был президентом?»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Игровые, 14.00-15.00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18.06.</w:t>
            </w:r>
          </w:p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Делова игра «Каталог прав человека»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звена, 1 этаж,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  «100 добрых дел»»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звена, 1 этаж,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Физорг, воспитатели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КИП «Благо твори»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Рекреация, 1 этаж, 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Конкурс рисунков «Пусть всегда буду я!»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Игровые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Воспитатели,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вожатые,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«Мы выбираем ЗОЖ»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Крыло начального звена, 14.00 – 15.00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Ст. вожатая, воспитатели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Игра по станциям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«Твори! Выдумывай! Пробуй!»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Спортивная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площадка, 15.30-16.00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25.06.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Танцевальный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«В ритмах детства»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Площадка перед школой, 10.00-11.00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вожатая, воспитатели, вожатые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Танцевальная программа «Танцуем вместе!»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 11.30-12.30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батл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 12.30-13.00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Игра-путешествие «Найди призвание»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звена, 1 этаж,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Концертная программа «Алло, мы ищем таланты»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Актовый зал,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12.00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2. Героико-патриотические мероприятия: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Почта «Письмо другу»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комнаты, 14.00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Воспитатели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Возложение цветов к мемориалу, митинг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звена, 1 этаж,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10.40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Просмотр фильмов на военную тематику, тематические беседы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звена, 1 этаж,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11.30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3. Спортивно-оздоровительные мероприятия: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rPr>
          <w:trHeight w:val="36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течение смены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Посещение бассейна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Бассейн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rPr>
          <w:trHeight w:val="36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Веселые старты «Жизнь – это движение»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площадка, 10.00 – 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Воспитатели,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rPr>
          <w:trHeight w:val="172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23.06.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Конкурс веселых зарядок. Сдача нормативов ГТО 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222250</wp:posOffset>
                  </wp:positionV>
                  <wp:extent cx="3013075" cy="1430655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075" cy="1430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площадка, 12.00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Воспитатели,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4. Мероприятия по профилактике: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Занятие «Создание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позитивных дружеских отношений»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течение смены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Беседа по правилам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 рисунков «Зарядка и здоровье»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Воспитатели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Викторина о правилах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Воспитатели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23.06.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Занятие «Как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сказать наркотикам нет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Час учебы для изучения правил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5. Мероприятия по развитию творческих способностей: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rPr>
          <w:trHeight w:val="64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 течение смены 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Работа 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мастерских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rPr>
          <w:trHeight w:val="69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течение смены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Время отрядного творчества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rPr>
          <w:gridAfter w:val="1"/>
          <w:wAfter w:w="28" w:type="dxa"/>
        </w:trPr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III. Дела заключительного периода</w:t>
            </w:r>
          </w:p>
        </w:tc>
      </w:tr>
      <w:tr w:rsidR="00725A0F" w:rsidTr="00725A0F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Диагностика уровня сплоченности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коллектива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 xml:space="preserve">комнаты,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25A0F" w:rsidTr="00725A0F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Итоговый сбор участников «Нас ждут новые открытия»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 11.00 – 11.30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 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25A0F" w:rsidTr="00725A0F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Ярмарка, награждение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 11.30 – 11.40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725A0F" w:rsidTr="00725A0F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27.06.</w:t>
            </w:r>
          </w:p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-442595</wp:posOffset>
                  </wp:positionH>
                  <wp:positionV relativeFrom="paragraph">
                    <wp:posOffset>28575</wp:posOffset>
                  </wp:positionV>
                  <wp:extent cx="1638300" cy="183832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Линейка закрытия смены «Время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первых»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Актовый зал, 11.40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A0F" w:rsidRDefault="00725A0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вожатая, 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A0F" w:rsidRDefault="00725A0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725A0F" w:rsidRDefault="00725A0F" w:rsidP="00725A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5A0F" w:rsidRDefault="00725A0F" w:rsidP="00725A0F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5A0F" w:rsidRDefault="00725A0F" w:rsidP="00725A0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5.Организация деятельности органов детского самоуправления</w:t>
      </w:r>
    </w:p>
    <w:p w:rsidR="00725A0F" w:rsidRDefault="00725A0F" w:rsidP="00725A0F">
      <w:pPr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2132"/>
        <w:gridCol w:w="2376"/>
        <w:gridCol w:w="2409"/>
        <w:gridCol w:w="1786"/>
      </w:tblGrid>
      <w:tr w:rsidR="00725A0F" w:rsidTr="00725A0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формы деятельности по направлениям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и время проведения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(возможно – дети-члены актива лагеря)</w:t>
            </w:r>
          </w:p>
        </w:tc>
      </w:tr>
      <w:tr w:rsidR="00725A0F" w:rsidTr="00725A0F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выборов в органы детского самоуправления</w:t>
            </w:r>
          </w:p>
        </w:tc>
      </w:tr>
      <w:tr w:rsidR="00725A0F" w:rsidTr="00725A0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16.06.2025 г.</w:t>
            </w: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участников смены с правилами смены (условиями игры), условиями организации деятельности органов детского самоуправления.</w:t>
            </w: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проведении выборов</w:t>
            </w: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стенд, линейка и т.д., в течение дня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A0F" w:rsidTr="00725A0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 </w:t>
            </w: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</w:t>
            </w: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</w:t>
            </w: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выборов (по алгоритму организации и проведения выборов)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комната, штаб лагеря и др.</w:t>
            </w: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расписанию)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детской избирательной комиссии и др.</w:t>
            </w:r>
          </w:p>
        </w:tc>
      </w:tr>
      <w:tr w:rsidR="00725A0F" w:rsidTr="00725A0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18.06. </w:t>
            </w: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Выборы Царского Советника </w:t>
            </w: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№ 2 (каб.103), 11.00 – 13.00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детской избирательной комиссии и др.</w:t>
            </w:r>
          </w:p>
        </w:tc>
      </w:tr>
      <w:tr w:rsidR="00725A0F" w:rsidTr="00725A0F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активом лагеря</w:t>
            </w:r>
          </w:p>
        </w:tc>
      </w:tr>
      <w:tr w:rsidR="00725A0F" w:rsidTr="00725A0F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актива лагеря по категориям</w:t>
            </w: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A0F" w:rsidTr="00725A0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пресс-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A0F" w:rsidTr="00725A0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16.06.2025 г.</w:t>
            </w: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лагеря</w:t>
            </w: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комната, 11.30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пресс-центра</w:t>
            </w:r>
          </w:p>
        </w:tc>
      </w:tr>
      <w:tr w:rsidR="00725A0F" w:rsidTr="00725A0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течение смены</w:t>
            </w: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 на свежем воздухе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площадка, 10.30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вожатые</w:t>
            </w:r>
          </w:p>
        </w:tc>
      </w:tr>
      <w:tr w:rsidR="00725A0F" w:rsidTr="00725A0F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Сборы, заседания актива</w:t>
            </w:r>
          </w:p>
        </w:tc>
      </w:tr>
      <w:tr w:rsidR="00725A0F" w:rsidTr="00725A0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18.06.2025г.</w:t>
            </w: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Сбор-планирование.</w:t>
            </w:r>
          </w:p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Выборы актива (Совета)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Штаб, 13.00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0F" w:rsidRDefault="0072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Царский Советник </w:t>
            </w:r>
          </w:p>
        </w:tc>
      </w:tr>
    </w:tbl>
    <w:p w:rsidR="00725A0F" w:rsidRDefault="00725A0F" w:rsidP="00725A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Работа с педагогическими кадрами</w:t>
      </w:r>
    </w:p>
    <w:p w:rsidR="00725A0F" w:rsidRDefault="00725A0F" w:rsidP="00725A0F">
      <w:pPr>
        <w:pStyle w:val="a6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212725</wp:posOffset>
            </wp:positionV>
            <wp:extent cx="1463040" cy="143065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5A0F" w:rsidRDefault="00725A0F" w:rsidP="00725A0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Ежедневно будет проводиться планерка по текущему моменту лагеря (воспитателей и отрядных вожатых), намечается проведение трех педсоветов в  начале, в середине и в конце лагерной смены. </w:t>
      </w:r>
    </w:p>
    <w:p w:rsidR="00725A0F" w:rsidRDefault="00725A0F" w:rsidP="00725A0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330" w:type="dxa"/>
        <w:tblInd w:w="-5" w:type="dxa"/>
        <w:tblLayout w:type="fixed"/>
        <w:tblLook w:val="04A0"/>
      </w:tblPr>
      <w:tblGrid>
        <w:gridCol w:w="912"/>
        <w:gridCol w:w="4103"/>
        <w:gridCol w:w="2508"/>
        <w:gridCol w:w="1807"/>
      </w:tblGrid>
      <w:tr w:rsidR="00725A0F" w:rsidTr="00725A0F">
        <w:trPr>
          <w:trHeight w:val="6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Дата проведения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A0F" w:rsidRDefault="00725A0F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Ответственный</w:t>
            </w:r>
          </w:p>
        </w:tc>
      </w:tr>
      <w:tr w:rsidR="00725A0F" w:rsidTr="00725A0F">
        <w:trPr>
          <w:trHeight w:val="1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 проведении организационного периода в оздоровительном лагере»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 июня 2025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rPr>
          <w:trHeight w:val="1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«Ознакомление педагогических кадров с инструкциями по ОТ и ТБ»</w:t>
            </w:r>
            <w:proofErr w:type="gramEnd"/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 июня 2025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5A0F" w:rsidTr="00725A0F">
        <w:trPr>
          <w:trHeight w:val="13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«Операция «Уют», планирование работы с отрядом, подготовка к открытию лагеря»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 июня 2025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А.А.</w:t>
            </w:r>
          </w:p>
        </w:tc>
      </w:tr>
      <w:tr w:rsidR="00725A0F" w:rsidTr="00725A0F">
        <w:trPr>
          <w:trHeight w:val="226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совещание.</w:t>
            </w: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Доклад медицинского работника «Профилактика и оказание первой помощи при укусе клеща», «Первая медицинская помощь при тепловом ударе, при кровотечении из носа»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 июня 2025 г.</w:t>
            </w:r>
          </w:p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Неумывакина Г.В.</w:t>
            </w:r>
          </w:p>
        </w:tc>
      </w:tr>
      <w:tr w:rsidR="00725A0F" w:rsidTr="00725A0F">
        <w:trPr>
          <w:trHeight w:val="14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Заседание педагогического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совета «О проведении мероприятий по ОБЖ и поведению при ЧС»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18 июня 2025 г.</w:t>
            </w:r>
          </w:p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Спиридонов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а В.В.</w:t>
            </w:r>
          </w:p>
        </w:tc>
      </w:tr>
      <w:tr w:rsidR="00725A0F" w:rsidTr="00725A0F">
        <w:trPr>
          <w:trHeight w:val="12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6.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 ходе подготовки и проведения праздника, посвященного закрытию лагерной смены»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 июня 2025 г.</w:t>
            </w:r>
          </w:p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А.А.</w:t>
            </w:r>
          </w:p>
        </w:tc>
      </w:tr>
      <w:tr w:rsidR="00725A0F" w:rsidTr="00725A0F">
        <w:trPr>
          <w:trHeight w:val="14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«Об итогах работы школьного оздоровительного лагеря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 июня 2025 г.</w:t>
            </w:r>
          </w:p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</w:tc>
      </w:tr>
    </w:tbl>
    <w:p w:rsidR="00725A0F" w:rsidRDefault="00725A0F" w:rsidP="00725A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571625" cy="1781175"/>
            <wp:effectExtent l="0" t="0" r="0" b="0"/>
            <wp:wrapThrough wrapText="bothSides">
              <wp:wrapPolygon edited="0">
                <wp:start x="0" y="0"/>
                <wp:lineTo x="0" y="21484"/>
                <wp:lineTo x="21469" y="21484"/>
                <wp:lineTo x="21469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5A0F" w:rsidRDefault="00725A0F" w:rsidP="00725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Кружки и секции, работающие в лагере:</w:t>
      </w:r>
    </w:p>
    <w:p w:rsidR="00725A0F" w:rsidRDefault="00725A0F" w:rsidP="00725A0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художественно - творческая мастерская «Радуга»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«Ориентир»).</w:t>
      </w:r>
    </w:p>
    <w:p w:rsidR="00725A0F" w:rsidRDefault="00725A0F" w:rsidP="00725A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5A0F" w:rsidRDefault="00725A0F" w:rsidP="00725A0F">
      <w:pPr>
        <w:pStyle w:val="a6"/>
        <w:numPr>
          <w:ilvl w:val="0"/>
          <w:numId w:val="2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Охрана труда и здоровья</w:t>
      </w:r>
    </w:p>
    <w:p w:rsidR="00725A0F" w:rsidRDefault="00725A0F" w:rsidP="00725A0F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 мая, начальником лагеря – О.Г. Потаповой, проводилось  совещание, на котором педагогические кадры лагеря с дневным пребыванием детей «Сказка» ознакомились со следующими инструкциями по ОТ и ТБ:</w:t>
      </w:r>
      <w:proofErr w:type="gramEnd"/>
    </w:p>
    <w:p w:rsidR="00725A0F" w:rsidRDefault="00725A0F" w:rsidP="00725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1) Инструкция № 39 по охране труда начальника пришкольного оздоровительного лагеря.</w:t>
      </w:r>
    </w:p>
    <w:p w:rsidR="00725A0F" w:rsidRDefault="00725A0F" w:rsidP="00725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2) Инструкция № 40 по охране труда воспитателя пришкольного оздоровительного лагеря.</w:t>
      </w:r>
    </w:p>
    <w:p w:rsidR="00725A0F" w:rsidRDefault="00725A0F" w:rsidP="00725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3) Инструкция № 41 по охране труда музыкального работника пришкольного оздоровительного лагеря.</w:t>
      </w:r>
    </w:p>
    <w:p w:rsidR="00725A0F" w:rsidRDefault="00725A0F" w:rsidP="00725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4) Инструкция № 42 по охране труда физкультурного работника пришкольного оздоровительного лагеря.</w:t>
      </w:r>
    </w:p>
    <w:p w:rsidR="00725A0F" w:rsidRDefault="00725A0F" w:rsidP="00725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5) Инструкция № 43 по охране труда старшей вожатой пришкольного оздоровительного лагеря.</w:t>
      </w:r>
    </w:p>
    <w:p w:rsidR="00725A0F" w:rsidRDefault="00725A0F" w:rsidP="00725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6) Инструкция № 44 по охране труда медицинской сестры пришкольного оздоровительного лагеря.</w:t>
      </w:r>
    </w:p>
    <w:p w:rsidR="00725A0F" w:rsidRDefault="00725A0F" w:rsidP="00725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7) Инструкция № 45 по охране труда шеф-повара пришкольного оздоровительного лагеря.</w:t>
      </w:r>
    </w:p>
    <w:p w:rsidR="00725A0F" w:rsidRDefault="00725A0F" w:rsidP="00725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8) Инструкция № 46 по охране труда повара пришкольного оздоровительного лагеря.</w:t>
      </w:r>
    </w:p>
    <w:p w:rsidR="00725A0F" w:rsidRDefault="00725A0F" w:rsidP="00725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9) Инструкция № 47 по охране труда кухонного рабочего пришкольного оздоровительного лагеря.</w:t>
      </w:r>
    </w:p>
    <w:p w:rsidR="00725A0F" w:rsidRDefault="00725A0F" w:rsidP="00725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10) Инструкция № 48 по охране труда мойщика посуды пришкольного оздоровительного лагеря.</w:t>
      </w:r>
    </w:p>
    <w:p w:rsidR="00725A0F" w:rsidRDefault="00725A0F" w:rsidP="00725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11) Инструкция № 49 о мерах пожарной безопасности в зданиях и помещениях и на прилегающих к ним территориях.</w:t>
      </w:r>
    </w:p>
    <w:p w:rsidR="00725A0F" w:rsidRDefault="00725A0F" w:rsidP="00725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lastRenderedPageBreak/>
        <w:t>12) Инструкция № 59 по пожарной безопасности для работников пришкольного лагеря.</w:t>
      </w:r>
    </w:p>
    <w:p w:rsidR="00725A0F" w:rsidRDefault="00725A0F" w:rsidP="00725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13) Инструкция № 123 по охране труда при проведении массовых мероприятий (вечеров, утренников, концертов, фестивалей, конкурсов, конференций, слетов,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брейн-рингов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 др.). </w:t>
      </w:r>
    </w:p>
    <w:p w:rsidR="00725A0F" w:rsidRDefault="00725A0F" w:rsidP="00725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14) Инструкция № 124 по охране труда при проведении прогулок, туристических походов, экскурсий, экспедиций. </w:t>
      </w:r>
    </w:p>
    <w:p w:rsidR="00725A0F" w:rsidRDefault="00725A0F" w:rsidP="00725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15) Инструкция № 125 по охране труда при проведении мероприятий, связанных с движением по дорогам, необходимостью перехода проезжей части, проездом в общественном транспорте. </w:t>
      </w:r>
    </w:p>
    <w:p w:rsidR="00725A0F" w:rsidRDefault="00725A0F" w:rsidP="00725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16) Инструкция № 126 по охране труда при перевозке обучающихся, воспитанников автомобильным транспортом. </w:t>
      </w:r>
    </w:p>
    <w:p w:rsidR="00725A0F" w:rsidRDefault="00725A0F" w:rsidP="00725A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</w:p>
    <w:p w:rsidR="00725A0F" w:rsidRDefault="00725A0F" w:rsidP="00725A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</w:p>
    <w:p w:rsidR="00725A0F" w:rsidRDefault="00725A0F" w:rsidP="00725A0F">
      <w:pPr>
        <w:pStyle w:val="a6"/>
        <w:numPr>
          <w:ilvl w:val="0"/>
          <w:numId w:val="2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Работа с детским коллективом</w:t>
      </w:r>
    </w:p>
    <w:p w:rsidR="00725A0F" w:rsidRDefault="00725A0F" w:rsidP="00725A0F">
      <w:pPr>
        <w:pStyle w:val="a6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635</wp:posOffset>
            </wp:positionV>
            <wp:extent cx="161925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346" y="21368"/>
                <wp:lineTo x="2134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5A0F" w:rsidRDefault="00725A0F" w:rsidP="00725A0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отрядами</w:t>
      </w:r>
    </w:p>
    <w:p w:rsidR="00725A0F" w:rsidRDefault="00725A0F" w:rsidP="00725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Ежедневное проведение на утренней линейке мероприятия «Опять – двадцать пять».</w:t>
      </w:r>
    </w:p>
    <w:p w:rsidR="00725A0F" w:rsidRDefault="00725A0F" w:rsidP="00725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Проведение игровых программ, КТД, праздников, организация экскурсий.</w:t>
      </w:r>
    </w:p>
    <w:p w:rsidR="00725A0F" w:rsidRDefault="00725A0F" w:rsidP="00725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конкурсов на выявление талантов.</w:t>
      </w:r>
    </w:p>
    <w:p w:rsidR="00725A0F" w:rsidRDefault="00725A0F" w:rsidP="00725A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отрядными вожатыми</w:t>
      </w:r>
    </w:p>
    <w:p w:rsidR="00725A0F" w:rsidRDefault="00725A0F" w:rsidP="00725A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tbl>
      <w:tblPr>
        <w:tblW w:w="9330" w:type="dxa"/>
        <w:tblInd w:w="-5" w:type="dxa"/>
        <w:tblLayout w:type="fixed"/>
        <w:tblLook w:val="04A0"/>
      </w:tblPr>
      <w:tblGrid>
        <w:gridCol w:w="968"/>
        <w:gridCol w:w="6637"/>
        <w:gridCol w:w="1725"/>
      </w:tblGrid>
      <w:tr w:rsidR="00725A0F" w:rsidTr="00725A0F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Тема занятия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Дата проведения</w:t>
            </w:r>
          </w:p>
        </w:tc>
      </w:tr>
      <w:tr w:rsidR="00725A0F" w:rsidTr="00725A0F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Коллективное планирование работы в отряде</w:t>
            </w: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15 июня 2025г.</w:t>
            </w:r>
          </w:p>
        </w:tc>
      </w:tr>
      <w:tr w:rsidR="00725A0F" w:rsidTr="00725A0F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Выбор актива отряда:</w:t>
            </w:r>
          </w:p>
          <w:p w:rsidR="00725A0F" w:rsidRDefault="00725A0F" w:rsidP="00725A0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командир отряда;</w:t>
            </w:r>
          </w:p>
          <w:p w:rsidR="00725A0F" w:rsidRDefault="00725A0F" w:rsidP="00725A0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заместитель командира отряда;</w:t>
            </w:r>
          </w:p>
          <w:p w:rsidR="00725A0F" w:rsidRDefault="00725A0F" w:rsidP="00725A0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затейник;</w:t>
            </w:r>
          </w:p>
          <w:p w:rsidR="00725A0F" w:rsidRDefault="00725A0F" w:rsidP="00725A0F">
            <w:pPr>
              <w:numPr>
                <w:ilvl w:val="0"/>
                <w:numId w:val="25"/>
              </w:numPr>
              <w:suppressAutoHyphens/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организатор трудовых дел;</w:t>
            </w:r>
          </w:p>
          <w:p w:rsidR="00725A0F" w:rsidRDefault="00725A0F" w:rsidP="00725A0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пресс-центр;</w:t>
            </w:r>
          </w:p>
          <w:p w:rsidR="00725A0F" w:rsidRDefault="00725A0F" w:rsidP="00725A0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художники-оформители.</w:t>
            </w: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0F" w:rsidRDefault="00725A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16 июня 2025 г.</w:t>
            </w: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725A0F" w:rsidTr="00725A0F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Оформление отрядных уголков и выпуск газеты</w:t>
            </w: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16 июня </w:t>
            </w: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2025 г.</w:t>
            </w: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725A0F" w:rsidTr="00725A0F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4.</w:t>
            </w:r>
          </w:p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 xml:space="preserve">Подготовка и проведение выборов царского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советника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 xml:space="preserve">16-17 июня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2025г.</w:t>
            </w:r>
          </w:p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725A0F" w:rsidTr="00725A0F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Работа отрядов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здоровьесберегающему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направлению</w:t>
            </w: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течение смены</w:t>
            </w:r>
          </w:p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725A0F" w:rsidTr="00725A0F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Организация и проведение игровых программ, КТД</w:t>
            </w: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течение смены</w:t>
            </w:r>
          </w:p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725A0F" w:rsidTr="00725A0F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7.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проведение конкурса «Лучший вожатый»:</w:t>
            </w:r>
          </w:p>
          <w:p w:rsidR="00725A0F" w:rsidRDefault="00725A0F" w:rsidP="00725A0F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визитная карточка «Здравствуйте, это я!»</w:t>
            </w:r>
          </w:p>
          <w:p w:rsidR="00725A0F" w:rsidRDefault="00725A0F" w:rsidP="00725A0F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конкурс на лучшее исполнение песен;</w:t>
            </w:r>
          </w:p>
          <w:p w:rsidR="00725A0F" w:rsidRDefault="00725A0F" w:rsidP="00725A0F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«веселый карандаш»;</w:t>
            </w:r>
          </w:p>
          <w:p w:rsidR="00725A0F" w:rsidRDefault="00725A0F" w:rsidP="00725A0F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умение организовать игры, конкурсы, развлечения в отряде с детьми.</w:t>
            </w: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23 июня 2025г.</w:t>
            </w:r>
          </w:p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725A0F" w:rsidTr="00725A0F">
        <w:trPr>
          <w:trHeight w:val="61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организация проведения  закрытия лагерной смены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26-27 июня 2025 г.</w:t>
            </w:r>
          </w:p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725A0F" w:rsidTr="00725A0F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10.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Отчет о работе отрядных вожатых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27 июня 2025 г.</w:t>
            </w:r>
          </w:p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725A0F" w:rsidTr="00725A0F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Планерки по текущим моментам</w:t>
            </w: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ежедневно</w:t>
            </w:r>
          </w:p>
        </w:tc>
      </w:tr>
    </w:tbl>
    <w:p w:rsidR="00725A0F" w:rsidRDefault="00725A0F" w:rsidP="00725A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p w:rsidR="00725A0F" w:rsidRDefault="00725A0F" w:rsidP="00725A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  <w:t>Работа с активом детского объединения</w:t>
      </w:r>
    </w:p>
    <w:p w:rsidR="00725A0F" w:rsidRDefault="00725A0F" w:rsidP="00725A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725A0F" w:rsidRDefault="00725A0F" w:rsidP="00725A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председателей советов отрядов</w:t>
      </w:r>
    </w:p>
    <w:p w:rsidR="00725A0F" w:rsidRDefault="00725A0F" w:rsidP="00725A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(командиров отрядов и заместителей)</w:t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3810</wp:posOffset>
            </wp:positionV>
            <wp:extent cx="14668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19" y="21375"/>
                <wp:lineTo x="21319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5A0F" w:rsidRDefault="00725A0F" w:rsidP="00725A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Занятие №1.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Распределение поручений в совете отряда. Коллективное</w:t>
      </w:r>
    </w:p>
    <w:p w:rsidR="00725A0F" w:rsidRDefault="00725A0F" w:rsidP="00725A0F">
      <w:pPr>
        <w:keepNext/>
        <w:suppressAutoHyphens/>
        <w:spacing w:after="0" w:line="36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планирование работы в лагере. </w:t>
      </w:r>
    </w:p>
    <w:p w:rsidR="00725A0F" w:rsidRDefault="00725A0F" w:rsidP="00725A0F">
      <w:pPr>
        <w:keepNext/>
        <w:suppressAutoHyphens/>
        <w:spacing w:after="0" w:line="36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Практическое занятие: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оформление отрядных уголков.</w:t>
      </w:r>
    </w:p>
    <w:p w:rsidR="00725A0F" w:rsidRDefault="00725A0F" w:rsidP="00725A0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  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Организация и проведение КТД в отряде, лагере. </w:t>
      </w:r>
    </w:p>
    <w:p w:rsidR="00725A0F" w:rsidRDefault="00725A0F" w:rsidP="00725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Практическое занятие: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разучивание песен, танцев, оформление летописи отрядов.</w:t>
      </w:r>
    </w:p>
    <w:p w:rsidR="00725A0F" w:rsidRDefault="00725A0F" w:rsidP="00725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lastRenderedPageBreak/>
        <w:t xml:space="preserve">Занятие №3.  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Подведение итогов. Отчет членов совета детского объединения о выполнении поручений. </w:t>
      </w:r>
    </w:p>
    <w:p w:rsidR="00725A0F" w:rsidRDefault="00725A0F" w:rsidP="00725A0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затейников</w:t>
      </w:r>
    </w:p>
    <w:p w:rsidR="00725A0F" w:rsidRDefault="00725A0F" w:rsidP="00725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Организация игр на сплочение коллектива в отрядах младших школьников. </w:t>
      </w:r>
    </w:p>
    <w:p w:rsidR="00725A0F" w:rsidRDefault="00725A0F" w:rsidP="00725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Организация спортивных игр. </w:t>
      </w:r>
    </w:p>
    <w:p w:rsidR="00725A0F" w:rsidRDefault="00725A0F" w:rsidP="00725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№3.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Разучивание песен, танцев, подвижных игр с младшими школьниками. </w:t>
      </w:r>
    </w:p>
    <w:p w:rsidR="00725A0F" w:rsidRDefault="00725A0F" w:rsidP="00725A0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725A0F" w:rsidRDefault="00725A0F" w:rsidP="00725A0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организатора трудовых дел</w:t>
      </w:r>
    </w:p>
    <w:p w:rsidR="00725A0F" w:rsidRDefault="00725A0F" w:rsidP="00725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74295</wp:posOffset>
            </wp:positionV>
            <wp:extent cx="1477010" cy="14306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Организация и помощь в операции «Уют». </w:t>
      </w:r>
    </w:p>
    <w:p w:rsidR="00725A0F" w:rsidRDefault="00725A0F" w:rsidP="00725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дежурства в лагере.</w:t>
      </w:r>
    </w:p>
    <w:p w:rsidR="00725A0F" w:rsidRDefault="00725A0F" w:rsidP="00725A0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</w:p>
    <w:p w:rsidR="00725A0F" w:rsidRDefault="00725A0F" w:rsidP="00725A0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«пресс-центра»</w:t>
      </w:r>
    </w:p>
    <w:p w:rsidR="00725A0F" w:rsidRDefault="00725A0F" w:rsidP="00725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Распределение поручений, постановка целей определение круга работ «пресс-центра».</w:t>
      </w:r>
    </w:p>
    <w:p w:rsidR="00725A0F" w:rsidRDefault="00725A0F" w:rsidP="00725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Планирование участия в конкурсе на лучшую статью, заметку о лагерной жизни для публикации в газете. </w:t>
      </w:r>
    </w:p>
    <w:p w:rsidR="00725A0F" w:rsidRDefault="00725A0F" w:rsidP="00725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Занятие №3.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Отображение событий в лагере в уголке детского объединения «Говорит совет отрядов», «Это интересно». </w:t>
      </w:r>
    </w:p>
    <w:p w:rsidR="00725A0F" w:rsidRDefault="00725A0F" w:rsidP="00725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725A0F" w:rsidRDefault="00725A0F" w:rsidP="00725A0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художников-оформителей</w:t>
      </w:r>
    </w:p>
    <w:p w:rsidR="00725A0F" w:rsidRDefault="00725A0F" w:rsidP="00725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Выпуск отрядных газет.  </w:t>
      </w:r>
    </w:p>
    <w:p w:rsidR="00725A0F" w:rsidRDefault="00725A0F" w:rsidP="00725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Планирование создания художественной летописи лагеря.</w:t>
      </w:r>
    </w:p>
    <w:p w:rsidR="00725A0F" w:rsidRDefault="00725A0F" w:rsidP="00725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725A0F" w:rsidRDefault="00725A0F" w:rsidP="00725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725A0F" w:rsidRDefault="00725A0F" w:rsidP="00725A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Работа с советом детского объединения</w:t>
      </w:r>
    </w:p>
    <w:p w:rsidR="00725A0F" w:rsidRDefault="00725A0F" w:rsidP="00725A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</w:p>
    <w:tbl>
      <w:tblPr>
        <w:tblW w:w="9330" w:type="dxa"/>
        <w:tblInd w:w="-5" w:type="dxa"/>
        <w:tblLayout w:type="fixed"/>
        <w:tblLook w:val="04A0"/>
      </w:tblPr>
      <w:tblGrid>
        <w:gridCol w:w="598"/>
        <w:gridCol w:w="7568"/>
        <w:gridCol w:w="1164"/>
      </w:tblGrid>
      <w:tr w:rsidR="00725A0F" w:rsidTr="00725A0F">
        <w:trPr>
          <w:trHeight w:val="63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 xml:space="preserve">№ </w:t>
            </w: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Дата проведения</w:t>
            </w:r>
          </w:p>
        </w:tc>
      </w:tr>
      <w:tr w:rsidR="00725A0F" w:rsidTr="00725A0F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Заседание совета детского объединения. Выборы председателя детского объединения. Утверждение плана работы </w:t>
            </w:r>
          </w:p>
          <w:p w:rsidR="00725A0F" w:rsidRDefault="00725A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15 июня</w:t>
            </w: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2025 г.</w:t>
            </w:r>
          </w:p>
        </w:tc>
      </w:tr>
      <w:tr w:rsidR="00725A0F" w:rsidTr="00725A0F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 проведении праздника, посвященного открытию лагерной смены».</w:t>
            </w:r>
          </w:p>
          <w:p w:rsidR="00725A0F" w:rsidRDefault="00725A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15 июня </w:t>
            </w: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2025 г.</w:t>
            </w:r>
          </w:p>
        </w:tc>
      </w:tr>
      <w:tr w:rsidR="00725A0F" w:rsidTr="00725A0F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 проведении выборов царского советника».</w:t>
            </w:r>
          </w:p>
          <w:p w:rsidR="00725A0F" w:rsidRDefault="00725A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17</w:t>
            </w:r>
          </w:p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июня </w:t>
            </w: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2025 г.</w:t>
            </w:r>
          </w:p>
        </w:tc>
      </w:tr>
      <w:tr w:rsidR="00725A0F" w:rsidTr="00725A0F">
        <w:trPr>
          <w:trHeight w:val="98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«Об организации соревнования между отрядами в лагере».</w:t>
            </w:r>
          </w:p>
          <w:p w:rsidR="00725A0F" w:rsidRDefault="00725A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19июня </w:t>
            </w: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2025 г.</w:t>
            </w:r>
          </w:p>
        </w:tc>
      </w:tr>
      <w:tr w:rsidR="00725A0F" w:rsidTr="00725A0F">
        <w:trPr>
          <w:trHeight w:val="128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A0F" w:rsidRDefault="00725A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 «О подведении итогов работ отрядов и подготовке к закрытию лагерной смены».</w:t>
            </w:r>
          </w:p>
          <w:p w:rsidR="00725A0F" w:rsidRDefault="00725A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24июня </w:t>
            </w:r>
          </w:p>
          <w:p w:rsidR="00725A0F" w:rsidRDefault="00725A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2025 г.</w:t>
            </w:r>
          </w:p>
        </w:tc>
      </w:tr>
      <w:tr w:rsidR="00725A0F" w:rsidTr="00725A0F">
        <w:trPr>
          <w:trHeight w:val="66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Отчет членов о выполнении поручений.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A0F" w:rsidRDefault="00725A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Каждую пятницу</w:t>
            </w:r>
          </w:p>
        </w:tc>
      </w:tr>
    </w:tbl>
    <w:p w:rsidR="00725A0F" w:rsidRDefault="00725A0F" w:rsidP="00725A0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25A0F" w:rsidRDefault="00725A0F" w:rsidP="00725A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6"/>
          <w:lang w:eastAsia="ru-RU"/>
        </w:rPr>
        <w:t>План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работы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по развитию электоральной культуры детей:</w:t>
      </w:r>
    </w:p>
    <w:p w:rsidR="00725A0F" w:rsidRDefault="00725A0F" w:rsidP="00725A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1.Подготовка к выборам Царского Советника (игра по станциям с определенными тематическими названиями, на которых дети получают знания, касающиеся устройства государства и органов власти, основ Конституции, избирательного права – ответственные: ст. вожатая, воспитатели).</w:t>
      </w:r>
    </w:p>
    <w:p w:rsidR="00725A0F" w:rsidRDefault="00725A0F" w:rsidP="00725A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2.Внутриотрядные выборы кандидатов на должность Царского Советника лагеря (ребята оттачивают свои программы, продумывают пиар ходы, оформляют предвыборные стенды.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результате лидеры слабых партий могут по желанию снять свои кандидатуры, оценив свои реальные возможности).</w:t>
      </w:r>
      <w:proofErr w:type="gramEnd"/>
    </w:p>
    <w:p w:rsidR="00725A0F" w:rsidRDefault="00725A0F" w:rsidP="00725A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3.Выборы Царского Советника (ст. вожатая, воспитатели).</w:t>
      </w:r>
    </w:p>
    <w:p w:rsidR="00725A0F" w:rsidRDefault="00725A0F" w:rsidP="00725A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4.Инаугурация Царского Советника со звучание гимна лагеря (ст. вожатая).</w:t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37465</wp:posOffset>
            </wp:positionV>
            <wp:extent cx="1908175" cy="14306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5A0F" w:rsidRDefault="00725A0F" w:rsidP="00725A0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25A0F" w:rsidRDefault="00725A0F" w:rsidP="00725A0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отрядными вожатыми:</w:t>
      </w:r>
    </w:p>
    <w:p w:rsidR="00725A0F" w:rsidRDefault="00725A0F" w:rsidP="00725A0F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Ежедневная планерка вожатых.</w:t>
      </w:r>
    </w:p>
    <w:p w:rsidR="00725A0F" w:rsidRDefault="00725A0F" w:rsidP="00725A0F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 «Лучший вожатый лагеря».</w:t>
      </w:r>
    </w:p>
    <w:p w:rsidR="00725A0F" w:rsidRDefault="00725A0F" w:rsidP="00725A0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25A0F" w:rsidRDefault="00725A0F" w:rsidP="00725A0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родителями:</w:t>
      </w:r>
    </w:p>
    <w:p w:rsidR="00725A0F" w:rsidRDefault="00725A0F" w:rsidP="00725A0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Привлечение родителей к организации праздников и экскурсий.</w:t>
      </w:r>
    </w:p>
    <w:p w:rsidR="00725A0F" w:rsidRDefault="00725A0F" w:rsidP="00725A0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2.Выпуск листовок для родителей по итогам анкетирования и мониторинга (ст. вожатая – в течение смены).</w:t>
      </w:r>
    </w:p>
    <w:p w:rsidR="00725A0F" w:rsidRDefault="00725A0F" w:rsidP="00725A0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3.Лекция «Лагерный режим».</w:t>
      </w:r>
    </w:p>
    <w:p w:rsidR="00725A0F" w:rsidRDefault="00725A0F" w:rsidP="00725A0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4.Индивидуальные беседы (воспитатели, ст. вожатая – в течение смены).</w:t>
      </w:r>
    </w:p>
    <w:p w:rsidR="00725A0F" w:rsidRDefault="00725A0F" w:rsidP="00725A0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5.Выпуск листовок для родителей «Здоровье ребёнка» (воспитатели, ст. вожатая – в течение смены).</w:t>
      </w:r>
    </w:p>
    <w:p w:rsidR="00725A0F" w:rsidRDefault="00725A0F" w:rsidP="00725A0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6.Организация выставок рисунков и поделок (воспитатели, ст. вожатая – в течение смены).</w:t>
      </w:r>
    </w:p>
    <w:p w:rsidR="00725A0F" w:rsidRDefault="00725A0F" w:rsidP="00725A0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71120</wp:posOffset>
            </wp:positionV>
            <wp:extent cx="1542415" cy="14306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7.Лекция «Талантливый ребёнок» (ст. вожатая).</w:t>
      </w:r>
    </w:p>
    <w:p w:rsidR="00725A0F" w:rsidRDefault="00725A0F" w:rsidP="00E11F1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725A0F" w:rsidSect="001C1CE4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"/>
      <w:lvlJc w:val="left"/>
      <w:pPr>
        <w:tabs>
          <w:tab w:val="num" w:pos="1298"/>
        </w:tabs>
        <w:ind w:left="1298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F23AAB"/>
    <w:multiLevelType w:val="hybridMultilevel"/>
    <w:tmpl w:val="62EA02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762EA"/>
    <w:multiLevelType w:val="hybridMultilevel"/>
    <w:tmpl w:val="F9FCE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46BF2"/>
    <w:multiLevelType w:val="multilevel"/>
    <w:tmpl w:val="F1329FA8"/>
    <w:lvl w:ilvl="0">
      <w:start w:val="13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361E5F38"/>
    <w:multiLevelType w:val="multilevel"/>
    <w:tmpl w:val="5A26E784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8EB45D3"/>
    <w:multiLevelType w:val="hybridMultilevel"/>
    <w:tmpl w:val="81FE69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93FD5"/>
    <w:multiLevelType w:val="hybridMultilevel"/>
    <w:tmpl w:val="E6BAF782"/>
    <w:lvl w:ilvl="0" w:tplc="A7C82048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00725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0B4B79"/>
    <w:multiLevelType w:val="hybridMultilevel"/>
    <w:tmpl w:val="F9FCE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30044"/>
    <w:multiLevelType w:val="hybridMultilevel"/>
    <w:tmpl w:val="0032FA3A"/>
    <w:lvl w:ilvl="0" w:tplc="27101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BA03EF"/>
    <w:multiLevelType w:val="multilevel"/>
    <w:tmpl w:val="2D789DF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5"/>
  </w:num>
  <w:num w:numId="13">
    <w:abstractNumId w:val="12"/>
  </w:num>
  <w:num w:numId="14">
    <w:abstractNumId w:val="19"/>
  </w:num>
  <w:num w:numId="15">
    <w:abstractNumId w:val="11"/>
  </w:num>
  <w:num w:numId="16">
    <w:abstractNumId w:val="14"/>
  </w:num>
  <w:num w:numId="17">
    <w:abstractNumId w:val="10"/>
  </w:num>
  <w:num w:numId="18">
    <w:abstractNumId w:val="18"/>
  </w:num>
  <w:num w:numId="19">
    <w:abstractNumId w:val="16"/>
  </w:num>
  <w:num w:numId="20">
    <w:abstractNumId w:val="17"/>
  </w:num>
  <w:num w:numId="2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0F62"/>
    <w:rsid w:val="00043807"/>
    <w:rsid w:val="00057D58"/>
    <w:rsid w:val="000C09FF"/>
    <w:rsid w:val="001C1CE4"/>
    <w:rsid w:val="002B4DCC"/>
    <w:rsid w:val="00311010"/>
    <w:rsid w:val="00410184"/>
    <w:rsid w:val="004324ED"/>
    <w:rsid w:val="00470F62"/>
    <w:rsid w:val="00505452"/>
    <w:rsid w:val="0053517D"/>
    <w:rsid w:val="005D1A41"/>
    <w:rsid w:val="00617D73"/>
    <w:rsid w:val="00666555"/>
    <w:rsid w:val="00671149"/>
    <w:rsid w:val="00672775"/>
    <w:rsid w:val="00725A0F"/>
    <w:rsid w:val="00780AD3"/>
    <w:rsid w:val="007A42B6"/>
    <w:rsid w:val="007C4D4A"/>
    <w:rsid w:val="007C7F8E"/>
    <w:rsid w:val="00841439"/>
    <w:rsid w:val="008A3F98"/>
    <w:rsid w:val="00A32C4F"/>
    <w:rsid w:val="00A72476"/>
    <w:rsid w:val="00AA3B78"/>
    <w:rsid w:val="00AD0231"/>
    <w:rsid w:val="00BF6E55"/>
    <w:rsid w:val="00C463BB"/>
    <w:rsid w:val="00C639B0"/>
    <w:rsid w:val="00C64FFD"/>
    <w:rsid w:val="00E11F1B"/>
    <w:rsid w:val="00E17068"/>
    <w:rsid w:val="00E45759"/>
    <w:rsid w:val="00ED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1B"/>
  </w:style>
  <w:style w:type="paragraph" w:styleId="1">
    <w:name w:val="heading 1"/>
    <w:basedOn w:val="a"/>
    <w:next w:val="a"/>
    <w:link w:val="10"/>
    <w:uiPriority w:val="9"/>
    <w:qFormat/>
    <w:rsid w:val="00AA3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3B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7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7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1F1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324ED"/>
    <w:pPr>
      <w:ind w:left="720"/>
      <w:contextualSpacing/>
    </w:pPr>
  </w:style>
  <w:style w:type="paragraph" w:styleId="a7">
    <w:name w:val="Normal (Web)"/>
    <w:basedOn w:val="a"/>
    <w:uiPriority w:val="99"/>
    <w:rsid w:val="00C64FFD"/>
    <w:pPr>
      <w:spacing w:after="248" w:line="240" w:lineRule="auto"/>
      <w:ind w:right="149" w:firstLine="425"/>
      <w:jc w:val="both"/>
    </w:pPr>
    <w:rPr>
      <w:rFonts w:ascii="Verdana" w:eastAsia="Times New Roman" w:hAnsi="Verdana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B964-EB58-4C7A-BF23-EFEC8AC6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Учитель</cp:lastModifiedBy>
  <cp:revision>20</cp:revision>
  <cp:lastPrinted>2023-05-12T09:54:00Z</cp:lastPrinted>
  <dcterms:created xsi:type="dcterms:W3CDTF">2013-05-15T17:35:00Z</dcterms:created>
  <dcterms:modified xsi:type="dcterms:W3CDTF">2025-05-28T11:09:00Z</dcterms:modified>
</cp:coreProperties>
</file>