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1BB" w:rsidRPr="00FA6715" w:rsidRDefault="008465F1" w:rsidP="004731BB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Департамент</w:t>
      </w:r>
      <w:r w:rsidR="004731BB" w:rsidRPr="00FA6715">
        <w:rPr>
          <w:rFonts w:ascii="Times New Roman" w:eastAsia="Calibri" w:hAnsi="Times New Roman" w:cs="Times New Roman"/>
          <w:b/>
          <w:sz w:val="26"/>
          <w:szCs w:val="26"/>
        </w:rPr>
        <w:t xml:space="preserve"> образования администрации </w:t>
      </w:r>
      <w:proofErr w:type="spellStart"/>
      <w:r w:rsidR="004731BB" w:rsidRPr="00FA6715">
        <w:rPr>
          <w:rFonts w:ascii="Times New Roman" w:eastAsia="Calibri" w:hAnsi="Times New Roman" w:cs="Times New Roman"/>
          <w:b/>
          <w:sz w:val="26"/>
          <w:szCs w:val="26"/>
        </w:rPr>
        <w:t>Старооскольского</w:t>
      </w:r>
      <w:proofErr w:type="spellEnd"/>
      <w:r w:rsidR="004731BB" w:rsidRPr="00FA6715">
        <w:rPr>
          <w:rFonts w:ascii="Times New Roman" w:eastAsia="Calibri" w:hAnsi="Times New Roman" w:cs="Times New Roman"/>
          <w:b/>
          <w:sz w:val="26"/>
          <w:szCs w:val="26"/>
        </w:rPr>
        <w:t xml:space="preserve"> городского округа</w:t>
      </w:r>
    </w:p>
    <w:p w:rsidR="004731BB" w:rsidRPr="006C07F6" w:rsidRDefault="004731BB" w:rsidP="004731B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 w:rsidRPr="006C07F6"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ru-RU" w:bidi="fa-IR"/>
        </w:rPr>
        <w:t>Муниципальноебюджетноеобщеобразовательноеучреждение</w:t>
      </w:r>
      <w:proofErr w:type="spellEnd"/>
    </w:p>
    <w:p w:rsidR="004731BB" w:rsidRDefault="004731BB" w:rsidP="004731B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C07F6"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ru-RU" w:bidi="fa-IR"/>
        </w:rPr>
        <w:t>«</w:t>
      </w:r>
      <w:proofErr w:type="spellStart"/>
      <w:r w:rsidRPr="006C07F6"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ru-RU" w:bidi="fa-IR"/>
        </w:rPr>
        <w:t>Средняяобщеобразовательнаяшкола</w:t>
      </w:r>
      <w:proofErr w:type="spellEnd"/>
      <w:r w:rsidRPr="006C07F6"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ru-RU" w:bidi="fa-IR"/>
        </w:rPr>
        <w:t xml:space="preserve"> №5 с </w:t>
      </w:r>
      <w:proofErr w:type="spellStart"/>
      <w:r w:rsidRPr="006C07F6"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ru-RU" w:bidi="fa-IR"/>
        </w:rPr>
        <w:t>углубленнымизучениемотдельныхпредметов</w:t>
      </w:r>
      <w:proofErr w:type="spellEnd"/>
      <w:r w:rsidRPr="006C07F6"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ru-RU" w:bidi="fa-IR"/>
        </w:rPr>
        <w:t>»</w:t>
      </w:r>
    </w:p>
    <w:p w:rsidR="004731BB" w:rsidRPr="00BB6CE8" w:rsidRDefault="004731BB" w:rsidP="004731B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4731BB" w:rsidRPr="002F5169" w:rsidRDefault="008E7EBE" w:rsidP="004731BB">
      <w:pPr>
        <w:rPr>
          <w:rFonts w:ascii="Times New Roman" w:eastAsia="Calibri" w:hAnsi="Times New Roman" w:cs="Times New Roman"/>
          <w:b/>
        </w:rPr>
      </w:pPr>
      <w:r w:rsidRPr="008E7EBE">
        <w:rPr>
          <w:rFonts w:ascii="Calibri" w:eastAsia="Calibri" w:hAnsi="Calibri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32" type="#_x0000_t202" style="position:absolute;margin-left:211.7pt;margin-top:12.05pt;width:259.75pt;height:128.9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" strokecolor="white">
            <v:textbox style="mso-next-textbox:#Поле 2">
              <w:txbxContent>
                <w:p w:rsidR="008465F1" w:rsidRPr="00BB6CE8" w:rsidRDefault="008465F1" w:rsidP="004731BB">
                  <w:pPr>
                    <w:pStyle w:val="a3"/>
                    <w:snapToGrid w:val="0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BB6CE8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УТВЕРЖДЕН</w:t>
                  </w:r>
                </w:p>
                <w:p w:rsidR="008465F1" w:rsidRPr="00BB6CE8" w:rsidRDefault="008465F1" w:rsidP="004731BB">
                  <w:pPr>
                    <w:pStyle w:val="a3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BB6CE8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Приказом по МБОУ </w:t>
                  </w:r>
                  <w:r w:rsidRPr="00BB6CE8">
                    <w:rPr>
                      <w:rFonts w:ascii="Times New Roman" w:hAnsi="Times New Roman"/>
                      <w:bCs/>
                      <w:sz w:val="26"/>
                      <w:szCs w:val="26"/>
                      <w:u w:val="single"/>
                    </w:rPr>
                    <w:t xml:space="preserve">«СОШ №5 </w:t>
                  </w:r>
                  <w:r>
                    <w:rPr>
                      <w:rFonts w:ascii="Times New Roman" w:hAnsi="Times New Roman"/>
                      <w:bCs/>
                      <w:sz w:val="26"/>
                      <w:szCs w:val="26"/>
                      <w:u w:val="single"/>
                    </w:rPr>
                    <w:t>с углубленным изучением отдельных предметов</w:t>
                  </w:r>
                  <w:r w:rsidR="002C065D">
                    <w:rPr>
                      <w:rFonts w:ascii="Times New Roman" w:hAnsi="Times New Roman"/>
                      <w:bCs/>
                      <w:sz w:val="26"/>
                      <w:szCs w:val="26"/>
                      <w:u w:val="single"/>
                    </w:rPr>
                    <w:t>»</w:t>
                  </w:r>
                </w:p>
                <w:p w:rsidR="002C065D" w:rsidRPr="00BB6CE8" w:rsidRDefault="002C065D" w:rsidP="002C065D">
                  <w:pPr>
                    <w:pStyle w:val="a3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№187-ОД от «30» апреля 2025</w:t>
                  </w:r>
                  <w:r w:rsidRPr="00BB6CE8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 года</w:t>
                  </w:r>
                </w:p>
                <w:p w:rsidR="008465F1" w:rsidRPr="00BB6CE8" w:rsidRDefault="008465F1" w:rsidP="004731BB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 w:rsidRPr="008E7EBE">
        <w:rPr>
          <w:rFonts w:ascii="Calibri" w:eastAsia="Calibri" w:hAnsi="Calibri" w:cs="Times New Roman"/>
          <w:noProof/>
          <w:lang w:eastAsia="ru-RU"/>
        </w:rPr>
        <w:pict>
          <v:shape id="Поле 3" o:spid="_x0000_s1031" type="#_x0000_t202" style="position:absolute;margin-left:-14.55pt;margin-top:12.05pt;width:191.25pt;height:104.1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" strokecolor="white">
            <v:textbox style="mso-next-textbox:#Поле 3">
              <w:txbxContent>
                <w:p w:rsidR="008465F1" w:rsidRPr="00BB6CE8" w:rsidRDefault="008465F1" w:rsidP="004731BB">
                  <w:pPr>
                    <w:pStyle w:val="a3"/>
                    <w:snapToGrid w:val="0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BB6CE8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РАССМОТРЕН</w:t>
                  </w:r>
                </w:p>
                <w:p w:rsidR="008465F1" w:rsidRPr="00BB6CE8" w:rsidRDefault="008465F1" w:rsidP="004731BB">
                  <w:pPr>
                    <w:pStyle w:val="a3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BB6CE8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на заседании </w:t>
                  </w:r>
                </w:p>
                <w:p w:rsidR="008465F1" w:rsidRPr="00BB6CE8" w:rsidRDefault="008465F1" w:rsidP="004731BB">
                  <w:pPr>
                    <w:pStyle w:val="a3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BB6CE8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Педагогического совета</w:t>
                  </w:r>
                </w:p>
                <w:p w:rsidR="007F5C3E" w:rsidRPr="00BB6CE8" w:rsidRDefault="007F5C3E" w:rsidP="007F5C3E">
                  <w:pPr>
                    <w:pStyle w:val="a3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BB6CE8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Протокол № </w:t>
                  </w: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3</w:t>
                  </w:r>
                </w:p>
                <w:p w:rsidR="007F5C3E" w:rsidRPr="00BB6CE8" w:rsidRDefault="007F5C3E" w:rsidP="007F5C3E">
                  <w:pPr>
                    <w:pStyle w:val="a3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от «28» марта 202</w:t>
                  </w:r>
                  <w:r w:rsidRPr="00F710F7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5</w:t>
                  </w:r>
                  <w:r w:rsidRPr="00BB6CE8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г.</w:t>
                  </w:r>
                </w:p>
                <w:p w:rsidR="008465F1" w:rsidRPr="00AC58CE" w:rsidRDefault="008465F1" w:rsidP="004731B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Pr="008E7EBE">
        <w:rPr>
          <w:rFonts w:ascii="Calibri" w:eastAsia="Calibri" w:hAnsi="Calibri" w:cs="Times New Roman"/>
          <w:noProof/>
          <w:lang w:eastAsia="ru-RU"/>
        </w:rPr>
        <w:pict>
          <v:shape id="Поле 1" o:spid="_x0000_s1030" type="#_x0000_t202" style="position:absolute;margin-left:4.3pt;margin-top:11.65pt;width:126.15pt;height:33.4pt;z-index:25167769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" strokecolor="white">
            <v:textbox style="mso-next-textbox:#Поле 1;mso-fit-shape-to-text:t">
              <w:txbxContent>
                <w:p w:rsidR="008465F1" w:rsidRPr="00477A34" w:rsidRDefault="008465F1" w:rsidP="004731BB"/>
              </w:txbxContent>
            </v:textbox>
          </v:shape>
        </w:pict>
      </w:r>
    </w:p>
    <w:p w:rsidR="004731BB" w:rsidRPr="002F5169" w:rsidRDefault="004731BB" w:rsidP="004731BB">
      <w:pPr>
        <w:rPr>
          <w:rFonts w:ascii="Calibri" w:eastAsia="Calibri" w:hAnsi="Calibri" w:cs="Times New Roman"/>
        </w:rPr>
      </w:pPr>
    </w:p>
    <w:p w:rsidR="004731BB" w:rsidRPr="002F5169" w:rsidRDefault="004731BB" w:rsidP="004731BB">
      <w:pPr>
        <w:rPr>
          <w:rFonts w:ascii="Calibri" w:eastAsia="Calibri" w:hAnsi="Calibri" w:cs="Times New Roman"/>
        </w:rPr>
      </w:pPr>
    </w:p>
    <w:p w:rsidR="004731BB" w:rsidRPr="002F5169" w:rsidRDefault="004731BB" w:rsidP="004731BB">
      <w:pPr>
        <w:rPr>
          <w:rFonts w:ascii="Calibri" w:eastAsia="Calibri" w:hAnsi="Calibri" w:cs="Times New Roman"/>
        </w:rPr>
      </w:pPr>
    </w:p>
    <w:p w:rsidR="004731BB" w:rsidRPr="002F5169" w:rsidRDefault="004731BB" w:rsidP="004731BB">
      <w:pPr>
        <w:rPr>
          <w:rFonts w:ascii="Calibri" w:eastAsia="Calibri" w:hAnsi="Calibri" w:cs="Times New Roman"/>
        </w:rPr>
      </w:pPr>
    </w:p>
    <w:p w:rsidR="004731BB" w:rsidRDefault="004731BB" w:rsidP="004731BB">
      <w:pPr>
        <w:ind w:right="142"/>
        <w:rPr>
          <w:rFonts w:ascii="Calibri" w:eastAsia="Calibri" w:hAnsi="Calibri" w:cs="Times New Roman"/>
        </w:rPr>
      </w:pPr>
    </w:p>
    <w:p w:rsidR="00705CFA" w:rsidRPr="002F5169" w:rsidRDefault="00705CFA" w:rsidP="004731BB">
      <w:pPr>
        <w:ind w:right="142"/>
        <w:rPr>
          <w:rFonts w:ascii="Calibri" w:eastAsia="Calibri" w:hAnsi="Calibri" w:cs="Times New Roman"/>
        </w:rPr>
      </w:pPr>
    </w:p>
    <w:p w:rsidR="004731BB" w:rsidRPr="002C44CF" w:rsidRDefault="004731BB" w:rsidP="002F41BB">
      <w:pPr>
        <w:spacing w:after="0"/>
        <w:jc w:val="center"/>
        <w:rPr>
          <w:rFonts w:ascii="Times New Roman" w:eastAsia="Calibri" w:hAnsi="Times New Roman" w:cs="Times New Roman"/>
          <w:b/>
          <w:color w:val="002060"/>
          <w:sz w:val="56"/>
          <w:szCs w:val="56"/>
        </w:rPr>
      </w:pPr>
      <w:r w:rsidRPr="002C44CF">
        <w:rPr>
          <w:rFonts w:ascii="Times New Roman" w:eastAsia="Calibri" w:hAnsi="Times New Roman" w:cs="Times New Roman"/>
          <w:b/>
          <w:color w:val="002060"/>
          <w:sz w:val="56"/>
          <w:szCs w:val="56"/>
        </w:rPr>
        <w:t>Перспективный план</w:t>
      </w:r>
    </w:p>
    <w:p w:rsidR="00AF6C7C" w:rsidRPr="00C463BB" w:rsidRDefault="00AF6C7C" w:rsidP="00AF6C7C">
      <w:pPr>
        <w:spacing w:after="0"/>
        <w:jc w:val="center"/>
        <w:rPr>
          <w:rFonts w:ascii="Times New Roman" w:hAnsi="Times New Roman" w:cs="Times New Roman"/>
          <w:b/>
          <w:caps/>
          <w:color w:val="000066"/>
          <w:sz w:val="52"/>
          <w:szCs w:val="52"/>
        </w:rPr>
      </w:pPr>
      <w:r>
        <w:rPr>
          <w:rFonts w:ascii="Times New Roman" w:hAnsi="Times New Roman" w:cs="Times New Roman"/>
          <w:b/>
          <w:color w:val="002060"/>
          <w:spacing w:val="-18"/>
          <w:sz w:val="52"/>
          <w:szCs w:val="52"/>
        </w:rPr>
        <w:t xml:space="preserve">смена </w:t>
      </w:r>
      <w:r w:rsidR="003E72BF">
        <w:rPr>
          <w:rFonts w:ascii="Times New Roman" w:hAnsi="Times New Roman" w:cs="Times New Roman"/>
          <w:b/>
          <w:color w:val="002060"/>
          <w:spacing w:val="-18"/>
          <w:sz w:val="52"/>
          <w:szCs w:val="52"/>
        </w:rPr>
        <w:t>«</w:t>
      </w:r>
      <w:r w:rsidR="008465F1">
        <w:rPr>
          <w:rFonts w:ascii="Times New Roman" w:hAnsi="Times New Roman" w:cs="Times New Roman"/>
          <w:b/>
          <w:color w:val="002060"/>
          <w:spacing w:val="-18"/>
          <w:sz w:val="52"/>
          <w:szCs w:val="52"/>
        </w:rPr>
        <w:t>ДВИЖЕНИЕ</w:t>
      </w:r>
      <w:r w:rsidR="00E32471">
        <w:rPr>
          <w:rFonts w:ascii="Times New Roman" w:hAnsi="Times New Roman" w:cs="Times New Roman"/>
          <w:b/>
          <w:color w:val="002060"/>
          <w:spacing w:val="-18"/>
          <w:sz w:val="52"/>
          <w:szCs w:val="52"/>
        </w:rPr>
        <w:t xml:space="preserve"> ПЕРВЫХ</w:t>
      </w:r>
      <w:r w:rsidRPr="00C463BB">
        <w:rPr>
          <w:rFonts w:ascii="Times New Roman" w:hAnsi="Times New Roman" w:cs="Times New Roman"/>
          <w:b/>
          <w:color w:val="002060"/>
          <w:spacing w:val="-18"/>
          <w:sz w:val="52"/>
          <w:szCs w:val="52"/>
        </w:rPr>
        <w:t>»</w:t>
      </w:r>
    </w:p>
    <w:p w:rsidR="00AF6C7C" w:rsidRPr="00C463BB" w:rsidRDefault="00AF6C7C" w:rsidP="00AF6C7C">
      <w:pPr>
        <w:spacing w:after="0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  <w:r w:rsidRPr="00C463BB">
        <w:rPr>
          <w:rFonts w:ascii="Times New Roman" w:hAnsi="Times New Roman" w:cs="Times New Roman"/>
          <w:b/>
          <w:color w:val="002060"/>
          <w:sz w:val="52"/>
          <w:szCs w:val="52"/>
        </w:rPr>
        <w:t>в летнем лагере</w:t>
      </w:r>
    </w:p>
    <w:p w:rsidR="00AF6C7C" w:rsidRPr="00C463BB" w:rsidRDefault="00AF6C7C" w:rsidP="00AF6C7C">
      <w:pPr>
        <w:spacing w:after="0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  <w:r w:rsidRPr="00C463BB">
        <w:rPr>
          <w:rFonts w:ascii="Times New Roman" w:hAnsi="Times New Roman" w:cs="Times New Roman"/>
          <w:b/>
          <w:color w:val="002060"/>
          <w:sz w:val="52"/>
          <w:szCs w:val="52"/>
        </w:rPr>
        <w:t>с дневным пребыванием детей</w:t>
      </w:r>
    </w:p>
    <w:p w:rsidR="002F41BB" w:rsidRPr="00AF6C7C" w:rsidRDefault="00AF6C7C" w:rsidP="00AF6C7C">
      <w:pPr>
        <w:spacing w:after="0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  <w:r w:rsidRPr="00C463BB">
        <w:rPr>
          <w:rFonts w:ascii="Times New Roman" w:hAnsi="Times New Roman" w:cs="Times New Roman"/>
          <w:b/>
          <w:color w:val="002060"/>
          <w:sz w:val="52"/>
          <w:szCs w:val="52"/>
        </w:rPr>
        <w:t>«Сказка»</w:t>
      </w:r>
    </w:p>
    <w:p w:rsidR="002F41BB" w:rsidRPr="00913192" w:rsidRDefault="00E32471" w:rsidP="004731BB">
      <w:pPr>
        <w:jc w:val="center"/>
        <w:rPr>
          <w:rFonts w:ascii="Times New Roman" w:eastAsia="Calibri" w:hAnsi="Times New Roman" w:cs="Times New Roman"/>
          <w:b/>
          <w:color w:val="FF0000"/>
          <w:sz w:val="56"/>
          <w:szCs w:val="56"/>
        </w:rPr>
      </w:pPr>
      <w:r w:rsidRPr="00E32471"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572768" cy="1572768"/>
            <wp:effectExtent l="0" t="0" r="0" b="0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912" cy="1571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1BB" w:rsidRDefault="002F41BB" w:rsidP="004731BB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F41BB" w:rsidRDefault="002F41BB" w:rsidP="002F41B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41BB" w:rsidRDefault="002F41BB" w:rsidP="002F41B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5CFA" w:rsidRDefault="00705CFA" w:rsidP="002F41B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5CFA" w:rsidRDefault="00705CFA" w:rsidP="002F41B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5CFA" w:rsidRDefault="00705CFA" w:rsidP="002F41B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41BB" w:rsidRDefault="002F41BB" w:rsidP="00E32471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731BB" w:rsidRPr="002F41BB" w:rsidRDefault="004731BB" w:rsidP="002F41B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F41BB">
        <w:rPr>
          <w:rFonts w:ascii="Times New Roman" w:eastAsia="Calibri" w:hAnsi="Times New Roman" w:cs="Times New Roman"/>
          <w:b/>
          <w:sz w:val="32"/>
          <w:szCs w:val="32"/>
        </w:rPr>
        <w:t>Старый Оскол</w:t>
      </w:r>
    </w:p>
    <w:p w:rsidR="004731BB" w:rsidRPr="00F8592D" w:rsidRDefault="00DF32DC" w:rsidP="00F859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F41BB">
        <w:rPr>
          <w:rFonts w:ascii="Times New Roman" w:eastAsia="Calibri" w:hAnsi="Times New Roman" w:cs="Times New Roman"/>
          <w:b/>
          <w:sz w:val="32"/>
          <w:szCs w:val="32"/>
        </w:rPr>
        <w:t>20</w:t>
      </w:r>
      <w:r w:rsidR="0074651E" w:rsidRPr="002F41BB">
        <w:rPr>
          <w:rFonts w:ascii="Times New Roman" w:eastAsia="Calibri" w:hAnsi="Times New Roman" w:cs="Times New Roman"/>
          <w:b/>
          <w:sz w:val="32"/>
          <w:szCs w:val="32"/>
        </w:rPr>
        <w:t>2</w:t>
      </w:r>
      <w:r w:rsidR="008465F1">
        <w:rPr>
          <w:rFonts w:ascii="Times New Roman" w:eastAsia="Calibri" w:hAnsi="Times New Roman" w:cs="Times New Roman"/>
          <w:b/>
          <w:sz w:val="32"/>
          <w:szCs w:val="32"/>
        </w:rPr>
        <w:t>5</w:t>
      </w:r>
      <w:r w:rsidR="004731BB" w:rsidRPr="002F41BB">
        <w:rPr>
          <w:rFonts w:ascii="Times New Roman" w:eastAsia="Calibri" w:hAnsi="Times New Roman" w:cs="Times New Roman"/>
          <w:b/>
          <w:sz w:val="32"/>
          <w:szCs w:val="32"/>
        </w:rPr>
        <w:t xml:space="preserve"> год</w:t>
      </w:r>
    </w:p>
    <w:p w:rsidR="0025520A" w:rsidRDefault="0025520A" w:rsidP="005570E1">
      <w:pPr>
        <w:numPr>
          <w:ilvl w:val="0"/>
          <w:numId w:val="7"/>
        </w:numPr>
        <w:tabs>
          <w:tab w:val="num" w:pos="720"/>
        </w:tabs>
        <w:suppressAutoHyphen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5570E1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lastRenderedPageBreak/>
        <w:t>Крат</w:t>
      </w:r>
      <w:r w:rsidR="00DF32DC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кий анализ работы лагеря за 20</w:t>
      </w:r>
      <w:r w:rsidR="0074651E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2</w:t>
      </w:r>
      <w:r w:rsidR="008465F1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3</w:t>
      </w:r>
      <w:r w:rsidR="00DF32DC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-20</w:t>
      </w:r>
      <w:r w:rsidR="0074651E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2</w:t>
      </w:r>
      <w:r w:rsidR="008465F1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4</w:t>
      </w:r>
      <w:r w:rsidRPr="005570E1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 учебный год</w:t>
      </w:r>
    </w:p>
    <w:p w:rsidR="005570E1" w:rsidRPr="005570E1" w:rsidRDefault="00757761" w:rsidP="005570E1">
      <w:pPr>
        <w:suppressAutoHyphens/>
        <w:spacing w:after="0" w:line="240" w:lineRule="auto"/>
        <w:ind w:left="928" w:right="142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-57785</wp:posOffset>
            </wp:positionH>
            <wp:positionV relativeFrom="paragraph">
              <wp:posOffset>-635</wp:posOffset>
            </wp:positionV>
            <wp:extent cx="2076450" cy="1428750"/>
            <wp:effectExtent l="0" t="0" r="0" b="0"/>
            <wp:wrapSquare wrapText="bothSides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520A" w:rsidRPr="002F5169" w:rsidRDefault="00DF32DC" w:rsidP="00D96865">
      <w:pPr>
        <w:suppressAutoHyphens/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20</w:t>
      </w:r>
      <w:r w:rsidR="008465F1">
        <w:rPr>
          <w:rFonts w:ascii="Times New Roman" w:eastAsia="Times New Roman" w:hAnsi="Times New Roman" w:cs="Times New Roman"/>
          <w:sz w:val="28"/>
          <w:szCs w:val="28"/>
          <w:lang w:eastAsia="zh-CN"/>
        </w:rPr>
        <w:t>24</w:t>
      </w:r>
      <w:r w:rsidR="0025520A"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году в школьном лагере </w:t>
      </w:r>
      <w:r w:rsidR="00705C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дневным пребыванием детей «Сказка»   </w:t>
      </w:r>
      <w:r w:rsidR="0025520A"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>дети не только хорошо отдохнули, но приобрели полезные навыки, знания, умения.</w:t>
      </w:r>
    </w:p>
    <w:p w:rsidR="0025520A" w:rsidRPr="002F5169" w:rsidRDefault="0025520A" w:rsidP="00D96865">
      <w:pPr>
        <w:suppressAutoHyphens/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>Дети принимали активное участие в лагерных спортивных соревнованиях «Веселые старты», «Молодецкие забавы», «По тропе здоровья», играх: футбол, волейбол, баскетбол.</w:t>
      </w:r>
    </w:p>
    <w:p w:rsidR="0025520A" w:rsidRPr="002F5169" w:rsidRDefault="0025520A" w:rsidP="00D96865">
      <w:pPr>
        <w:suppressAutoHyphens/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Развивали свой интеллект в разгадывании загадок и шарад, при ответах на вопросы викторин «Страна </w:t>
      </w:r>
      <w:proofErr w:type="spellStart"/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>Литературия</w:t>
      </w:r>
      <w:proofErr w:type="spellEnd"/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>», «В гостях у сказки», «Сладкое дерево».</w:t>
      </w:r>
    </w:p>
    <w:p w:rsidR="0025520A" w:rsidRPr="002F5169" w:rsidRDefault="0025520A" w:rsidP="00D96865">
      <w:pPr>
        <w:suppressAutoHyphens/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>Повышали рейтинг, умение вести споры и умение приводить доказательства на диспутах «История нашего города в истории государства»; посещали художественный и краеведческий музеи</w:t>
      </w:r>
      <w:r w:rsidR="00705C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>С детьми были проведены беседы: «Береги растения», «Правила поведения на воде», «Делу – время, потехе – час», по правилам дорожного движения и поведения во время ЧС и др.</w:t>
      </w:r>
    </w:p>
    <w:p w:rsidR="0025520A" w:rsidRPr="002F5169" w:rsidRDefault="0025520A" w:rsidP="00D96865">
      <w:pPr>
        <w:suppressAutoHyphens/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>Творчество и самобытность личности ребят выявили концерты, приготовленные к открытию и закрытию лагерной смены, к конкурсу «Лучший отрядный вожатый», постановка сказок, участие в конкурсах «Все дело в шляпе», «Мисс Золушка», «Фабрика звёзд» «Музыкальный калейдоскоп»,  работа по изготовлению подвижных игрушек на занятиях кружка «В гостях у мастера Самоделкина».</w:t>
      </w:r>
    </w:p>
    <w:p w:rsidR="0025520A" w:rsidRPr="002F5169" w:rsidRDefault="0025520A" w:rsidP="00D96865">
      <w:pPr>
        <w:suppressAutoHyphens/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 время работы </w:t>
      </w:r>
      <w:r w:rsidR="004731BB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</w:t>
      </w: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>школьног</w:t>
      </w:r>
      <w:r w:rsidR="00DF32DC">
        <w:rPr>
          <w:rFonts w:ascii="Times New Roman" w:eastAsia="Times New Roman" w:hAnsi="Times New Roman" w:cs="Times New Roman"/>
          <w:sz w:val="28"/>
          <w:szCs w:val="28"/>
          <w:lang w:eastAsia="zh-CN"/>
        </w:rPr>
        <w:t>о оздоровительного лагеря в 20</w:t>
      </w:r>
      <w:r w:rsidR="008465F1">
        <w:rPr>
          <w:rFonts w:ascii="Times New Roman" w:eastAsia="Times New Roman" w:hAnsi="Times New Roman" w:cs="Times New Roman"/>
          <w:sz w:val="28"/>
          <w:szCs w:val="28"/>
          <w:lang w:eastAsia="zh-CN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году было о</w:t>
      </w:r>
      <w:r w:rsidR="008465F1">
        <w:rPr>
          <w:rFonts w:ascii="Times New Roman" w:eastAsia="Times New Roman" w:hAnsi="Times New Roman" w:cs="Times New Roman"/>
          <w:sz w:val="28"/>
          <w:szCs w:val="28"/>
          <w:lang w:eastAsia="zh-CN"/>
        </w:rPr>
        <w:t>здоровлено 168</w:t>
      </w: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</w:t>
      </w:r>
      <w:r w:rsidR="00DF32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тей, в этом году планируется </w:t>
      </w:r>
      <w:r w:rsidR="008465F1">
        <w:rPr>
          <w:rFonts w:ascii="Times New Roman" w:eastAsia="Times New Roman" w:hAnsi="Times New Roman" w:cs="Times New Roman"/>
          <w:sz w:val="28"/>
          <w:szCs w:val="28"/>
          <w:lang w:eastAsia="zh-CN"/>
        </w:rPr>
        <w:t>169</w:t>
      </w: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обучающихся. Травм и правонарушен</w:t>
      </w:r>
      <w:r w:rsidR="00DF32DC">
        <w:rPr>
          <w:rFonts w:ascii="Times New Roman" w:eastAsia="Times New Roman" w:hAnsi="Times New Roman" w:cs="Times New Roman"/>
          <w:sz w:val="28"/>
          <w:szCs w:val="28"/>
          <w:lang w:eastAsia="zh-CN"/>
        </w:rPr>
        <w:t>ий в течение лагерной смены 20</w:t>
      </w:r>
      <w:r w:rsidR="008465F1">
        <w:rPr>
          <w:rFonts w:ascii="Times New Roman" w:eastAsia="Times New Roman" w:hAnsi="Times New Roman" w:cs="Times New Roman"/>
          <w:sz w:val="28"/>
          <w:szCs w:val="28"/>
          <w:lang w:eastAsia="zh-CN"/>
        </w:rPr>
        <w:t>24</w:t>
      </w: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не было.</w:t>
      </w:r>
    </w:p>
    <w:p w:rsidR="0025520A" w:rsidRDefault="0025520A" w:rsidP="00D96865">
      <w:pPr>
        <w:spacing w:after="0" w:line="240" w:lineRule="auto"/>
        <w:ind w:right="142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570E1" w:rsidRPr="00AF6C7C" w:rsidRDefault="002F5169" w:rsidP="00AF6C7C">
      <w:pPr>
        <w:pStyle w:val="a4"/>
        <w:numPr>
          <w:ilvl w:val="0"/>
          <w:numId w:val="7"/>
        </w:num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5570E1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Характеристика лагеря</w:t>
      </w:r>
    </w:p>
    <w:p w:rsidR="002F5169" w:rsidRPr="002F5169" w:rsidRDefault="00953E80" w:rsidP="00D96865">
      <w:pPr>
        <w:suppressAutoHyphens/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Летний </w:t>
      </w:r>
      <w:r w:rsidR="002F5169"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>лагерь «Сказка»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AF6C7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смена </w:t>
      </w:r>
      <w:r w:rsidR="00AF6C7C" w:rsidRPr="00AF6C7C">
        <w:rPr>
          <w:rFonts w:ascii="Times New Roman" w:hAnsi="Times New Roman" w:cs="Times New Roman"/>
          <w:spacing w:val="-18"/>
          <w:sz w:val="26"/>
          <w:szCs w:val="26"/>
        </w:rPr>
        <w:t>«</w:t>
      </w:r>
      <w:r w:rsidR="008465F1">
        <w:rPr>
          <w:rFonts w:ascii="Times New Roman" w:hAnsi="Times New Roman" w:cs="Times New Roman"/>
          <w:spacing w:val="-18"/>
          <w:sz w:val="26"/>
          <w:szCs w:val="26"/>
        </w:rPr>
        <w:t>Движение</w:t>
      </w:r>
      <w:r w:rsidR="00E32471">
        <w:rPr>
          <w:rFonts w:ascii="Times New Roman" w:hAnsi="Times New Roman" w:cs="Times New Roman"/>
          <w:spacing w:val="-18"/>
          <w:sz w:val="26"/>
          <w:szCs w:val="26"/>
        </w:rPr>
        <w:t xml:space="preserve"> первых</w:t>
      </w:r>
      <w:r w:rsidR="00705CFA">
        <w:rPr>
          <w:rFonts w:ascii="Times New Roman" w:hAnsi="Times New Roman" w:cs="Times New Roman"/>
          <w:spacing w:val="-18"/>
          <w:sz w:val="26"/>
          <w:szCs w:val="26"/>
        </w:rPr>
        <w:t xml:space="preserve">» </w:t>
      </w:r>
      <w:r w:rsidR="002F5169"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>создан на базе МБОУ «Средняя общеобразовательная школа №5 с углублённым изучением отдельных предметов», которая находится по адресу: ул. Октябрьская, д.10.</w:t>
      </w:r>
    </w:p>
    <w:p w:rsidR="002F5169" w:rsidRPr="002F5169" w:rsidRDefault="002F5169" w:rsidP="00D96865">
      <w:pPr>
        <w:suppressAutoHyphens/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Педагогический коллектив </w:t>
      </w:r>
      <w:r w:rsidR="004731BB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</w:t>
      </w: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школьного оздоровительного лагеря состоит из работников школы. </w:t>
      </w:r>
    </w:p>
    <w:p w:rsidR="002F5169" w:rsidRPr="002F5169" w:rsidRDefault="002F5169" w:rsidP="00D96865">
      <w:pPr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Начальник лагеря -  </w:t>
      </w:r>
      <w:r w:rsidR="0074651E">
        <w:rPr>
          <w:rFonts w:ascii="Times New Roman" w:eastAsia="Times New Roman" w:hAnsi="Times New Roman" w:cs="Times New Roman"/>
          <w:sz w:val="28"/>
          <w:szCs w:val="28"/>
          <w:lang w:eastAsia="zh-CN"/>
        </w:rPr>
        <w:t>Потапова Ольга Григорьевна</w:t>
      </w: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>, старшая вожат</w:t>
      </w:r>
      <w:r w:rsidR="00D740BC">
        <w:rPr>
          <w:rFonts w:ascii="Times New Roman" w:eastAsia="Times New Roman" w:hAnsi="Times New Roman" w:cs="Times New Roman"/>
          <w:sz w:val="28"/>
          <w:szCs w:val="28"/>
          <w:lang w:eastAsia="zh-CN"/>
        </w:rPr>
        <w:t>ая -  Положенцева Анна Александровна</w:t>
      </w: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2F5169" w:rsidRPr="002F5169" w:rsidRDefault="00953E80" w:rsidP="00D96865">
      <w:pPr>
        <w:suppressAutoHyphens/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</w:t>
      </w:r>
      <w:r w:rsidR="002F5169"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агерь «Сказка» полностью обеспечен сантехническим и спортивным инвентарем. </w:t>
      </w:r>
      <w:proofErr w:type="gramStart"/>
      <w:r w:rsidR="002F5169"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Для успешной работы лагеря используется </w:t>
      </w:r>
      <w:r w:rsidR="002F5169" w:rsidRPr="002F5169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спортивный инвентарь</w:t>
      </w:r>
      <w:r w:rsidR="002F5169"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(баскетбольные  мячи - 15, футбольные мячи  - 5, волейбольные мячи – 10; обручи – 30; скакалки – 15; кегли – 12 штук; </w:t>
      </w:r>
      <w:proofErr w:type="spellStart"/>
      <w:r w:rsidR="002F5169"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>пазлы</w:t>
      </w:r>
      <w:proofErr w:type="spellEnd"/>
      <w:r w:rsidR="002F5169"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6; конструктор – 12; шахматы – 15; настольные игры -15; </w:t>
      </w:r>
      <w:r w:rsidR="002F5169" w:rsidRPr="002F5169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lastRenderedPageBreak/>
        <w:t>аппаратура</w:t>
      </w:r>
      <w:r w:rsidR="00603A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</w:t>
      </w:r>
      <w:r w:rsidR="00705CFA">
        <w:rPr>
          <w:rFonts w:ascii="Times New Roman" w:eastAsia="Times New Roman" w:hAnsi="Times New Roman" w:cs="Times New Roman"/>
          <w:sz w:val="28"/>
          <w:szCs w:val="28"/>
          <w:lang w:eastAsia="zh-CN"/>
        </w:rPr>
        <w:t>ноутбуки – 12</w:t>
      </w:r>
      <w:r w:rsidR="002F5169"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="00705CFA">
        <w:rPr>
          <w:rFonts w:ascii="Times New Roman" w:eastAsia="Times New Roman" w:hAnsi="Times New Roman" w:cs="Times New Roman"/>
          <w:sz w:val="28"/>
          <w:szCs w:val="28"/>
          <w:lang w:eastAsia="zh-CN"/>
        </w:rPr>
        <w:t>мультимедийное оборудование – 12</w:t>
      </w:r>
      <w:r w:rsidR="002F5169"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>; магнитофон – 3; микрофон – 2).</w:t>
      </w:r>
      <w:proofErr w:type="gramEnd"/>
    </w:p>
    <w:p w:rsidR="002F5169" w:rsidRPr="002F5169" w:rsidRDefault="002F5169" w:rsidP="00D96865">
      <w:pPr>
        <w:suppressAutoHyphens/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>В лагере имеется спортивный и актовый залы, 1</w:t>
      </w:r>
      <w:r w:rsidR="008465F1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игровых(2 кабинета для кружковых </w:t>
      </w:r>
      <w:r w:rsidR="00705C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занятий, кабинет безопасности, </w:t>
      </w: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>медицинская комната, изолятор, столовая).</w:t>
      </w:r>
    </w:p>
    <w:p w:rsidR="002F5169" w:rsidRDefault="002F5169" w:rsidP="00D96865">
      <w:pPr>
        <w:suppressAutoHyphens/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июне в лагере «Сказка» </w:t>
      </w:r>
      <w:r w:rsidR="00DF32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будут отдыхать </w:t>
      </w:r>
      <w:r w:rsidR="008465F1">
        <w:rPr>
          <w:rFonts w:ascii="Times New Roman" w:eastAsia="Times New Roman" w:hAnsi="Times New Roman" w:cs="Times New Roman"/>
          <w:sz w:val="28"/>
          <w:szCs w:val="28"/>
          <w:lang w:eastAsia="zh-CN"/>
        </w:rPr>
        <w:t>169</w:t>
      </w: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детей.</w:t>
      </w:r>
    </w:p>
    <w:p w:rsidR="002F5169" w:rsidRDefault="002F5169" w:rsidP="00D96865">
      <w:pPr>
        <w:suppressAutoHyphens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2F516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Организация работы лагеря с дневным пребыванием</w:t>
      </w:r>
      <w:r w:rsidR="00953E80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детей</w:t>
      </w:r>
      <w:r w:rsidRPr="002F516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«Сказка» осуществляется в следующем режим</w:t>
      </w:r>
      <w:r w:rsidR="00705CFA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е пребывания детей: с 8.30 до 18.0</w:t>
      </w:r>
      <w:r w:rsidRPr="002F516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0 часов с организацией </w:t>
      </w:r>
      <w:r w:rsidR="00705CFA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трехразового питания (завтрак, </w:t>
      </w:r>
      <w:r w:rsidRPr="002F516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обед</w:t>
      </w:r>
      <w:r w:rsidR="00705CFA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, полдник</w:t>
      </w:r>
      <w:r w:rsidRPr="002F516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). </w:t>
      </w: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Режим дня предусматривает максимальное пребывание детей на свежем воздухе, проведение оздоровительных, спортивных, культурных мероприятий, организацию экскурсий, походов, игр; регулярное </w:t>
      </w:r>
      <w:r w:rsidR="00705CFA">
        <w:rPr>
          <w:rFonts w:ascii="Times New Roman" w:eastAsia="Times New Roman" w:hAnsi="Times New Roman" w:cs="Times New Roman"/>
          <w:sz w:val="28"/>
          <w:szCs w:val="28"/>
          <w:lang w:eastAsia="zh-CN"/>
        </w:rPr>
        <w:t>тре</w:t>
      </w: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>хразовое питание.</w:t>
      </w:r>
      <w:r w:rsidRPr="002F516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Кружковая деятельность с ограниченной двигательной активностью чередуется с активным отдыхом и спортивными мероприятиями.</w:t>
      </w:r>
    </w:p>
    <w:p w:rsidR="006554B8" w:rsidRPr="00F8592D" w:rsidRDefault="006554B8" w:rsidP="00F8592D">
      <w:pPr>
        <w:suppressAutoHyphens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</w:p>
    <w:p w:rsidR="002F5169" w:rsidRPr="00F8592D" w:rsidRDefault="002F5169" w:rsidP="00F8592D">
      <w:pPr>
        <w:suppressAutoHyphens/>
        <w:spacing w:after="0" w:line="240" w:lineRule="auto"/>
        <w:ind w:right="142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8592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Режим дня</w:t>
      </w:r>
      <w:r w:rsidR="006554B8" w:rsidRPr="00F8592D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4349115</wp:posOffset>
            </wp:positionH>
            <wp:positionV relativeFrom="paragraph">
              <wp:posOffset>-635</wp:posOffset>
            </wp:positionV>
            <wp:extent cx="1409700" cy="1428750"/>
            <wp:effectExtent l="0" t="0" r="0" b="0"/>
            <wp:wrapTight wrapText="bothSides">
              <wp:wrapPolygon edited="0">
                <wp:start x="0" y="0"/>
                <wp:lineTo x="0" y="21312"/>
                <wp:lineTo x="21308" y="21312"/>
                <wp:lineTo x="21308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592D" w:rsidRPr="00F8592D" w:rsidRDefault="00F8592D" w:rsidP="00F8592D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F8592D">
        <w:rPr>
          <w:rFonts w:ascii="Times New Roman" w:eastAsia="Calibri" w:hAnsi="Times New Roman"/>
          <w:b/>
          <w:sz w:val="28"/>
          <w:szCs w:val="28"/>
        </w:rPr>
        <w:t xml:space="preserve">8.30 - 8.45- </w:t>
      </w:r>
      <w:r w:rsidRPr="00F8592D">
        <w:rPr>
          <w:rFonts w:ascii="Times New Roman" w:eastAsia="Calibri" w:hAnsi="Times New Roman"/>
          <w:sz w:val="28"/>
          <w:szCs w:val="28"/>
        </w:rPr>
        <w:t>Сбор детей в лагерь</w:t>
      </w:r>
    </w:p>
    <w:p w:rsidR="00F8592D" w:rsidRPr="00F8592D" w:rsidRDefault="00F8592D" w:rsidP="00F8592D">
      <w:pPr>
        <w:spacing w:after="0" w:line="240" w:lineRule="auto"/>
        <w:rPr>
          <w:rFonts w:ascii="Globus" w:eastAsia="Calibri" w:hAnsi="Globus"/>
          <w:b/>
          <w:i/>
          <w:sz w:val="28"/>
          <w:szCs w:val="28"/>
        </w:rPr>
      </w:pPr>
      <w:r w:rsidRPr="00F8592D">
        <w:rPr>
          <w:rFonts w:ascii="Times New Roman" w:eastAsia="Calibri" w:hAnsi="Times New Roman"/>
          <w:b/>
          <w:sz w:val="28"/>
          <w:szCs w:val="28"/>
        </w:rPr>
        <w:t xml:space="preserve">8.45 – </w:t>
      </w:r>
      <w:r w:rsidRPr="00F8592D">
        <w:rPr>
          <w:rFonts w:ascii="Times New Roman" w:eastAsia="Calibri" w:hAnsi="Times New Roman"/>
          <w:sz w:val="28"/>
          <w:szCs w:val="28"/>
        </w:rPr>
        <w:t>Поднятие флага РФ, исполнение гимна РФ</w:t>
      </w:r>
    </w:p>
    <w:p w:rsidR="00F8592D" w:rsidRPr="00F8592D" w:rsidRDefault="00F8592D" w:rsidP="00F8592D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F8592D">
        <w:rPr>
          <w:rFonts w:ascii="Times New Roman" w:eastAsia="Calibri" w:hAnsi="Times New Roman"/>
          <w:b/>
          <w:sz w:val="28"/>
          <w:szCs w:val="28"/>
        </w:rPr>
        <w:t>8.55 - 9.10-</w:t>
      </w:r>
      <w:r w:rsidRPr="00F8592D">
        <w:rPr>
          <w:rFonts w:ascii="Times New Roman" w:eastAsia="Calibri" w:hAnsi="Times New Roman"/>
          <w:sz w:val="28"/>
          <w:szCs w:val="28"/>
        </w:rPr>
        <w:t xml:space="preserve"> Зарядка</w:t>
      </w:r>
    </w:p>
    <w:p w:rsidR="00F8592D" w:rsidRPr="00F8592D" w:rsidRDefault="00F8592D" w:rsidP="00F8592D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F8592D">
        <w:rPr>
          <w:rFonts w:ascii="Times New Roman" w:eastAsia="Calibri" w:hAnsi="Times New Roman"/>
          <w:b/>
          <w:sz w:val="28"/>
          <w:szCs w:val="28"/>
        </w:rPr>
        <w:t xml:space="preserve">9.15 - 9.30- </w:t>
      </w:r>
      <w:r w:rsidRPr="00F8592D">
        <w:rPr>
          <w:rFonts w:ascii="Times New Roman" w:eastAsia="Calibri" w:hAnsi="Times New Roman"/>
          <w:sz w:val="28"/>
          <w:szCs w:val="28"/>
        </w:rPr>
        <w:t>Завтрак (1-7 отряд)</w:t>
      </w:r>
    </w:p>
    <w:p w:rsidR="00F8592D" w:rsidRPr="00F8592D" w:rsidRDefault="00F8592D" w:rsidP="00F8592D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F8592D">
        <w:rPr>
          <w:rFonts w:ascii="Times New Roman" w:eastAsia="Calibri" w:hAnsi="Times New Roman"/>
          <w:b/>
          <w:sz w:val="28"/>
          <w:szCs w:val="28"/>
        </w:rPr>
        <w:t xml:space="preserve">9.45 - 10.00- </w:t>
      </w:r>
      <w:r w:rsidRPr="00F8592D">
        <w:rPr>
          <w:rFonts w:ascii="Times New Roman" w:eastAsia="Calibri" w:hAnsi="Times New Roman"/>
          <w:sz w:val="28"/>
          <w:szCs w:val="28"/>
        </w:rPr>
        <w:t>Завтрак (8-14 отряд)</w:t>
      </w:r>
    </w:p>
    <w:p w:rsidR="00F8592D" w:rsidRPr="00F8592D" w:rsidRDefault="00F8592D" w:rsidP="00F8592D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F8592D">
        <w:rPr>
          <w:rFonts w:ascii="Times New Roman" w:eastAsia="Calibri" w:hAnsi="Times New Roman"/>
          <w:b/>
          <w:sz w:val="28"/>
          <w:szCs w:val="28"/>
        </w:rPr>
        <w:t xml:space="preserve">10.00 - 12.00- </w:t>
      </w:r>
      <w:r w:rsidRPr="00F8592D">
        <w:rPr>
          <w:rFonts w:ascii="Times New Roman" w:eastAsia="Calibri" w:hAnsi="Times New Roman"/>
          <w:sz w:val="28"/>
          <w:szCs w:val="28"/>
        </w:rPr>
        <w:t>Работа по плану отрядов, экскурсии</w:t>
      </w:r>
    </w:p>
    <w:p w:rsidR="00F8592D" w:rsidRPr="00F8592D" w:rsidRDefault="00F8592D" w:rsidP="00F8592D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F8592D">
        <w:rPr>
          <w:rFonts w:ascii="Times New Roman" w:eastAsia="Calibri" w:hAnsi="Times New Roman"/>
          <w:b/>
          <w:sz w:val="28"/>
          <w:szCs w:val="28"/>
        </w:rPr>
        <w:t>12.00 - 13.00-</w:t>
      </w:r>
      <w:r w:rsidRPr="00F8592D">
        <w:rPr>
          <w:rFonts w:ascii="Times New Roman" w:eastAsia="Calibri" w:hAnsi="Times New Roman"/>
          <w:sz w:val="28"/>
          <w:szCs w:val="28"/>
        </w:rPr>
        <w:t>Игры на свежем воздухе, спортивные соревнования</w:t>
      </w:r>
    </w:p>
    <w:p w:rsidR="00F8592D" w:rsidRPr="00F8592D" w:rsidRDefault="00F8592D" w:rsidP="00F8592D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F8592D">
        <w:rPr>
          <w:rFonts w:ascii="Times New Roman" w:eastAsia="Calibri" w:hAnsi="Times New Roman"/>
          <w:b/>
          <w:sz w:val="28"/>
          <w:szCs w:val="28"/>
        </w:rPr>
        <w:t>12.00 –</w:t>
      </w:r>
      <w:r w:rsidRPr="00F8592D">
        <w:rPr>
          <w:rFonts w:ascii="Times New Roman" w:eastAsia="Calibri" w:hAnsi="Times New Roman"/>
          <w:sz w:val="28"/>
          <w:szCs w:val="28"/>
        </w:rPr>
        <w:t>Учебная эвакуация (первый день лагерной смены)</w:t>
      </w:r>
    </w:p>
    <w:p w:rsidR="00F8592D" w:rsidRPr="00F8592D" w:rsidRDefault="00F8592D" w:rsidP="00F8592D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F8592D">
        <w:rPr>
          <w:rFonts w:ascii="Times New Roman" w:eastAsia="Calibri" w:hAnsi="Times New Roman"/>
          <w:b/>
          <w:sz w:val="28"/>
          <w:szCs w:val="28"/>
        </w:rPr>
        <w:t xml:space="preserve">13.00 - 13.30- </w:t>
      </w:r>
      <w:r w:rsidRPr="00F8592D">
        <w:rPr>
          <w:rFonts w:ascii="Times New Roman" w:eastAsia="Calibri" w:hAnsi="Times New Roman"/>
          <w:sz w:val="28"/>
          <w:szCs w:val="28"/>
        </w:rPr>
        <w:t>Обед (1-7 отряд)</w:t>
      </w:r>
    </w:p>
    <w:p w:rsidR="00F8592D" w:rsidRPr="00F8592D" w:rsidRDefault="00F8592D" w:rsidP="00F8592D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F8592D">
        <w:rPr>
          <w:rFonts w:ascii="Times New Roman" w:eastAsia="Calibri" w:hAnsi="Times New Roman"/>
          <w:b/>
          <w:sz w:val="28"/>
          <w:szCs w:val="28"/>
        </w:rPr>
        <w:t xml:space="preserve">13.30 - 14.00- </w:t>
      </w:r>
      <w:r w:rsidRPr="00F8592D">
        <w:rPr>
          <w:rFonts w:ascii="Times New Roman" w:eastAsia="Calibri" w:hAnsi="Times New Roman"/>
          <w:sz w:val="28"/>
          <w:szCs w:val="28"/>
        </w:rPr>
        <w:t>Обед (8-14 отряд)</w:t>
      </w:r>
    </w:p>
    <w:p w:rsidR="00F8592D" w:rsidRPr="00F8592D" w:rsidRDefault="00F8592D" w:rsidP="00F8592D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F8592D">
        <w:rPr>
          <w:rFonts w:ascii="Times New Roman" w:eastAsia="Calibri" w:hAnsi="Times New Roman"/>
          <w:b/>
          <w:sz w:val="28"/>
          <w:szCs w:val="28"/>
        </w:rPr>
        <w:t xml:space="preserve">14.00 - 15.00  - </w:t>
      </w:r>
      <w:r w:rsidRPr="00F8592D">
        <w:rPr>
          <w:rFonts w:ascii="Times New Roman" w:eastAsia="Calibri" w:hAnsi="Times New Roman"/>
          <w:sz w:val="28"/>
          <w:szCs w:val="28"/>
        </w:rPr>
        <w:t>Свободное время. Участие в КТД</w:t>
      </w:r>
    </w:p>
    <w:p w:rsidR="00F8592D" w:rsidRPr="00F8592D" w:rsidRDefault="00F8592D" w:rsidP="00F8592D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F8592D">
        <w:rPr>
          <w:rFonts w:ascii="Times New Roman" w:eastAsia="Calibri" w:hAnsi="Times New Roman"/>
          <w:b/>
          <w:sz w:val="28"/>
          <w:szCs w:val="28"/>
        </w:rPr>
        <w:t>15.00 - 15.20  -</w:t>
      </w:r>
      <w:r w:rsidRPr="00F8592D">
        <w:rPr>
          <w:rFonts w:ascii="Times New Roman" w:eastAsia="Calibri" w:hAnsi="Times New Roman"/>
          <w:sz w:val="28"/>
          <w:szCs w:val="28"/>
        </w:rPr>
        <w:t>Полдник (1-7 отряд)</w:t>
      </w:r>
    </w:p>
    <w:p w:rsidR="00F8592D" w:rsidRPr="00F8592D" w:rsidRDefault="00F8592D" w:rsidP="00F8592D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F8592D">
        <w:rPr>
          <w:rFonts w:ascii="Times New Roman" w:eastAsia="Calibri" w:hAnsi="Times New Roman"/>
          <w:b/>
          <w:sz w:val="28"/>
          <w:szCs w:val="28"/>
        </w:rPr>
        <w:t>15.25 - 15.50  -</w:t>
      </w:r>
      <w:r w:rsidRPr="00F8592D">
        <w:rPr>
          <w:rFonts w:ascii="Times New Roman" w:eastAsia="Calibri" w:hAnsi="Times New Roman"/>
          <w:sz w:val="28"/>
          <w:szCs w:val="28"/>
        </w:rPr>
        <w:t>Полдник (8-14 отряд)</w:t>
      </w:r>
    </w:p>
    <w:p w:rsidR="00F8592D" w:rsidRPr="00F8592D" w:rsidRDefault="00F8592D" w:rsidP="00F8592D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F8592D">
        <w:rPr>
          <w:rFonts w:ascii="Times New Roman" w:eastAsia="Calibri" w:hAnsi="Times New Roman"/>
          <w:b/>
          <w:sz w:val="28"/>
          <w:szCs w:val="28"/>
        </w:rPr>
        <w:t>15.50 - 17.00  -</w:t>
      </w:r>
      <w:proofErr w:type="spellStart"/>
      <w:r w:rsidRPr="00F8592D">
        <w:rPr>
          <w:rFonts w:ascii="Times New Roman" w:eastAsia="Calibri" w:hAnsi="Times New Roman"/>
          <w:sz w:val="28"/>
          <w:szCs w:val="28"/>
        </w:rPr>
        <w:t>Квесты</w:t>
      </w:r>
      <w:proofErr w:type="spellEnd"/>
      <w:r w:rsidRPr="00F8592D">
        <w:rPr>
          <w:rFonts w:ascii="Times New Roman" w:eastAsia="Calibri" w:hAnsi="Times New Roman"/>
          <w:sz w:val="28"/>
          <w:szCs w:val="28"/>
        </w:rPr>
        <w:t>, игра - путешествие</w:t>
      </w:r>
    </w:p>
    <w:p w:rsidR="00F8592D" w:rsidRPr="00F8592D" w:rsidRDefault="00F8592D" w:rsidP="00F8592D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F8592D">
        <w:rPr>
          <w:rFonts w:ascii="Times New Roman" w:eastAsia="Calibri" w:hAnsi="Times New Roman"/>
          <w:b/>
          <w:sz w:val="28"/>
          <w:szCs w:val="28"/>
        </w:rPr>
        <w:t>17.00 - 17.40  -</w:t>
      </w:r>
      <w:r w:rsidRPr="00F8592D">
        <w:rPr>
          <w:rFonts w:ascii="Times New Roman" w:eastAsia="Calibri" w:hAnsi="Times New Roman"/>
          <w:sz w:val="28"/>
          <w:szCs w:val="28"/>
        </w:rPr>
        <w:t>Свободное время</w:t>
      </w:r>
    </w:p>
    <w:p w:rsidR="00F8592D" w:rsidRPr="00F8592D" w:rsidRDefault="00F8592D" w:rsidP="00F8592D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F8592D">
        <w:rPr>
          <w:rFonts w:ascii="Times New Roman" w:eastAsia="Calibri" w:hAnsi="Times New Roman"/>
          <w:b/>
          <w:sz w:val="28"/>
          <w:szCs w:val="28"/>
        </w:rPr>
        <w:t xml:space="preserve">17.40 - 18.00  - </w:t>
      </w:r>
      <w:r w:rsidRPr="00F8592D">
        <w:rPr>
          <w:rFonts w:ascii="Times New Roman" w:eastAsia="Calibri" w:hAnsi="Times New Roman"/>
          <w:sz w:val="28"/>
          <w:szCs w:val="28"/>
        </w:rPr>
        <w:t>Инструктаж по ТБ и ПДД, уход домой</w:t>
      </w:r>
    </w:p>
    <w:p w:rsidR="00F8592D" w:rsidRDefault="00F8592D" w:rsidP="00F8592D">
      <w:pPr>
        <w:pStyle w:val="a4"/>
        <w:suppressAutoHyphens/>
        <w:spacing w:after="0" w:line="240" w:lineRule="auto"/>
        <w:ind w:right="142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5570E1" w:rsidRPr="0074651E" w:rsidRDefault="002F5169" w:rsidP="0074651E">
      <w:pPr>
        <w:pStyle w:val="a4"/>
        <w:numPr>
          <w:ilvl w:val="0"/>
          <w:numId w:val="15"/>
        </w:numPr>
        <w:suppressAutoHyphen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5570E1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Цель и задачи</w:t>
      </w:r>
    </w:p>
    <w:p w:rsidR="0074651E" w:rsidRPr="00213430" w:rsidRDefault="002F5169" w:rsidP="0074651E">
      <w:pPr>
        <w:suppressAutoHyphens/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zh-CN"/>
        </w:rPr>
      </w:pPr>
      <w:r w:rsidRPr="00213430"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Перед </w:t>
      </w:r>
      <w:r w:rsidR="00953E80"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лагерем с дневным пребыванием детей </w:t>
      </w:r>
      <w:r w:rsidRPr="00213430">
        <w:rPr>
          <w:rFonts w:ascii="Times New Roman" w:eastAsia="Times New Roman" w:hAnsi="Times New Roman" w:cs="Times New Roman"/>
          <w:sz w:val="28"/>
          <w:szCs w:val="26"/>
          <w:lang w:eastAsia="zh-CN"/>
        </w:rPr>
        <w:t>«Сказка»</w:t>
      </w:r>
      <w:r w:rsidR="00AF6C7C"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 смена </w:t>
      </w:r>
      <w:r w:rsidR="00AF6C7C" w:rsidRPr="00AF6C7C">
        <w:rPr>
          <w:rFonts w:ascii="Times New Roman" w:hAnsi="Times New Roman" w:cs="Times New Roman"/>
          <w:spacing w:val="-18"/>
          <w:sz w:val="26"/>
          <w:szCs w:val="26"/>
        </w:rPr>
        <w:t>«</w:t>
      </w:r>
      <w:r w:rsidR="008465F1">
        <w:rPr>
          <w:rFonts w:ascii="Times New Roman" w:hAnsi="Times New Roman" w:cs="Times New Roman"/>
          <w:spacing w:val="-18"/>
          <w:sz w:val="26"/>
          <w:szCs w:val="26"/>
        </w:rPr>
        <w:t>Движение</w:t>
      </w:r>
      <w:r w:rsidR="00E32471">
        <w:rPr>
          <w:rFonts w:ascii="Times New Roman" w:hAnsi="Times New Roman" w:cs="Times New Roman"/>
          <w:spacing w:val="-18"/>
          <w:sz w:val="26"/>
          <w:szCs w:val="26"/>
        </w:rPr>
        <w:t xml:space="preserve"> первых</w:t>
      </w:r>
      <w:r w:rsidR="00AF6C7C" w:rsidRPr="00AF6C7C">
        <w:rPr>
          <w:rFonts w:ascii="Times New Roman" w:hAnsi="Times New Roman" w:cs="Times New Roman"/>
          <w:spacing w:val="-18"/>
          <w:sz w:val="26"/>
          <w:szCs w:val="26"/>
        </w:rPr>
        <w:t>»</w:t>
      </w:r>
      <w:r w:rsidRPr="00213430"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стоит следующая </w:t>
      </w:r>
      <w:r w:rsidRPr="00213430">
        <w:rPr>
          <w:rFonts w:ascii="Times New Roman" w:eastAsia="Times New Roman" w:hAnsi="Times New Roman" w:cs="Times New Roman"/>
          <w:i/>
          <w:sz w:val="28"/>
          <w:szCs w:val="26"/>
          <w:u w:val="single"/>
          <w:lang w:eastAsia="zh-CN"/>
        </w:rPr>
        <w:t>цель</w:t>
      </w:r>
      <w:r w:rsidRPr="00213430">
        <w:rPr>
          <w:rFonts w:ascii="Times New Roman" w:eastAsia="Times New Roman" w:hAnsi="Times New Roman" w:cs="Times New Roman"/>
          <w:sz w:val="28"/>
          <w:szCs w:val="26"/>
          <w:u w:val="single"/>
          <w:lang w:eastAsia="zh-CN"/>
        </w:rPr>
        <w:t>:</w:t>
      </w:r>
      <w:r w:rsidR="0074651E" w:rsidRPr="00213430">
        <w:rPr>
          <w:rFonts w:ascii="Times New Roman" w:hAnsi="Times New Roman" w:cs="Times New Roman"/>
          <w:sz w:val="28"/>
          <w:szCs w:val="26"/>
        </w:rPr>
        <w:t>создание условий для активного отдыха, разностороннего развития и раскрытия творческого потенциала детей и подростков через организацию разнообразной, личностно-привлекательной деятельности по основным направлениям «</w:t>
      </w:r>
      <w:r w:rsidR="00E32471">
        <w:rPr>
          <w:rFonts w:ascii="Times New Roman" w:hAnsi="Times New Roman" w:cs="Times New Roman"/>
          <w:sz w:val="28"/>
          <w:szCs w:val="26"/>
        </w:rPr>
        <w:t>Движение первых</w:t>
      </w:r>
      <w:r w:rsidR="0074651E" w:rsidRPr="00213430">
        <w:rPr>
          <w:rFonts w:ascii="Times New Roman" w:hAnsi="Times New Roman" w:cs="Times New Roman"/>
          <w:sz w:val="28"/>
          <w:szCs w:val="26"/>
        </w:rPr>
        <w:t>».</w:t>
      </w:r>
    </w:p>
    <w:p w:rsidR="0074651E" w:rsidRPr="00213430" w:rsidRDefault="0074651E" w:rsidP="0074651E">
      <w:pPr>
        <w:pStyle w:val="a7"/>
        <w:spacing w:after="0"/>
        <w:ind w:right="0" w:firstLine="709"/>
        <w:rPr>
          <w:rFonts w:ascii="Times New Roman" w:hAnsi="Times New Roman"/>
          <w:sz w:val="28"/>
          <w:szCs w:val="26"/>
        </w:rPr>
      </w:pPr>
      <w:r w:rsidRPr="00213430">
        <w:rPr>
          <w:rFonts w:ascii="Times New Roman" w:hAnsi="Times New Roman"/>
          <w:b/>
          <w:sz w:val="28"/>
          <w:szCs w:val="26"/>
        </w:rPr>
        <w:t xml:space="preserve">Задачи: </w:t>
      </w:r>
      <w:r w:rsidRPr="00213430">
        <w:rPr>
          <w:rFonts w:ascii="Times New Roman" w:hAnsi="Times New Roman"/>
          <w:sz w:val="28"/>
          <w:szCs w:val="26"/>
        </w:rPr>
        <w:tab/>
      </w:r>
    </w:p>
    <w:p w:rsidR="0074651E" w:rsidRPr="00213430" w:rsidRDefault="0074651E" w:rsidP="0074651E">
      <w:pPr>
        <w:pStyle w:val="a7"/>
        <w:spacing w:after="0"/>
        <w:ind w:right="0" w:firstLine="709"/>
        <w:rPr>
          <w:rFonts w:ascii="Times New Roman" w:hAnsi="Times New Roman"/>
          <w:sz w:val="28"/>
          <w:szCs w:val="26"/>
        </w:rPr>
      </w:pPr>
      <w:r w:rsidRPr="00213430">
        <w:rPr>
          <w:rFonts w:ascii="Times New Roman" w:hAnsi="Times New Roman"/>
          <w:sz w:val="28"/>
          <w:szCs w:val="26"/>
        </w:rPr>
        <w:t xml:space="preserve">- содействовать формированию представлений о направлениях и содержании деятельности </w:t>
      </w:r>
      <w:r w:rsidR="00705CFA">
        <w:rPr>
          <w:rFonts w:ascii="Times New Roman" w:hAnsi="Times New Roman"/>
          <w:sz w:val="28"/>
          <w:szCs w:val="26"/>
        </w:rPr>
        <w:t>«</w:t>
      </w:r>
      <w:r w:rsidR="00E32471">
        <w:rPr>
          <w:rFonts w:ascii="Times New Roman" w:hAnsi="Times New Roman"/>
          <w:sz w:val="28"/>
          <w:szCs w:val="26"/>
        </w:rPr>
        <w:t>Движение первых</w:t>
      </w:r>
      <w:r w:rsidR="00705CFA">
        <w:rPr>
          <w:rFonts w:ascii="Times New Roman" w:hAnsi="Times New Roman"/>
          <w:sz w:val="28"/>
          <w:szCs w:val="26"/>
        </w:rPr>
        <w:t>»</w:t>
      </w:r>
      <w:r w:rsidRPr="00213430">
        <w:rPr>
          <w:rFonts w:ascii="Times New Roman" w:hAnsi="Times New Roman"/>
          <w:sz w:val="28"/>
          <w:szCs w:val="26"/>
        </w:rPr>
        <w:t>;</w:t>
      </w:r>
    </w:p>
    <w:p w:rsidR="0074651E" w:rsidRPr="00213430" w:rsidRDefault="0074651E" w:rsidP="0074651E">
      <w:pPr>
        <w:pStyle w:val="a7"/>
        <w:spacing w:after="0"/>
        <w:ind w:right="0" w:firstLine="709"/>
        <w:rPr>
          <w:rFonts w:ascii="Times New Roman" w:hAnsi="Times New Roman"/>
          <w:sz w:val="28"/>
          <w:szCs w:val="26"/>
        </w:rPr>
      </w:pPr>
      <w:r w:rsidRPr="00213430">
        <w:rPr>
          <w:rFonts w:ascii="Times New Roman" w:hAnsi="Times New Roman"/>
          <w:sz w:val="28"/>
          <w:szCs w:val="26"/>
        </w:rPr>
        <w:lastRenderedPageBreak/>
        <w:t xml:space="preserve">- организовать проведение комплекса мероприятий в рамках </w:t>
      </w:r>
      <w:r w:rsidR="00705CFA">
        <w:rPr>
          <w:rFonts w:ascii="Times New Roman" w:hAnsi="Times New Roman"/>
          <w:sz w:val="28"/>
          <w:szCs w:val="26"/>
        </w:rPr>
        <w:t>двенадцати</w:t>
      </w:r>
      <w:r w:rsidRPr="00213430">
        <w:rPr>
          <w:rFonts w:ascii="Times New Roman" w:hAnsi="Times New Roman"/>
          <w:sz w:val="28"/>
          <w:szCs w:val="26"/>
        </w:rPr>
        <w:t xml:space="preserve"> основных направлений деятельности </w:t>
      </w:r>
      <w:r w:rsidR="00705CFA">
        <w:rPr>
          <w:rFonts w:ascii="Times New Roman" w:hAnsi="Times New Roman"/>
          <w:sz w:val="28"/>
          <w:szCs w:val="26"/>
        </w:rPr>
        <w:t>«</w:t>
      </w:r>
      <w:r w:rsidR="00E32471">
        <w:rPr>
          <w:rFonts w:ascii="Times New Roman" w:hAnsi="Times New Roman"/>
          <w:sz w:val="28"/>
          <w:szCs w:val="26"/>
        </w:rPr>
        <w:t xml:space="preserve">Движение первых </w:t>
      </w:r>
      <w:r w:rsidR="00705CFA">
        <w:rPr>
          <w:rFonts w:ascii="Times New Roman" w:hAnsi="Times New Roman"/>
          <w:sz w:val="28"/>
          <w:szCs w:val="26"/>
        </w:rPr>
        <w:t>»</w:t>
      </w:r>
      <w:r w:rsidRPr="00213430">
        <w:rPr>
          <w:rFonts w:ascii="Times New Roman" w:hAnsi="Times New Roman"/>
          <w:sz w:val="28"/>
          <w:szCs w:val="26"/>
        </w:rPr>
        <w:t>;</w:t>
      </w:r>
    </w:p>
    <w:p w:rsidR="0074651E" w:rsidRPr="00213430" w:rsidRDefault="0074651E" w:rsidP="0074651E">
      <w:pPr>
        <w:pStyle w:val="a7"/>
        <w:spacing w:after="0"/>
        <w:ind w:right="0" w:firstLine="709"/>
        <w:rPr>
          <w:rFonts w:ascii="Times New Roman" w:hAnsi="Times New Roman"/>
          <w:sz w:val="28"/>
          <w:szCs w:val="26"/>
        </w:rPr>
      </w:pPr>
      <w:r w:rsidRPr="00213430">
        <w:rPr>
          <w:rFonts w:ascii="Times New Roman" w:hAnsi="Times New Roman"/>
          <w:sz w:val="28"/>
          <w:szCs w:val="26"/>
        </w:rPr>
        <w:t>- обеспечить условия, способствующие сохранению и укреплению здоровья детей и подростков в летний период;</w:t>
      </w:r>
    </w:p>
    <w:p w:rsidR="0074651E" w:rsidRPr="00213430" w:rsidRDefault="0074651E" w:rsidP="007465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213430">
        <w:rPr>
          <w:rFonts w:ascii="Times New Roman" w:hAnsi="Times New Roman" w:cs="Times New Roman"/>
          <w:sz w:val="28"/>
          <w:szCs w:val="26"/>
        </w:rPr>
        <w:t>- способствовать освоению навыков индивидуальной и коллективной творческой деятельности, самоуправления, социальной активности, развитию коммуникативных, организаторских и творческих способностей личности.</w:t>
      </w:r>
    </w:p>
    <w:p w:rsidR="005570E1" w:rsidRDefault="006554B8" w:rsidP="00AF6C7C">
      <w:pPr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4445</wp:posOffset>
            </wp:positionV>
            <wp:extent cx="1133475" cy="1428750"/>
            <wp:effectExtent l="0" t="0" r="9525" b="0"/>
            <wp:wrapTight wrapText="bothSides">
              <wp:wrapPolygon edited="0">
                <wp:start x="0" y="0"/>
                <wp:lineTo x="0" y="21312"/>
                <wp:lineTo x="21418" y="21312"/>
                <wp:lineTo x="21418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5169" w:rsidRDefault="002F5169" w:rsidP="005570E1">
      <w:pPr>
        <w:numPr>
          <w:ilvl w:val="0"/>
          <w:numId w:val="15"/>
        </w:numPr>
        <w:tabs>
          <w:tab w:val="num" w:pos="928"/>
        </w:tabs>
        <w:suppressAutoHyphen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5570E1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Содержание деятельности лагеря</w:t>
      </w:r>
    </w:p>
    <w:p w:rsidR="002F5169" w:rsidRPr="00473F4F" w:rsidRDefault="002F5169" w:rsidP="00473F4F">
      <w:pPr>
        <w:suppressAutoHyphens/>
        <w:spacing w:after="0" w:line="240" w:lineRule="auto"/>
        <w:ind w:right="142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473F4F">
        <w:rPr>
          <w:rFonts w:ascii="Times New Roman" w:eastAsia="Times New Roman" w:hAnsi="Times New Roman" w:cs="Times New Roman"/>
          <w:sz w:val="28"/>
          <w:szCs w:val="28"/>
          <w:lang w:eastAsia="zh-CN"/>
        </w:rPr>
        <w:t>Планируется провести коллективные массо</w:t>
      </w:r>
      <w:r w:rsidR="00D740BC" w:rsidRPr="00473F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вые мероприятия: </w:t>
      </w:r>
      <w:r w:rsidR="00705CFA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праздник «Каникулы – веселая пора!», тренировка экстренной эвакуации при ЧС, общий сбор участников «Здравствуй лагерь!», игры на свежем воздухе, игры по станц</w:t>
      </w:r>
      <w:r w:rsidR="005D46F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иям, выборы Царского Советника, </w:t>
      </w:r>
      <w:r w:rsidRPr="00473F4F">
        <w:rPr>
          <w:rFonts w:ascii="Times New Roman" w:eastAsia="Times New Roman" w:hAnsi="Times New Roman" w:cs="Times New Roman"/>
          <w:sz w:val="28"/>
          <w:szCs w:val="28"/>
          <w:lang w:eastAsia="zh-CN"/>
        </w:rPr>
        <w:t>спортивные эстафеты, соревнования по футболу, волейболу; посещение  бассейна,  драматического театра и кинотеатра, музеев – к</w:t>
      </w:r>
      <w:r w:rsidR="005D46FB">
        <w:rPr>
          <w:rFonts w:ascii="Times New Roman" w:eastAsia="Times New Roman" w:hAnsi="Times New Roman" w:cs="Times New Roman"/>
          <w:sz w:val="28"/>
          <w:szCs w:val="28"/>
          <w:lang w:eastAsia="zh-CN"/>
        </w:rPr>
        <w:t>раеведческого, художественного.</w:t>
      </w:r>
      <w:proofErr w:type="gramEnd"/>
    </w:p>
    <w:p w:rsidR="00F8592D" w:rsidRDefault="00F8592D" w:rsidP="00F859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  <w:r w:rsidRPr="00F859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 xml:space="preserve">Каждый день в лагере предполагает исполнение гимна РФ, </w:t>
      </w:r>
    </w:p>
    <w:p w:rsidR="00603AC8" w:rsidRDefault="00F8592D" w:rsidP="00F859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  <w:r w:rsidRPr="00F859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вынос флага</w:t>
      </w:r>
    </w:p>
    <w:p w:rsidR="00F8592D" w:rsidRPr="00F8592D" w:rsidRDefault="00F8592D" w:rsidP="00F859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</w:p>
    <w:tbl>
      <w:tblPr>
        <w:tblW w:w="9389" w:type="dxa"/>
        <w:tblInd w:w="-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48"/>
        <w:gridCol w:w="2819"/>
        <w:gridCol w:w="1860"/>
        <w:gridCol w:w="1880"/>
        <w:gridCol w:w="1654"/>
        <w:gridCol w:w="28"/>
      </w:tblGrid>
      <w:tr w:rsidR="002F5169" w:rsidRPr="002F5169" w:rsidTr="009425A7">
        <w:trPr>
          <w:trHeight w:val="780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Дата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73A80" w:rsidP="00273A80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73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проведения и название мероприятия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Место </w:t>
            </w:r>
            <w:r w:rsidR="00273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и время 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проведения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73A80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Ответственные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Отметка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о выполнении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F5169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F5169" w:rsidRPr="002F5169" w:rsidTr="009425A7">
        <w:tc>
          <w:tcPr>
            <w:tcW w:w="93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I. Дела организационного периода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F5169" w:rsidRPr="002F5169" w:rsidTr="009425A7">
        <w:tc>
          <w:tcPr>
            <w:tcW w:w="114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73A80" w:rsidRDefault="008465F1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16</w:t>
            </w:r>
            <w:r w:rsidR="002F5169"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 w:rsidR="00273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2F5169" w:rsidRPr="002F5169" w:rsidRDefault="00273A80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</w:t>
            </w:r>
            <w:r w:rsidR="004A2B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  <w:r w:rsidR="0084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81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603AC8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 Игровая программа для знакомства</w:t>
            </w:r>
          </w:p>
        </w:tc>
        <w:tc>
          <w:tcPr>
            <w:tcW w:w="18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Актовый зал,</w:t>
            </w:r>
            <w:r w:rsidR="000814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10.00 – 11.00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отрядные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комнаты</w:t>
            </w:r>
          </w:p>
        </w:tc>
        <w:tc>
          <w:tcPr>
            <w:tcW w:w="18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</w:p>
        </w:tc>
        <w:tc>
          <w:tcPr>
            <w:tcW w:w="165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F5169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Default="008465F1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16</w:t>
            </w:r>
            <w:r w:rsidR="002F5169"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 w:rsidR="00273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273A80" w:rsidRPr="002F5169" w:rsidRDefault="00273A80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</w:t>
            </w:r>
            <w:r w:rsidR="004A2B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  <w:r w:rsidR="0084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 Конкурс-представление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Отрядные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комнаты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F5169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Default="008465F1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16</w:t>
            </w:r>
            <w:r w:rsidR="002F5169"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 w:rsidR="00273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273A80" w:rsidRPr="002F5169" w:rsidRDefault="00273A80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</w:t>
            </w:r>
            <w:r w:rsidR="004A2B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  <w:r w:rsidR="0084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 Выбор названия отряда, девиза, эмблемы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Отрядные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комнаты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F5169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Default="008465F1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16</w:t>
            </w:r>
            <w:r w:rsidR="002F5169"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 w:rsidR="00273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273A80" w:rsidRPr="002F5169" w:rsidRDefault="00273A80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</w:t>
            </w:r>
            <w:r w:rsidR="004A2B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  <w:r w:rsidR="0084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5. Правовой тренинг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Отрядные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комнаты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Социальный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педагог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F5169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Default="008465F1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16</w:t>
            </w:r>
            <w:r w:rsidR="002F5169"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 w:rsidR="00273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273A80" w:rsidRPr="002F5169" w:rsidRDefault="00273A80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</w:t>
            </w:r>
            <w:r w:rsidR="004A2B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  <w:r w:rsidR="0084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4. Участие в празднике, посвященном открытию лагерной смены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Default="002F5169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Актовый зал</w:t>
            </w:r>
            <w:r w:rsidR="000814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,11.00 – 12.00</w:t>
            </w:r>
          </w:p>
          <w:p w:rsidR="003E72BF" w:rsidRDefault="003E72BF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3E72BF" w:rsidRPr="002F5169" w:rsidRDefault="003E72BF" w:rsidP="003E72B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Муз.работник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,</w:t>
            </w:r>
          </w:p>
          <w:p w:rsidR="002F5169" w:rsidRPr="002F5169" w:rsidRDefault="002F5169" w:rsidP="005570E1">
            <w:pPr>
              <w:suppressAutoHyphens/>
              <w:autoSpaceDE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ст. вожатая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E72BF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E72BF" w:rsidRDefault="008465F1" w:rsidP="003E72B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16</w:t>
            </w:r>
            <w:r w:rsidR="003E72BF"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 w:rsidR="003E7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3E72BF" w:rsidRDefault="008465F1" w:rsidP="003E72BF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E72BF" w:rsidRPr="002F5169" w:rsidRDefault="003E72BF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Тренировка экстренной эвакуации при ЧС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E72BF" w:rsidRPr="002F5169" w:rsidRDefault="003E72BF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Спортивная площадка, 09.30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E72BF" w:rsidRPr="002F5169" w:rsidRDefault="003E72BF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E72BF" w:rsidRPr="002F5169" w:rsidRDefault="003E72BF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3E72BF" w:rsidRPr="002F5169" w:rsidRDefault="003E72BF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F5169" w:rsidRPr="002F5169" w:rsidTr="009425A7">
        <w:tc>
          <w:tcPr>
            <w:tcW w:w="93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II. Дела основного периода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F5169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5570E1" w:rsidRDefault="002F5169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zh-CN"/>
              </w:rPr>
            </w:pPr>
            <w:r w:rsidRPr="0055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zh-CN"/>
              </w:rPr>
              <w:t>1. Игровые программы, конкурсы, экскурсии: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suppressAutoHyphens/>
              <w:autoSpaceDE w:val="0"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suppressAutoHyphens/>
              <w:autoSpaceDE w:val="0"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32471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471" w:rsidRDefault="008465F1" w:rsidP="00E32471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16</w:t>
            </w:r>
            <w:r w:rsidR="00E32471"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 w:rsidR="00E32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E32471" w:rsidRPr="002F5169" w:rsidRDefault="008465F1" w:rsidP="00E32471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471" w:rsidRPr="005570E1" w:rsidRDefault="00E32471" w:rsidP="00E3247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Игровой час «Играю я  - играют друзья!»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471" w:rsidRPr="002F5169" w:rsidRDefault="00E32471" w:rsidP="002F5169">
            <w:pPr>
              <w:suppressAutoHyphens/>
              <w:autoSpaceDE w:val="0"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Игровая № 3 (кааб.102</w:t>
            </w:r>
            <w:r w:rsidRPr="003D728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), 11.00 – 13.00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471" w:rsidRPr="002F5169" w:rsidRDefault="00E32471" w:rsidP="002F5169">
            <w:pPr>
              <w:suppressAutoHyphens/>
              <w:autoSpaceDE w:val="0"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471" w:rsidRPr="002F5169" w:rsidRDefault="00E32471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E32471" w:rsidRPr="002F5169" w:rsidRDefault="00E32471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F5169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Default="008465F1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17</w:t>
            </w:r>
            <w:r w:rsidR="002F5169"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 w:rsidR="00273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273A80" w:rsidRPr="002F5169" w:rsidRDefault="00273A80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</w:t>
            </w:r>
            <w:r w:rsidR="004A2B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  <w:r w:rsidR="0084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3E72BF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Игры на свежем отдыхе «Краски», «Король зверей»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3E72BF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Спортивная площадка, 14.00 – 15.00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9263D" w:rsidRDefault="0039263D" w:rsidP="0039263D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Физорг,</w:t>
            </w:r>
          </w:p>
          <w:p w:rsidR="002F5169" w:rsidRPr="002F5169" w:rsidRDefault="0039263D" w:rsidP="0039263D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</w:t>
            </w:r>
            <w:r w:rsidR="002F5169"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30F08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30F08" w:rsidRPr="003D7289" w:rsidRDefault="008465F1" w:rsidP="00F8592D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18</w:t>
            </w:r>
            <w:r w:rsidR="00530F08" w:rsidRPr="003D728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.06.</w:t>
            </w:r>
          </w:p>
          <w:p w:rsidR="00530F08" w:rsidRPr="003D7289" w:rsidRDefault="008465F1" w:rsidP="00F8592D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30F08" w:rsidRPr="003D7289" w:rsidRDefault="00530F08" w:rsidP="00F8592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D728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Выборы Царского Советника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30F08" w:rsidRPr="003D7289" w:rsidRDefault="00E32471" w:rsidP="00F8592D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Игровая № 2 (ка</w:t>
            </w:r>
            <w:r w:rsidR="00530F08" w:rsidRPr="003D728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б.103), 11.00 – 13.00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30F08" w:rsidRPr="003D7289" w:rsidRDefault="00530F08" w:rsidP="00F8592D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D728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Воспитатели, ст. вожатая, муз.работник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30F08" w:rsidRPr="002F5169" w:rsidRDefault="00530F08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530F08" w:rsidRPr="002F5169" w:rsidRDefault="00530F08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30F08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30F08" w:rsidRDefault="008465F1" w:rsidP="00F8592D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18</w:t>
            </w:r>
            <w:r w:rsidR="00530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.06.</w:t>
            </w:r>
          </w:p>
          <w:p w:rsidR="00530F08" w:rsidRDefault="008465F1" w:rsidP="00F8592D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30F08" w:rsidRDefault="00530F08" w:rsidP="00F8592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Конкурс мини-сочинений «Если бы я был президентом?»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30F08" w:rsidRPr="003D7289" w:rsidRDefault="00530F08" w:rsidP="00F8592D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D728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Игровые, 14.00-15.00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30F08" w:rsidRDefault="00530F08" w:rsidP="00F8592D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30F08" w:rsidRDefault="00530F08" w:rsidP="00F8592D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530F08" w:rsidRPr="002F5169" w:rsidRDefault="00530F08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30F08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30F08" w:rsidRPr="00530F08" w:rsidRDefault="008465F1" w:rsidP="00F859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18</w:t>
            </w:r>
            <w:r w:rsidR="00530F08"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.06.</w:t>
            </w:r>
          </w:p>
          <w:p w:rsidR="00530F08" w:rsidRPr="00530F08" w:rsidRDefault="008465F1" w:rsidP="00F859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2025</w:t>
            </w:r>
          </w:p>
          <w:p w:rsidR="00530F08" w:rsidRPr="00530F08" w:rsidRDefault="00530F08" w:rsidP="00F859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30F08" w:rsidRPr="00530F08" w:rsidRDefault="00530F08" w:rsidP="00F8592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Делова игра «Каталог прав человека»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30F08" w:rsidRPr="00530F08" w:rsidRDefault="00530F08" w:rsidP="00F8592D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Рекреация начального звена, 1 этаж,</w:t>
            </w:r>
          </w:p>
          <w:p w:rsidR="00530F08" w:rsidRPr="00530F08" w:rsidRDefault="00530F08" w:rsidP="00F8592D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10.00 – 10.30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30F08" w:rsidRPr="00530F08" w:rsidRDefault="00530F08" w:rsidP="00F8592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30F08" w:rsidRPr="002F5169" w:rsidRDefault="00530F08" w:rsidP="00F859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530F08" w:rsidRPr="002F5169" w:rsidRDefault="00530F08" w:rsidP="00F859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530F08" w:rsidRPr="002F5169" w:rsidRDefault="00530F08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F5169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Default="008465F1" w:rsidP="004A2B27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19</w:t>
            </w:r>
            <w:r w:rsidR="002F5169"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 w:rsidR="00273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273A80" w:rsidRPr="002F5169" w:rsidRDefault="00273A80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</w:t>
            </w:r>
            <w:r w:rsidR="004A2B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  <w:r w:rsidR="0084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E32471" w:rsidP="00E3247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Конкурс</w:t>
            </w:r>
            <w:r w:rsidR="000814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100 добрых дел</w:t>
            </w:r>
            <w:r w:rsidR="003E7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»</w:t>
            </w:r>
            <w:r w:rsidR="000814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32471" w:rsidRPr="00530F08" w:rsidRDefault="00E32471" w:rsidP="00E3247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Рекреация начального звена, 1 этаж,</w:t>
            </w:r>
          </w:p>
          <w:p w:rsidR="002F5169" w:rsidRPr="002F5169" w:rsidRDefault="00E32471" w:rsidP="00E3247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10.00 – 10.30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08147D" w:rsidP="003E72BF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Физорг, в</w:t>
            </w:r>
            <w:r w:rsidR="00182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F5169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530F08" w:rsidRDefault="008465F1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19</w:t>
            </w:r>
            <w:r w:rsidR="002F5169"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.06</w:t>
            </w:r>
            <w:r w:rsidR="00273A80"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273A80" w:rsidRPr="00530F08" w:rsidRDefault="00273A80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</w:t>
            </w:r>
            <w:r w:rsidR="004A2B27"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  <w:r w:rsidR="008465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530F08" w:rsidRDefault="00E32471" w:rsidP="00E32471">
            <w:pPr>
              <w:suppressAutoHyphens/>
              <w:snapToGri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КИП</w:t>
            </w:r>
            <w:r w:rsidR="0039263D"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Благо твори</w:t>
            </w:r>
            <w:r w:rsidR="0039263D"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530F08" w:rsidRDefault="00363803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Рекреация, 1 этаж, 11</w:t>
            </w:r>
            <w:r w:rsidR="0008147D"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530F08" w:rsidRDefault="00182488" w:rsidP="005570E1">
            <w:pPr>
              <w:suppressAutoHyphens/>
              <w:autoSpaceDE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530F08" w:rsidRDefault="002F5169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F5169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Default="008465F1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</w:t>
            </w:r>
            <w:r w:rsidR="002F5169"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 w:rsidR="00273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273A80" w:rsidRPr="002F5169" w:rsidRDefault="00273A80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</w:t>
            </w:r>
            <w:r w:rsidR="004A2B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  <w:r w:rsidR="0084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8465F1" w:rsidP="008465F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Конкурс рисунков «Пусть всегда буду я!»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8465F1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Игровые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9263D" w:rsidRDefault="0039263D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  <w:r w:rsidR="00473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,</w:t>
            </w:r>
          </w:p>
          <w:p w:rsidR="0039263D" w:rsidRDefault="0039263D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вожатые,</w:t>
            </w:r>
          </w:p>
          <w:p w:rsidR="002F5169" w:rsidRPr="00182488" w:rsidRDefault="004731BB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ст. вожатая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4731BB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731BB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31BB" w:rsidRPr="00530F08" w:rsidRDefault="008465F1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23</w:t>
            </w:r>
            <w:r w:rsidR="004731BB"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.06.</w:t>
            </w:r>
          </w:p>
          <w:p w:rsidR="004731BB" w:rsidRPr="00530F08" w:rsidRDefault="004731BB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</w:t>
            </w:r>
            <w:r w:rsidR="004A2B27"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  <w:r w:rsidR="008465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31BB" w:rsidRPr="00530F08" w:rsidRDefault="003304B1" w:rsidP="003304B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Флэшмоб</w:t>
            </w:r>
            <w:proofErr w:type="spellEnd"/>
            <w:r w:rsidR="0039263D"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Мы выбираем ЗОЖ</w:t>
            </w:r>
            <w:r w:rsidR="0039263D"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31BB" w:rsidRPr="00530F08" w:rsidRDefault="004731BB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Крыло началь</w:t>
            </w:r>
            <w:r w:rsidR="0039263D"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ного звена, 14.00 – 15</w:t>
            </w: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31BB" w:rsidRPr="00530F08" w:rsidRDefault="004731BB" w:rsidP="0039263D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Ст. вожатая, воспитатели 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31BB" w:rsidRPr="00530F08" w:rsidRDefault="004731BB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4731BB" w:rsidRPr="002F5169" w:rsidRDefault="004731BB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9263D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9263D" w:rsidRPr="00530F08" w:rsidRDefault="008465F1" w:rsidP="0039263D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24</w:t>
            </w:r>
            <w:r w:rsidR="0039263D"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.06.</w:t>
            </w:r>
          </w:p>
          <w:p w:rsidR="0039263D" w:rsidRPr="00530F08" w:rsidRDefault="008465F1" w:rsidP="0039263D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9263D" w:rsidRPr="00530F08" w:rsidRDefault="003304B1" w:rsidP="003304B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Игра по станциям«Твори! Выдумывай! Пробуй!»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9263D" w:rsidRPr="00530F08" w:rsidRDefault="0039263D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Спортивная площадка, 15.30-16.00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9263D" w:rsidRPr="00530F08" w:rsidRDefault="0039263D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9263D" w:rsidRPr="00530F08" w:rsidRDefault="0039263D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39263D" w:rsidRPr="002F5169" w:rsidRDefault="0039263D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9263D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9263D" w:rsidRDefault="008465F1" w:rsidP="0039263D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25</w:t>
            </w:r>
            <w:r w:rsidR="003926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.06.</w:t>
            </w:r>
          </w:p>
          <w:p w:rsidR="0039263D" w:rsidRDefault="008465F1" w:rsidP="0039263D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9263D" w:rsidRDefault="00B72123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Танцевальный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«В ритмах детства»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9263D" w:rsidRDefault="00B72123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Площадка перед школой, 10.00-11.00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9263D" w:rsidRDefault="00B72123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Ст. вожатая, воспитатели, вожатые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9263D" w:rsidRPr="002F5169" w:rsidRDefault="0039263D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39263D" w:rsidRPr="002F5169" w:rsidRDefault="0039263D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9263D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123" w:rsidRDefault="008465F1" w:rsidP="00B72123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25</w:t>
            </w:r>
            <w:r w:rsidR="00B72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.06.</w:t>
            </w:r>
          </w:p>
          <w:p w:rsidR="0039263D" w:rsidRDefault="008465F1" w:rsidP="00B72123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9263D" w:rsidRDefault="00B72123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Танцевальная программа «Танцуем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вместе!»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9263D" w:rsidRDefault="00B72123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Актовый зал, 11.30-12.30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123" w:rsidRPr="002F5169" w:rsidRDefault="00B72123" w:rsidP="00B72123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Муз.работник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,</w:t>
            </w:r>
          </w:p>
          <w:p w:rsidR="0039263D" w:rsidRDefault="00B72123" w:rsidP="00B72123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ст. вожатая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9263D" w:rsidRPr="002F5169" w:rsidRDefault="0039263D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39263D" w:rsidRPr="002F5169" w:rsidRDefault="0039263D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9263D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123" w:rsidRDefault="008465F1" w:rsidP="00B72123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25</w:t>
            </w:r>
            <w:r w:rsidR="00B72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.06.</w:t>
            </w:r>
          </w:p>
          <w:p w:rsidR="0039263D" w:rsidRDefault="00B72123" w:rsidP="003304B1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</w:t>
            </w:r>
            <w:r w:rsidR="0084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9263D" w:rsidRDefault="00B72123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Танцевальный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батл</w:t>
            </w:r>
            <w:proofErr w:type="spellEnd"/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9263D" w:rsidRDefault="00B72123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Актовый зал, 12.30-13.00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123" w:rsidRPr="002F5169" w:rsidRDefault="00B72123" w:rsidP="00B72123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Муз.работник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,</w:t>
            </w:r>
          </w:p>
          <w:p w:rsidR="0039263D" w:rsidRDefault="00B72123" w:rsidP="00B72123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ст. вожатая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9263D" w:rsidRPr="002F5169" w:rsidRDefault="0039263D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39263D" w:rsidRPr="002F5169" w:rsidRDefault="0039263D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465F1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465F1" w:rsidRDefault="008465F1" w:rsidP="008465F1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26.06.</w:t>
            </w:r>
          </w:p>
          <w:p w:rsidR="008465F1" w:rsidRDefault="008465F1" w:rsidP="008465F1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465F1" w:rsidRDefault="008465F1" w:rsidP="008465F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Игра-путешествие «Найди призвание»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465F1" w:rsidRPr="00530F08" w:rsidRDefault="008465F1" w:rsidP="008465F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Рекреация начального звена, 1 этаж,</w:t>
            </w:r>
          </w:p>
          <w:p w:rsidR="008465F1" w:rsidRDefault="008465F1" w:rsidP="008465F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10.00 – 10.30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465F1" w:rsidRPr="002F5169" w:rsidRDefault="008465F1" w:rsidP="008465F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,</w:t>
            </w:r>
          </w:p>
          <w:p w:rsidR="008465F1" w:rsidRDefault="008465F1" w:rsidP="008465F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ст. вожатая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465F1" w:rsidRPr="002F5169" w:rsidRDefault="008465F1" w:rsidP="008465F1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8465F1" w:rsidRPr="002F5169" w:rsidRDefault="008465F1" w:rsidP="008465F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465F1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465F1" w:rsidRDefault="008465F1" w:rsidP="008465F1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26.06.</w:t>
            </w:r>
          </w:p>
          <w:p w:rsidR="008465F1" w:rsidRDefault="008465F1" w:rsidP="008465F1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465F1" w:rsidRDefault="008465F1" w:rsidP="008465F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Концертная программа «Алло, мы ищем таланты»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465F1" w:rsidRPr="00530F08" w:rsidRDefault="008465F1" w:rsidP="008465F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Актовый зал</w:t>
            </w: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</w:t>
            </w:r>
          </w:p>
          <w:p w:rsidR="008465F1" w:rsidRDefault="008465F1" w:rsidP="008465F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12.00 – 13.0</w:t>
            </w: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465F1" w:rsidRPr="002F5169" w:rsidRDefault="008465F1" w:rsidP="008465F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Муз.работник</w:t>
            </w:r>
            <w:proofErr w:type="spellEnd"/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,</w:t>
            </w:r>
          </w:p>
          <w:p w:rsidR="008465F1" w:rsidRDefault="008465F1" w:rsidP="008465F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ст. вожатая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465F1" w:rsidRPr="002F5169" w:rsidRDefault="008465F1" w:rsidP="008465F1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8465F1" w:rsidRPr="002F5169" w:rsidRDefault="008465F1" w:rsidP="008465F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F5169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5570E1" w:rsidRDefault="002F5169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zh-CN"/>
              </w:rPr>
            </w:pPr>
            <w:r w:rsidRPr="0055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zh-CN"/>
              </w:rPr>
              <w:t>2. Героико-патриотические мероприятия: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72123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123" w:rsidRDefault="008465F1" w:rsidP="007B13EC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19</w:t>
            </w:r>
            <w:r w:rsidR="00B72123"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 w:rsidR="00B72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B72123" w:rsidRPr="002F5169" w:rsidRDefault="008465F1" w:rsidP="007B13EC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123" w:rsidRPr="00D05FE9" w:rsidRDefault="00B72123" w:rsidP="007B13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Почта «Письмо другу»</w:t>
            </w:r>
          </w:p>
          <w:p w:rsidR="00B72123" w:rsidRPr="002F5169" w:rsidRDefault="00B72123" w:rsidP="007B13EC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123" w:rsidRPr="002F5169" w:rsidRDefault="00B72123" w:rsidP="007B13EC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Отрядные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комнаты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, 14.00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123" w:rsidRPr="002F5169" w:rsidRDefault="00B72123" w:rsidP="007B13EC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123" w:rsidRPr="002F5169" w:rsidRDefault="00B72123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B72123" w:rsidRPr="002F5169" w:rsidRDefault="00B72123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465F1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465F1" w:rsidRDefault="008465F1" w:rsidP="008465F1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20.06.</w:t>
            </w:r>
          </w:p>
          <w:p w:rsidR="008465F1" w:rsidRDefault="008465F1" w:rsidP="008465F1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465F1" w:rsidRDefault="00363803" w:rsidP="008465F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Возложение цветов к мемориалу, митинг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465F1" w:rsidRPr="00530F08" w:rsidRDefault="008465F1" w:rsidP="008465F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Рекреация начального звена, 1 этаж,</w:t>
            </w:r>
          </w:p>
          <w:p w:rsidR="008465F1" w:rsidRDefault="00363803" w:rsidP="008465F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10.00 – 10.4</w:t>
            </w:r>
            <w:r w:rsidR="008465F1"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465F1" w:rsidRPr="002F5169" w:rsidRDefault="008465F1" w:rsidP="008465F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,</w:t>
            </w:r>
          </w:p>
          <w:p w:rsidR="008465F1" w:rsidRDefault="008465F1" w:rsidP="008465F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ст. вожатая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465F1" w:rsidRPr="002F5169" w:rsidRDefault="008465F1" w:rsidP="008465F1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8465F1" w:rsidRPr="002F5169" w:rsidRDefault="008465F1" w:rsidP="008465F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63803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63803" w:rsidRDefault="00363803" w:rsidP="00363803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20.06.</w:t>
            </w:r>
          </w:p>
          <w:p w:rsidR="00363803" w:rsidRDefault="00363803" w:rsidP="00363803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63803" w:rsidRDefault="00363803" w:rsidP="00363803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Просмотр фильмов на военную тематику, тематические беседы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63803" w:rsidRPr="00530F08" w:rsidRDefault="00363803" w:rsidP="00363803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Рекреация начального звена, 1 этаж,</w:t>
            </w:r>
          </w:p>
          <w:p w:rsidR="00363803" w:rsidRDefault="00363803" w:rsidP="00363803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11.30 – 13.0</w:t>
            </w:r>
            <w:r w:rsidRPr="00530F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63803" w:rsidRPr="002F5169" w:rsidRDefault="00363803" w:rsidP="00363803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,</w:t>
            </w:r>
          </w:p>
          <w:p w:rsidR="00363803" w:rsidRDefault="00363803" w:rsidP="00363803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ст. вожатая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63803" w:rsidRPr="002F5169" w:rsidRDefault="00363803" w:rsidP="00363803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363803" w:rsidRPr="002F5169" w:rsidRDefault="00363803" w:rsidP="003638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F5169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5570E1" w:rsidRDefault="002F5169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zh-CN"/>
              </w:rPr>
            </w:pPr>
            <w:r w:rsidRPr="0055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zh-CN"/>
              </w:rPr>
              <w:t>3. Спортивно-оздоровительные мероприятия: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F5169" w:rsidRPr="002F5169" w:rsidTr="009425A7">
        <w:trPr>
          <w:trHeight w:val="360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363803" w:rsidP="002C44CF">
            <w:pPr>
              <w:tabs>
                <w:tab w:val="right" w:leader="underscore" w:pos="640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 течение смены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Посещение бассейна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Бассейн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72123" w:rsidRPr="002F5169" w:rsidTr="009425A7">
        <w:trPr>
          <w:trHeight w:val="360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123" w:rsidRDefault="00363803" w:rsidP="00B7212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23</w:t>
            </w:r>
            <w:r w:rsidR="00B72123"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.06</w:t>
            </w:r>
            <w:r w:rsidR="00B7212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B72123" w:rsidRDefault="008465F1" w:rsidP="00B72123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123" w:rsidRPr="002F5169" w:rsidRDefault="003304B1" w:rsidP="003304B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Веселые старты</w:t>
            </w:r>
            <w:r w:rsidR="00B72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Жизнь – это движение</w:t>
            </w:r>
            <w:r w:rsidR="00B72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123" w:rsidRPr="002F5169" w:rsidRDefault="00B72123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Спортивная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площадка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, 10.00 – 11.00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123" w:rsidRDefault="00B72123" w:rsidP="00B72123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,</w:t>
            </w:r>
          </w:p>
          <w:p w:rsidR="00B72123" w:rsidRPr="002F5169" w:rsidRDefault="00B72123" w:rsidP="00B72123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физорг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123" w:rsidRPr="002F5169" w:rsidRDefault="00B72123" w:rsidP="002F5169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B72123" w:rsidRPr="002F5169" w:rsidRDefault="00B72123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F5169" w:rsidRPr="002F5169" w:rsidTr="009425A7">
        <w:trPr>
          <w:trHeight w:val="1725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Default="00363803" w:rsidP="002F516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23</w:t>
            </w:r>
            <w:r w:rsidR="002F5169"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.06</w:t>
            </w:r>
            <w:r w:rsidR="00273A8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273A80" w:rsidRPr="002F5169" w:rsidRDefault="00273A80" w:rsidP="002F516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</w:t>
            </w:r>
            <w:r w:rsidR="008465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D05FE9" w:rsidRDefault="003304B1" w:rsidP="000816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Конкурс веселых зарядок</w:t>
            </w:r>
            <w:r w:rsidR="0036380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 Сдача нормативов ГТО</w:t>
            </w:r>
          </w:p>
          <w:p w:rsidR="002F5169" w:rsidRPr="002F5169" w:rsidRDefault="002F5169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757761" w:rsidP="005570E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462280</wp:posOffset>
                  </wp:positionH>
                  <wp:positionV relativeFrom="paragraph">
                    <wp:posOffset>222250</wp:posOffset>
                  </wp:positionV>
                  <wp:extent cx="3013075" cy="1430655"/>
                  <wp:effectExtent l="19050" t="0" r="0" b="0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075" cy="1430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F5169"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Спортивная</w:t>
            </w:r>
            <w:r w:rsidR="002F5169"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площадка</w:t>
            </w:r>
            <w:r w:rsidR="00363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, 12.00 – 13</w:t>
            </w:r>
            <w:r w:rsidR="00D33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72123" w:rsidRDefault="002F5169" w:rsidP="00B72123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  <w:r w:rsidR="00B72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,</w:t>
            </w:r>
          </w:p>
          <w:p w:rsidR="002F5169" w:rsidRPr="002F5169" w:rsidRDefault="002F5169" w:rsidP="00B72123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физорг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F5169" w:rsidRPr="002F5169" w:rsidRDefault="002F5169" w:rsidP="002F516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81635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5570E1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zh-CN"/>
              </w:rPr>
            </w:pPr>
            <w:r w:rsidRPr="0055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zh-CN"/>
              </w:rPr>
              <w:t>4. Мероприятия по профилактике: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081635" w:rsidRPr="002F5169" w:rsidRDefault="00081635" w:rsidP="000816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81635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Default="00363803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17</w:t>
            </w:r>
            <w:r w:rsidR="00081635"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 w:rsidR="0008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081635" w:rsidRPr="002F5169" w:rsidRDefault="00081635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</w:t>
            </w:r>
            <w:r w:rsidR="0084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Занятие «Создание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позитивных дружеских отношений»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Отрядные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комнаты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Социальный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педагог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081635" w:rsidRPr="002F5169" w:rsidRDefault="00081635" w:rsidP="000816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81635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363803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В течение смены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Беседа по правилам дорожного движения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Отрядные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комнаты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081635" w:rsidRPr="002F5169" w:rsidRDefault="00081635" w:rsidP="000816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81635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Default="00363803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17</w:t>
            </w:r>
            <w:r w:rsidR="00081635"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 w:rsidR="0008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081635" w:rsidRPr="002F5169" w:rsidRDefault="008465F1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Конкурс рисунков «Зарядка и здоровье»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Отрядные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комнаты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B72123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081635" w:rsidRPr="002F5169" w:rsidRDefault="00081635" w:rsidP="000816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81635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Default="00363803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19</w:t>
            </w:r>
            <w:r w:rsidR="00081635"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 w:rsidR="0008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081635" w:rsidRPr="002F5169" w:rsidRDefault="00081635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</w:t>
            </w:r>
            <w:r w:rsidR="0084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Викторина о правилах дорожного движения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Отрядные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комнаты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B72123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081635" w:rsidRPr="002F5169" w:rsidRDefault="00081635" w:rsidP="000816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81635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Default="00363803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23</w:t>
            </w:r>
            <w:r w:rsidR="00081635"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 w:rsidR="0008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081635" w:rsidRPr="002F5169" w:rsidRDefault="008465F1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Занятие «Как сказать наркотикам нет!»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Отрядные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комнаты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Социальный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педагог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081635" w:rsidRPr="002F5169" w:rsidRDefault="00081635" w:rsidP="000816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81635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Default="00363803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24</w:t>
            </w:r>
            <w:r w:rsidR="00081635"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 w:rsidR="0008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081635" w:rsidRPr="002F5169" w:rsidRDefault="00081635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</w:t>
            </w:r>
            <w:r w:rsidR="0084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Час учебы для изучения правил дорожного движения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Отрядные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комнаты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Социальный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педагог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081635" w:rsidRPr="002F5169" w:rsidRDefault="00081635" w:rsidP="000816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81635" w:rsidRPr="002F5169" w:rsidTr="009425A7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5570E1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zh-CN"/>
              </w:rPr>
            </w:pPr>
            <w:r w:rsidRPr="005570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zh-CN"/>
              </w:rPr>
              <w:t>5. Мероприятия по развитию творческих способностей: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081635" w:rsidRPr="002F5169" w:rsidRDefault="00081635" w:rsidP="000816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81635" w:rsidRPr="002F5169" w:rsidTr="009425A7">
        <w:trPr>
          <w:trHeight w:val="645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363803" w:rsidP="00081635">
            <w:pPr>
              <w:tabs>
                <w:tab w:val="right" w:leader="underscore" w:pos="640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 течение смены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Работа творческих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мастерских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Отрядные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комнаты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081635" w:rsidRPr="002F5169" w:rsidRDefault="00081635" w:rsidP="000816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81635" w:rsidRPr="002F5169" w:rsidTr="009425A7">
        <w:trPr>
          <w:trHeight w:val="690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A2280A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 течение смены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3F315A" w:rsidP="0008163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Время отрядного творчества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Отрядные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комнаты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:rsidR="00081635" w:rsidRPr="002F5169" w:rsidRDefault="00081635" w:rsidP="000816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81635" w:rsidRPr="002F5169" w:rsidTr="009425A7">
        <w:trPr>
          <w:gridAfter w:val="1"/>
          <w:wAfter w:w="28" w:type="dxa"/>
        </w:trPr>
        <w:tc>
          <w:tcPr>
            <w:tcW w:w="93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III. Дела заключительного периода</w:t>
            </w:r>
          </w:p>
        </w:tc>
      </w:tr>
      <w:tr w:rsidR="00081635" w:rsidRPr="002F5169" w:rsidTr="009425A7">
        <w:trPr>
          <w:gridAfter w:val="1"/>
          <w:wAfter w:w="28" w:type="dxa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Default="00A2280A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26</w:t>
            </w:r>
            <w:r w:rsidR="00081635"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 w:rsidR="0008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081635" w:rsidRPr="002F5169" w:rsidRDefault="00081635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</w:t>
            </w:r>
            <w:r w:rsidR="0084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Диагностика уровня сплоченности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коллектива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Отрядные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комнаты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, 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081635" w:rsidRPr="002F5169" w:rsidTr="009425A7">
        <w:trPr>
          <w:gridAfter w:val="1"/>
          <w:wAfter w:w="28" w:type="dxa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Default="00A2280A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27</w:t>
            </w:r>
            <w:r w:rsidR="0008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  <w:r w:rsidR="00081635"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06</w:t>
            </w:r>
            <w:r w:rsidR="0008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081635" w:rsidRPr="002F5169" w:rsidRDefault="00081635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</w:t>
            </w:r>
            <w:r w:rsidR="0084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3F315A" w:rsidP="0008163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Итоговый сбор участников «Нас ждут новые открытия»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Актовый зал</w:t>
            </w:r>
            <w:r w:rsidR="003F3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, 11.00 – 11.3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Муз.работник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, c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т. вожатая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081635" w:rsidRPr="002F5169" w:rsidTr="009425A7">
        <w:trPr>
          <w:gridAfter w:val="1"/>
          <w:wAfter w:w="28" w:type="dxa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Default="00A2280A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27</w:t>
            </w:r>
            <w:r w:rsidR="00081635"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 w:rsidR="0008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081635" w:rsidRPr="002F5169" w:rsidRDefault="00081635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</w:t>
            </w:r>
            <w:r w:rsidR="0084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3F315A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Ярмарка, награждение воспитанников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Актовый зал</w:t>
            </w:r>
            <w:r w:rsidR="003F3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, 11.30 – 11.4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Муз.работник,</w:t>
            </w:r>
          </w:p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c</w:t>
            </w: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т. вожатая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081635" w:rsidRPr="002F5169" w:rsidTr="009425A7">
        <w:trPr>
          <w:gridAfter w:val="1"/>
          <w:wAfter w:w="28" w:type="dxa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Default="00A2280A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27</w:t>
            </w:r>
            <w:r w:rsidR="00081635"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.06</w:t>
            </w:r>
            <w:r w:rsidR="0008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081635" w:rsidRPr="002F5169" w:rsidRDefault="00081635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-442595</wp:posOffset>
                  </wp:positionH>
                  <wp:positionV relativeFrom="paragraph">
                    <wp:posOffset>28575</wp:posOffset>
                  </wp:positionV>
                  <wp:extent cx="1638300" cy="1838325"/>
                  <wp:effectExtent l="0" t="0" r="0" b="9525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83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</w:t>
            </w:r>
            <w:r w:rsidR="00846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3F315A" w:rsidP="003304B1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Линейка закрытия смены «</w:t>
            </w:r>
            <w:r w:rsidR="00330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Время первых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Актовый зал</w:t>
            </w:r>
            <w:r w:rsidR="003F31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, 11.4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 – 13.00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Ст. вожатая, 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1635" w:rsidRPr="002F5169" w:rsidRDefault="00081635" w:rsidP="0008163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</w:tbl>
    <w:p w:rsidR="002F5169" w:rsidRPr="002F5169" w:rsidRDefault="002F5169" w:rsidP="002F51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575D3" w:rsidRDefault="00C575D3" w:rsidP="00C575D3">
      <w:pPr>
        <w:suppressAutoHyphens/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F0DE0" w:rsidRPr="00DF0DE0" w:rsidRDefault="00DF0DE0" w:rsidP="005570E1">
      <w:pPr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70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5.</w:t>
      </w:r>
      <w:r w:rsidRPr="00DF0D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Организация деятельности органов детского самоуправления</w:t>
      </w:r>
    </w:p>
    <w:p w:rsidR="00DF0DE0" w:rsidRPr="00757761" w:rsidRDefault="00DF0DE0" w:rsidP="00DF0DE0">
      <w:pPr>
        <w:ind w:left="108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9"/>
        <w:gridCol w:w="2132"/>
        <w:gridCol w:w="2376"/>
        <w:gridCol w:w="2409"/>
        <w:gridCol w:w="1786"/>
      </w:tblGrid>
      <w:tr w:rsidR="00DF0DE0" w:rsidRPr="00DF0DE0" w:rsidTr="00D96865">
        <w:tc>
          <w:tcPr>
            <w:tcW w:w="619" w:type="dxa"/>
            <w:vAlign w:val="center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32" w:type="dxa"/>
            <w:vAlign w:val="center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376" w:type="dxa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формы деятельности по направлениям</w:t>
            </w:r>
          </w:p>
        </w:tc>
        <w:tc>
          <w:tcPr>
            <w:tcW w:w="2409" w:type="dxa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и время проведения</w:t>
            </w:r>
          </w:p>
        </w:tc>
        <w:tc>
          <w:tcPr>
            <w:tcW w:w="1786" w:type="dxa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(возможно – дети-члены </w:t>
            </w: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актива лагеря)</w:t>
            </w:r>
          </w:p>
        </w:tc>
      </w:tr>
      <w:tr w:rsidR="00DF0DE0" w:rsidRPr="00DF0DE0" w:rsidTr="00D96865">
        <w:tc>
          <w:tcPr>
            <w:tcW w:w="9322" w:type="dxa"/>
            <w:gridSpan w:val="5"/>
            <w:vAlign w:val="center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 выборов в органы детского самоуправления</w:t>
            </w:r>
          </w:p>
        </w:tc>
      </w:tr>
      <w:tr w:rsidR="00DF0DE0" w:rsidRPr="00DF0DE0" w:rsidTr="00D96865">
        <w:tc>
          <w:tcPr>
            <w:tcW w:w="619" w:type="dxa"/>
            <w:vAlign w:val="center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32" w:type="dxa"/>
            <w:vAlign w:val="center"/>
          </w:tcPr>
          <w:p w:rsidR="00C575D3" w:rsidRDefault="00A2280A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873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.06.20</w:t>
            </w:r>
            <w:r w:rsidR="00846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DF0DE0"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C575D3" w:rsidRDefault="00C575D3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75D3" w:rsidRPr="00DF0DE0" w:rsidRDefault="00C575D3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участников смены с правилами смены (условиями игры), условиями организации деятельности органов детского самоуправления.</w:t>
            </w:r>
          </w:p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решения о проведении выборов</w:t>
            </w:r>
          </w:p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стенд, линейка и т.д., в течение дня</w:t>
            </w:r>
          </w:p>
        </w:tc>
        <w:tc>
          <w:tcPr>
            <w:tcW w:w="1786" w:type="dxa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0DE0" w:rsidRPr="00DF0DE0" w:rsidTr="00D96865">
        <w:tc>
          <w:tcPr>
            <w:tcW w:w="619" w:type="dxa"/>
            <w:vAlign w:val="center"/>
          </w:tcPr>
          <w:p w:rsid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2- </w:t>
            </w:r>
          </w:p>
          <w:p w:rsidR="00DF0DE0" w:rsidRPr="00DF0DE0" w:rsidRDefault="00DF0DE0" w:rsidP="003D7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9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32" w:type="dxa"/>
            <w:vAlign w:val="center"/>
          </w:tcPr>
          <w:p w:rsidR="00DF0DE0" w:rsidRDefault="00A2280A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9E6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</w:t>
            </w:r>
            <w:r w:rsidR="0088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F0DE0" w:rsidRDefault="00A2280A" w:rsidP="00C5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3D7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</w:t>
            </w:r>
          </w:p>
          <w:p w:rsidR="00C575D3" w:rsidRDefault="00C575D3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75D3" w:rsidRPr="00DF0DE0" w:rsidRDefault="00C575D3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проведению выборов (по алгоритму организации и проведения выборов)</w:t>
            </w:r>
          </w:p>
        </w:tc>
        <w:tc>
          <w:tcPr>
            <w:tcW w:w="2409" w:type="dxa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комната, штаб лагеря и др.</w:t>
            </w:r>
          </w:p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расписанию)</w:t>
            </w:r>
          </w:p>
        </w:tc>
        <w:tc>
          <w:tcPr>
            <w:tcW w:w="1786" w:type="dxa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детской избирательной комиссии и др.</w:t>
            </w:r>
          </w:p>
        </w:tc>
      </w:tr>
      <w:tr w:rsidR="00DF0DE0" w:rsidRPr="00DF0DE0" w:rsidTr="00D96865">
        <w:tc>
          <w:tcPr>
            <w:tcW w:w="619" w:type="dxa"/>
            <w:vAlign w:val="center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132" w:type="dxa"/>
            <w:vAlign w:val="center"/>
          </w:tcPr>
          <w:p w:rsidR="00DF0DE0" w:rsidRDefault="00A2280A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DF0DE0"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</w:t>
            </w:r>
          </w:p>
          <w:p w:rsidR="00C575D3" w:rsidRPr="00DF0DE0" w:rsidRDefault="00C575D3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</w:tcPr>
          <w:p w:rsidR="00DF0DE0" w:rsidRPr="00DF0DE0" w:rsidRDefault="00FB41D2" w:rsidP="002F6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Выборы Царского Советника </w:t>
            </w:r>
          </w:p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0DE0" w:rsidRPr="00DF0DE0" w:rsidRDefault="00766539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Игровая </w:t>
            </w:r>
            <w:r w:rsidR="00C57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(каб.103)</w:t>
            </w:r>
            <w:r w:rsidR="00FB4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</w:t>
            </w:r>
            <w:r w:rsidR="0088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B4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 – 1</w:t>
            </w:r>
            <w:r w:rsidR="00881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F0DE0"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1786" w:type="dxa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детской избирательной комиссии и др.</w:t>
            </w:r>
          </w:p>
        </w:tc>
      </w:tr>
      <w:tr w:rsidR="00DF0DE0" w:rsidRPr="00DF0DE0" w:rsidTr="00D96865">
        <w:tc>
          <w:tcPr>
            <w:tcW w:w="9322" w:type="dxa"/>
            <w:gridSpan w:val="5"/>
            <w:vAlign w:val="center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активом лагеря</w:t>
            </w:r>
          </w:p>
        </w:tc>
      </w:tr>
      <w:tr w:rsidR="00DF0DE0" w:rsidRPr="00DF0DE0" w:rsidTr="00D96865">
        <w:tc>
          <w:tcPr>
            <w:tcW w:w="9322" w:type="dxa"/>
            <w:gridSpan w:val="5"/>
            <w:vAlign w:val="center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Учёба актива лагеря по категориям</w:t>
            </w:r>
          </w:p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0DE0" w:rsidRPr="00DF0DE0" w:rsidTr="00D96865">
        <w:tc>
          <w:tcPr>
            <w:tcW w:w="619" w:type="dxa"/>
            <w:vAlign w:val="center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vAlign w:val="center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Учёба пресс-центра</w:t>
            </w:r>
          </w:p>
        </w:tc>
        <w:tc>
          <w:tcPr>
            <w:tcW w:w="2409" w:type="dxa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6" w:type="dxa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0DE0" w:rsidRPr="00DF0DE0" w:rsidTr="00D96865">
        <w:tc>
          <w:tcPr>
            <w:tcW w:w="619" w:type="dxa"/>
            <w:vAlign w:val="center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vAlign w:val="center"/>
          </w:tcPr>
          <w:p w:rsidR="00DF0DE0" w:rsidRDefault="00A2280A" w:rsidP="00C5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DF0DE0"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</w:t>
            </w:r>
            <w:r w:rsidR="00873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846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DF0DE0"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C575D3" w:rsidRPr="00DF0DE0" w:rsidRDefault="00C575D3" w:rsidP="00330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газеты лагеря</w:t>
            </w:r>
          </w:p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комната, 11.30</w:t>
            </w:r>
          </w:p>
        </w:tc>
        <w:tc>
          <w:tcPr>
            <w:tcW w:w="1786" w:type="dxa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пресс-центра</w:t>
            </w:r>
          </w:p>
        </w:tc>
      </w:tr>
      <w:tr w:rsidR="00DF0DE0" w:rsidRPr="00DF0DE0" w:rsidTr="00D96865">
        <w:tc>
          <w:tcPr>
            <w:tcW w:w="619" w:type="dxa"/>
            <w:vAlign w:val="center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vAlign w:val="center"/>
          </w:tcPr>
          <w:p w:rsidR="00C575D3" w:rsidRDefault="00A2280A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 течение смены</w:t>
            </w:r>
          </w:p>
          <w:p w:rsidR="00DF0DE0" w:rsidRPr="00DF0DE0" w:rsidRDefault="00DF0DE0" w:rsidP="00330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игр на свежем воздухе</w:t>
            </w:r>
          </w:p>
        </w:tc>
        <w:tc>
          <w:tcPr>
            <w:tcW w:w="2409" w:type="dxa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площадка, 10.30</w:t>
            </w:r>
          </w:p>
        </w:tc>
        <w:tc>
          <w:tcPr>
            <w:tcW w:w="1786" w:type="dxa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Отрядные вожатые</w:t>
            </w:r>
          </w:p>
        </w:tc>
      </w:tr>
      <w:tr w:rsidR="00DF0DE0" w:rsidRPr="00DF0DE0" w:rsidTr="00D96865">
        <w:tc>
          <w:tcPr>
            <w:tcW w:w="9322" w:type="dxa"/>
            <w:gridSpan w:val="5"/>
            <w:vAlign w:val="center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Сборы, заседания актива</w:t>
            </w:r>
          </w:p>
        </w:tc>
      </w:tr>
      <w:tr w:rsidR="00DF0DE0" w:rsidRPr="00DF0DE0" w:rsidTr="00D96865">
        <w:tc>
          <w:tcPr>
            <w:tcW w:w="619" w:type="dxa"/>
            <w:vAlign w:val="center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vAlign w:val="center"/>
          </w:tcPr>
          <w:p w:rsidR="00DF0DE0" w:rsidRDefault="00A2280A" w:rsidP="00C5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DF0DE0"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</w:t>
            </w:r>
            <w:r w:rsidR="00873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846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DF0DE0"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C575D3" w:rsidRPr="00DF0DE0" w:rsidRDefault="00C575D3" w:rsidP="00330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</w:tcPr>
          <w:p w:rsidR="00DF0DE0" w:rsidRPr="00DF0DE0" w:rsidRDefault="00DF0DE0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Сбор-планирование.</w:t>
            </w:r>
          </w:p>
          <w:p w:rsidR="00DF0DE0" w:rsidRPr="00DF0DE0" w:rsidRDefault="00DF0DE0" w:rsidP="00C5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Выборы</w:t>
            </w:r>
            <w:r w:rsidR="00FB4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актива (Совета) </w:t>
            </w:r>
          </w:p>
        </w:tc>
        <w:tc>
          <w:tcPr>
            <w:tcW w:w="2409" w:type="dxa"/>
          </w:tcPr>
          <w:p w:rsidR="00DF0DE0" w:rsidRPr="00DF0DE0" w:rsidRDefault="00FB41D2" w:rsidP="00D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Штаб, 13</w:t>
            </w:r>
            <w:r w:rsidR="00DF0DE0" w:rsidRPr="00DF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1786" w:type="dxa"/>
          </w:tcPr>
          <w:p w:rsidR="00DF0DE0" w:rsidRPr="00DF0DE0" w:rsidRDefault="00FB41D2" w:rsidP="00C5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Царский Советник </w:t>
            </w:r>
          </w:p>
        </w:tc>
      </w:tr>
    </w:tbl>
    <w:p w:rsidR="002F5169" w:rsidRPr="00E61FDC" w:rsidRDefault="00E61FDC" w:rsidP="00E61F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2F5169" w:rsidRPr="00E61FDC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Работа с педагогическим</w:t>
      </w:r>
      <w:r w:rsidR="00760D48" w:rsidRPr="00E61FDC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и кадрами</w:t>
      </w:r>
    </w:p>
    <w:p w:rsidR="005570E1" w:rsidRPr="005570E1" w:rsidRDefault="009425A7" w:rsidP="005570E1">
      <w:pPr>
        <w:pStyle w:val="a4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-595630</wp:posOffset>
            </wp:positionH>
            <wp:positionV relativeFrom="paragraph">
              <wp:posOffset>212725</wp:posOffset>
            </wp:positionV>
            <wp:extent cx="1463040" cy="1430655"/>
            <wp:effectExtent l="19050" t="0" r="3810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5169" w:rsidRPr="002F5169" w:rsidRDefault="002F5169" w:rsidP="002F5169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Ежедневно будет проводиться планерка по текущему моменту лагеря (воспитателей и отрядных вожатых), намечается проведение трех педсоветов в  начале, в середине и в конце лагерной смены. </w:t>
      </w:r>
    </w:p>
    <w:p w:rsidR="002F5169" w:rsidRPr="002F5169" w:rsidRDefault="002F5169" w:rsidP="002F5169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327" w:type="dxa"/>
        <w:tblInd w:w="-5" w:type="dxa"/>
        <w:tblLayout w:type="fixed"/>
        <w:tblLook w:val="0000"/>
      </w:tblPr>
      <w:tblGrid>
        <w:gridCol w:w="912"/>
        <w:gridCol w:w="4102"/>
        <w:gridCol w:w="2507"/>
        <w:gridCol w:w="1806"/>
      </w:tblGrid>
      <w:tr w:rsidR="002F5169" w:rsidRPr="002F5169" w:rsidTr="005570E1">
        <w:trPr>
          <w:trHeight w:val="65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№ п/п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keepNext/>
              <w:tabs>
                <w:tab w:val="num" w:pos="432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Тема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keepNext/>
              <w:tabs>
                <w:tab w:val="num" w:pos="432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Дата проведения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keepNext/>
              <w:tabs>
                <w:tab w:val="num" w:pos="432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Ответственный</w:t>
            </w:r>
          </w:p>
        </w:tc>
      </w:tr>
      <w:tr w:rsidR="002F5169" w:rsidRPr="002F5169" w:rsidTr="005570E1">
        <w:trPr>
          <w:trHeight w:val="128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5570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Заседание педагогического совета «О проведении организационного периода в оздоровительном лагере»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A2280A" w:rsidP="00A2280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15июня</w:t>
            </w:r>
            <w:r w:rsidR="008730E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20</w:t>
            </w:r>
            <w:r w:rsidR="008465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25</w:t>
            </w:r>
            <w:r w:rsidR="002F5169"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169" w:rsidRPr="002F5169" w:rsidRDefault="0088119B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Потапова О.Г.</w:t>
            </w:r>
          </w:p>
          <w:p w:rsidR="002F5169" w:rsidRPr="002F5169" w:rsidRDefault="002F5169" w:rsidP="002F51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43647" w:rsidRPr="002F5169" w:rsidTr="005570E1">
        <w:trPr>
          <w:trHeight w:val="128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647" w:rsidRPr="002F5169" w:rsidRDefault="00043647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647" w:rsidRPr="002F5169" w:rsidRDefault="00043647" w:rsidP="005570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Производственное совещание «Ознакомление педагогических кадров с инструкциями по ОТ и ТБ»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647" w:rsidRDefault="00A2280A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15 июня 2025 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19B" w:rsidRPr="002F5169" w:rsidRDefault="0088119B" w:rsidP="008811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Потапова О.Г.</w:t>
            </w:r>
          </w:p>
          <w:p w:rsidR="00043647" w:rsidRPr="002F5169" w:rsidRDefault="00043647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F5169" w:rsidRPr="002F5169" w:rsidTr="005570E1">
        <w:trPr>
          <w:trHeight w:val="130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88119B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  <w:r w:rsidR="002F5169"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5570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Производственное совещание «Операция «Уют», планирование работы с отрядом, подготовка к открытию лагеря»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A2280A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15 июня 2025 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169" w:rsidRPr="002F5169" w:rsidRDefault="00F40CF1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Положенцева А.А.</w:t>
            </w:r>
          </w:p>
        </w:tc>
      </w:tr>
      <w:tr w:rsidR="002F5169" w:rsidRPr="002F5169" w:rsidTr="005570E1">
        <w:trPr>
          <w:trHeight w:val="226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A2280A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  <w:r w:rsidR="002F5169"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5570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Производственное совещание.</w:t>
            </w:r>
          </w:p>
          <w:p w:rsidR="002F5169" w:rsidRPr="002F5169" w:rsidRDefault="002F5169" w:rsidP="005570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Доклад медицинского работника «Профилактика и оказание первой помощи при укусе клеща», «Первая медицинская помощь при тепловом ударе, при кровотечении из носа»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Default="00A2280A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16</w:t>
            </w:r>
            <w:r w:rsidR="008730E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июня 20</w:t>
            </w:r>
            <w:r w:rsidR="008465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25</w:t>
            </w:r>
            <w:r w:rsidR="002F5169"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г.</w:t>
            </w:r>
          </w:p>
          <w:p w:rsidR="0018103B" w:rsidRDefault="0018103B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18103B" w:rsidRPr="002F5169" w:rsidRDefault="0018103B" w:rsidP="00330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169" w:rsidRPr="002F5169" w:rsidRDefault="00D96865" w:rsidP="006842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Неумывакина </w:t>
            </w:r>
            <w:r w:rsidR="002F5169"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Г.В.</w:t>
            </w:r>
          </w:p>
        </w:tc>
      </w:tr>
      <w:tr w:rsidR="002F5169" w:rsidRPr="002F5169" w:rsidTr="005570E1">
        <w:trPr>
          <w:trHeight w:val="145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A2280A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</w:t>
            </w:r>
            <w:r w:rsidR="002F5169"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5570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Заседание педагогического совета «О проведении мероприятий по ОБЖ и поведению при ЧС»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Default="00A2280A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18</w:t>
            </w:r>
            <w:r w:rsidR="008730E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июня 20</w:t>
            </w:r>
            <w:r w:rsidR="008465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25</w:t>
            </w:r>
            <w:r w:rsidR="002F5169"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г.</w:t>
            </w:r>
          </w:p>
          <w:p w:rsidR="0018103B" w:rsidRPr="002F5169" w:rsidRDefault="0018103B" w:rsidP="001810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169" w:rsidRPr="002F5169" w:rsidRDefault="00A2280A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Спиридонова В.В.</w:t>
            </w:r>
          </w:p>
        </w:tc>
      </w:tr>
      <w:tr w:rsidR="002F5169" w:rsidRPr="002F5169" w:rsidTr="005570E1">
        <w:trPr>
          <w:trHeight w:val="1257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A2280A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</w:t>
            </w:r>
            <w:r w:rsidR="002F5169"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5570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Производственное совещание «О ходе подготовки и проведения праздника, посвященного закрытию лагерной смены»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Default="00A2280A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25</w:t>
            </w:r>
            <w:r w:rsidR="008730E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июня 20</w:t>
            </w:r>
            <w:r w:rsidR="008465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25</w:t>
            </w:r>
            <w:r w:rsidR="002F5169"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г.</w:t>
            </w:r>
          </w:p>
          <w:p w:rsidR="0018103B" w:rsidRPr="002F5169" w:rsidRDefault="0018103B" w:rsidP="00330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169" w:rsidRPr="002F5169" w:rsidRDefault="006842CF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Положенцева А.А.</w:t>
            </w:r>
          </w:p>
        </w:tc>
      </w:tr>
      <w:tr w:rsidR="002F5169" w:rsidRPr="002F5169" w:rsidTr="005570E1">
        <w:trPr>
          <w:trHeight w:val="145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A2280A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</w:t>
            </w:r>
            <w:r w:rsidR="002F5169"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5570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Заседание педагогического совета «Об итогах работы 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школьного оздоровительного лагеря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Default="00A2280A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27</w:t>
            </w:r>
            <w:r w:rsidR="008730E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июня 20</w:t>
            </w:r>
            <w:r w:rsidR="008465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25</w:t>
            </w:r>
            <w:r w:rsidR="002F5169" w:rsidRPr="002F51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г.</w:t>
            </w:r>
          </w:p>
          <w:p w:rsidR="0018103B" w:rsidRPr="002F5169" w:rsidRDefault="0018103B" w:rsidP="00330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169" w:rsidRPr="002F5169" w:rsidRDefault="00DA2B6A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Потапова О.Г.</w:t>
            </w:r>
          </w:p>
        </w:tc>
      </w:tr>
    </w:tbl>
    <w:p w:rsidR="002F5169" w:rsidRDefault="00757761" w:rsidP="002F51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1571625" cy="1781175"/>
            <wp:effectExtent l="0" t="0" r="9525" b="9525"/>
            <wp:wrapThrough wrapText="bothSides">
              <wp:wrapPolygon edited="0">
                <wp:start x="0" y="0"/>
                <wp:lineTo x="0" y="21484"/>
                <wp:lineTo x="21469" y="21484"/>
                <wp:lineTo x="21469" y="0"/>
                <wp:lineTo x="0" y="0"/>
              </wp:wrapPolygon>
            </wp:wrapThrough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0D48" w:rsidRPr="0018103B" w:rsidRDefault="00760D48" w:rsidP="001810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Кружки и секции, работающие в лагере:</w:t>
      </w:r>
    </w:p>
    <w:p w:rsidR="00760D48" w:rsidRPr="002F5169" w:rsidRDefault="00760D48" w:rsidP="00760D4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художественно - </w:t>
      </w: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>творческая мастерская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«Радуга»</w:t>
      </w:r>
      <w:r w:rsidR="00C917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(ДР «Ори</w:t>
      </w:r>
      <w:r w:rsidR="0088119B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="00C91780">
        <w:rPr>
          <w:rFonts w:ascii="Times New Roman" w:eastAsia="Times New Roman" w:hAnsi="Times New Roman" w:cs="Times New Roman"/>
          <w:sz w:val="28"/>
          <w:szCs w:val="28"/>
          <w:lang w:eastAsia="zh-CN"/>
        </w:rPr>
        <w:t>нтир»)</w:t>
      </w: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60D48" w:rsidRPr="002F5169" w:rsidRDefault="00760D48" w:rsidP="002F51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60D48" w:rsidRDefault="00760D48" w:rsidP="00760D48">
      <w:pPr>
        <w:pStyle w:val="a4"/>
        <w:numPr>
          <w:ilvl w:val="0"/>
          <w:numId w:val="16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Охрана труда и здоровья</w:t>
      </w:r>
    </w:p>
    <w:p w:rsidR="00760D48" w:rsidRDefault="0088119B" w:rsidP="00760D48">
      <w:pPr>
        <w:pStyle w:val="a4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760D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мая, начальником лагеря – О.</w:t>
      </w:r>
      <w:r w:rsidR="002314C4">
        <w:rPr>
          <w:rFonts w:ascii="Times New Roman" w:eastAsia="Times New Roman" w:hAnsi="Times New Roman" w:cs="Times New Roman"/>
          <w:sz w:val="28"/>
          <w:szCs w:val="28"/>
          <w:lang w:eastAsia="zh-CN"/>
        </w:rPr>
        <w:t>Г. Потаповой</w:t>
      </w:r>
      <w:r w:rsidR="00760D48">
        <w:rPr>
          <w:rFonts w:ascii="Times New Roman" w:eastAsia="Times New Roman" w:hAnsi="Times New Roman" w:cs="Times New Roman"/>
          <w:sz w:val="28"/>
          <w:szCs w:val="28"/>
          <w:lang w:eastAsia="zh-CN"/>
        </w:rPr>
        <w:t>, проводилось  совещание, на котором педагогические кадры</w:t>
      </w:r>
      <w:r w:rsidR="005E52F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лагеря </w:t>
      </w:r>
      <w:r w:rsidR="00953E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дневным пребыванием детей </w:t>
      </w:r>
      <w:r w:rsidR="005E52FB">
        <w:rPr>
          <w:rFonts w:ascii="Times New Roman" w:eastAsia="Times New Roman" w:hAnsi="Times New Roman" w:cs="Times New Roman"/>
          <w:sz w:val="28"/>
          <w:szCs w:val="28"/>
          <w:lang w:eastAsia="zh-CN"/>
        </w:rPr>
        <w:t>«Сказка»</w:t>
      </w:r>
      <w:r w:rsidR="00760D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ознакомились со следующими инструкциями по ОТ и ТБ:</w:t>
      </w:r>
    </w:p>
    <w:p w:rsidR="005570E1" w:rsidRDefault="007B13EC" w:rsidP="007B13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1)Инструкция № 39 по охране труда начальника пришкольного оздоровительного лагеря.</w:t>
      </w:r>
    </w:p>
    <w:p w:rsidR="007B13EC" w:rsidRDefault="007B13EC" w:rsidP="007B13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2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)</w:t>
      </w: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Инструкция № 40 по охране труда воспитателя 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пришкольного оздоровительного лагеря.</w:t>
      </w:r>
    </w:p>
    <w:p w:rsidR="007B13EC" w:rsidRDefault="007B13EC" w:rsidP="007B13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3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)</w:t>
      </w: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Инструкция № 41 по охране труда музыкального работника 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пришкольного оздоровительного лагеря.</w:t>
      </w:r>
    </w:p>
    <w:p w:rsidR="007B13EC" w:rsidRDefault="007B13EC" w:rsidP="007B13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4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)</w:t>
      </w: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Инструкция № 42 по охране труда физкультурного работника 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пришкольного оздоровительного лагеря.</w:t>
      </w:r>
    </w:p>
    <w:p w:rsidR="007B13EC" w:rsidRDefault="007B13EC" w:rsidP="007B13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5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)</w:t>
      </w: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Инструкция № 43 по охране труда старшей вожатой 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пришкольного оздоровительного лагеря.</w:t>
      </w:r>
    </w:p>
    <w:p w:rsidR="007B13EC" w:rsidRDefault="007B13EC" w:rsidP="007B13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6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)</w:t>
      </w: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Инструкция № 44 по охране труда медицинской сестры 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пришкольного оздоровительного лагеря.</w:t>
      </w:r>
    </w:p>
    <w:p w:rsidR="007B13EC" w:rsidRDefault="007B13EC" w:rsidP="007B13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7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)</w:t>
      </w: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Инструкция № 45 по охране труда шеф-повара 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пришкольного оздоровительного лагеря.</w:t>
      </w:r>
    </w:p>
    <w:p w:rsidR="007B13EC" w:rsidRDefault="007B13EC" w:rsidP="007B13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8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)</w:t>
      </w: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Инструкция № 46 по охране труда повара 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пришкольного оздоровительного лагеря.</w:t>
      </w:r>
    </w:p>
    <w:p w:rsidR="007B13EC" w:rsidRDefault="007B13EC" w:rsidP="007B13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9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)</w:t>
      </w: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Инструкция № 47 по охране труда кухонного рабочего 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пришкольного оздоровительного лагеря.</w:t>
      </w:r>
    </w:p>
    <w:p w:rsidR="007B13EC" w:rsidRDefault="007B13EC" w:rsidP="007B13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10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)</w:t>
      </w: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Инструкция № 48 по охране труда мойщика посуды 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пришкольного оздоровительного лагеря.</w:t>
      </w:r>
    </w:p>
    <w:p w:rsidR="007B13EC" w:rsidRDefault="007B13EC" w:rsidP="007B13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11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)</w:t>
      </w: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Инструкция № 49 о мерах пожарной безопасности в зданиях и помещениях и на прилегающих к ним территориях.</w:t>
      </w:r>
    </w:p>
    <w:p w:rsidR="007B13EC" w:rsidRDefault="007B13EC" w:rsidP="007B13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12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)</w:t>
      </w: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Инструкция № 59 по пожарной безопасности для работников 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пришкольного лагеря.</w:t>
      </w:r>
    </w:p>
    <w:p w:rsidR="007B13EC" w:rsidRDefault="007B13EC" w:rsidP="007B13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13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)</w:t>
      </w: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Инструкция № 123 по охране труда при проведении массовых мероприятий (вечеров, утренников, концертов, фестивалей, конкурсов, конференций, слетов, брейн-рингов и др.). </w:t>
      </w:r>
    </w:p>
    <w:p w:rsidR="007B13EC" w:rsidRDefault="007B13EC" w:rsidP="007B13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14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)</w:t>
      </w: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Инструкция № 124 по охране труда при проведении прогулок, туристических походов, экскурсий, экспедиций. </w:t>
      </w:r>
    </w:p>
    <w:p w:rsidR="007B13EC" w:rsidRDefault="007B13EC" w:rsidP="007B13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15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)</w:t>
      </w: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Инструкция № 125 по охране труда при проведении мероприятий, связанных с движением по дорогам, необходимостью перехода проезжей части, проездом в общественном транспорте. </w:t>
      </w:r>
    </w:p>
    <w:p w:rsidR="007B13EC" w:rsidRDefault="007B13EC" w:rsidP="007B13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lastRenderedPageBreak/>
        <w:t>16</w:t>
      </w:r>
      <w:r w:rsidRPr="007B13EC">
        <w:rPr>
          <w:rFonts w:ascii="Times New Roman" w:eastAsia="Times New Roman" w:hAnsi="Times New Roman" w:cs="Times New Roman"/>
          <w:sz w:val="28"/>
          <w:szCs w:val="32"/>
          <w:lang w:eastAsia="zh-CN"/>
        </w:rPr>
        <w:t>)</w:t>
      </w: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Инструкция № 126 по охране труда при перевозке обучающихся, воспитанников автомобильным транспортом. </w:t>
      </w:r>
    </w:p>
    <w:p w:rsidR="007B13EC" w:rsidRDefault="007B13EC" w:rsidP="000436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</w:p>
    <w:p w:rsidR="007B13EC" w:rsidRPr="007B13EC" w:rsidRDefault="007B13EC" w:rsidP="000436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</w:p>
    <w:p w:rsidR="002F5169" w:rsidRPr="00760D48" w:rsidRDefault="002F5169" w:rsidP="00760D48">
      <w:pPr>
        <w:pStyle w:val="a4"/>
        <w:numPr>
          <w:ilvl w:val="0"/>
          <w:numId w:val="17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760D48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Работа с детским коллективом</w:t>
      </w:r>
    </w:p>
    <w:p w:rsidR="005570E1" w:rsidRPr="005570E1" w:rsidRDefault="00757761" w:rsidP="005570E1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635</wp:posOffset>
            </wp:positionV>
            <wp:extent cx="1619250" cy="1771650"/>
            <wp:effectExtent l="0" t="0" r="0" b="0"/>
            <wp:wrapThrough wrapText="bothSides">
              <wp:wrapPolygon edited="0">
                <wp:start x="0" y="0"/>
                <wp:lineTo x="0" y="21368"/>
                <wp:lineTo x="21346" y="21368"/>
                <wp:lineTo x="21346" y="0"/>
                <wp:lineTo x="0" y="0"/>
              </wp:wrapPolygon>
            </wp:wrapThrough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5169" w:rsidRPr="002F5169" w:rsidRDefault="002F5169" w:rsidP="002F516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Работа с отрядами</w:t>
      </w:r>
    </w:p>
    <w:p w:rsidR="002F5169" w:rsidRPr="002F5169" w:rsidRDefault="002F5169" w:rsidP="002F516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1. </w:t>
      </w:r>
      <w:r w:rsidRPr="002F5169">
        <w:rPr>
          <w:rFonts w:ascii="Times New Roman" w:eastAsia="Times New Roman" w:hAnsi="Times New Roman" w:cs="Times New Roman"/>
          <w:sz w:val="28"/>
          <w:szCs w:val="24"/>
          <w:lang w:eastAsia="zh-CN"/>
        </w:rPr>
        <w:t>Ежедневное проведение на утренней линейке мероприятия «Опять – двадцать пять».</w:t>
      </w:r>
    </w:p>
    <w:p w:rsidR="002F5169" w:rsidRPr="002F5169" w:rsidRDefault="002F5169" w:rsidP="002F516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2. </w:t>
      </w:r>
      <w:r w:rsidRPr="002F5169">
        <w:rPr>
          <w:rFonts w:ascii="Times New Roman" w:eastAsia="Times New Roman" w:hAnsi="Times New Roman" w:cs="Times New Roman"/>
          <w:sz w:val="28"/>
          <w:szCs w:val="24"/>
          <w:lang w:eastAsia="zh-CN"/>
        </w:rPr>
        <w:t>Проведение игровых программ, КТД, праздников, организация экскурсий.</w:t>
      </w:r>
    </w:p>
    <w:p w:rsidR="002F5169" w:rsidRPr="002F5169" w:rsidRDefault="002F5169" w:rsidP="002F516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3. </w:t>
      </w:r>
      <w:r w:rsidRPr="002F5169">
        <w:rPr>
          <w:rFonts w:ascii="Times New Roman" w:eastAsia="Times New Roman" w:hAnsi="Times New Roman" w:cs="Times New Roman"/>
          <w:sz w:val="28"/>
          <w:szCs w:val="24"/>
          <w:lang w:eastAsia="zh-CN"/>
        </w:rPr>
        <w:t>Организация конкурсов на выявление талантов.</w:t>
      </w:r>
    </w:p>
    <w:p w:rsidR="002F5169" w:rsidRPr="002F5169" w:rsidRDefault="002F5169" w:rsidP="002F51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Работа с отрядными вожатыми</w:t>
      </w:r>
    </w:p>
    <w:p w:rsidR="002F5169" w:rsidRPr="002F5169" w:rsidRDefault="002F5169" w:rsidP="002F51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zh-CN"/>
        </w:rPr>
      </w:pPr>
    </w:p>
    <w:tbl>
      <w:tblPr>
        <w:tblW w:w="9327" w:type="dxa"/>
        <w:tblInd w:w="-5" w:type="dxa"/>
        <w:tblLayout w:type="fixed"/>
        <w:tblLook w:val="0000"/>
      </w:tblPr>
      <w:tblGrid>
        <w:gridCol w:w="968"/>
        <w:gridCol w:w="6635"/>
        <w:gridCol w:w="1724"/>
      </w:tblGrid>
      <w:tr w:rsidR="002F5169" w:rsidRPr="002F5169" w:rsidTr="00A21905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  <w:t>№ п/п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  <w:t>Тема занятия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  <w:t>Дата проведения</w:t>
            </w:r>
          </w:p>
        </w:tc>
      </w:tr>
      <w:tr w:rsidR="002F5169" w:rsidRPr="002F5169" w:rsidTr="00A21905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1.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5570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Коллективное планирование работы в отряде</w:t>
            </w:r>
          </w:p>
          <w:p w:rsidR="002F5169" w:rsidRPr="002F5169" w:rsidRDefault="002F5169" w:rsidP="005570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169" w:rsidRPr="002F5169" w:rsidRDefault="00A2280A" w:rsidP="008730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15 июня</w:t>
            </w:r>
            <w:r w:rsidR="002F5169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20</w:t>
            </w:r>
            <w:r w:rsidR="008465F1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25</w:t>
            </w:r>
            <w:r w:rsidR="002F5169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г.</w:t>
            </w:r>
          </w:p>
        </w:tc>
      </w:tr>
      <w:tr w:rsidR="002F5169" w:rsidRPr="002F5169" w:rsidTr="00A21905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2.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A219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Выбор актива отряда:</w:t>
            </w:r>
          </w:p>
          <w:p w:rsidR="002F5169" w:rsidRPr="002F5169" w:rsidRDefault="002F5169" w:rsidP="00A21905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командир отряда;</w:t>
            </w:r>
          </w:p>
          <w:p w:rsidR="002F5169" w:rsidRPr="002F5169" w:rsidRDefault="002F5169" w:rsidP="00A21905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заместитель командира отряда;</w:t>
            </w:r>
          </w:p>
          <w:p w:rsidR="002F5169" w:rsidRPr="002F5169" w:rsidRDefault="002F5169" w:rsidP="00A21905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затейник;</w:t>
            </w:r>
          </w:p>
          <w:p w:rsidR="002F5169" w:rsidRPr="002F5169" w:rsidRDefault="002F5169" w:rsidP="00A21905">
            <w:pPr>
              <w:numPr>
                <w:ilvl w:val="0"/>
                <w:numId w:val="4"/>
              </w:numPr>
              <w:suppressAutoHyphens/>
              <w:spacing w:after="0" w:line="240" w:lineRule="auto"/>
              <w:ind w:right="188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организатор трудовых дел;</w:t>
            </w:r>
          </w:p>
          <w:p w:rsidR="002F5169" w:rsidRPr="002F5169" w:rsidRDefault="002F5169" w:rsidP="00A21905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пресс-центр;</w:t>
            </w:r>
          </w:p>
          <w:p w:rsidR="002F5169" w:rsidRPr="002F5169" w:rsidRDefault="002F5169" w:rsidP="00A21905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художники-оформители.</w:t>
            </w:r>
          </w:p>
          <w:p w:rsidR="002F5169" w:rsidRPr="002F5169" w:rsidRDefault="002F5169" w:rsidP="005570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169" w:rsidRPr="002F5169" w:rsidRDefault="002F5169" w:rsidP="001810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  <w:p w:rsidR="002F5169" w:rsidRDefault="00A2280A" w:rsidP="002F51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16</w:t>
            </w:r>
            <w:r w:rsidR="002F5169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июня 20</w:t>
            </w:r>
            <w:r w:rsidR="008465F1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25</w:t>
            </w:r>
            <w:r w:rsidR="002F5169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г.</w:t>
            </w:r>
          </w:p>
          <w:p w:rsidR="0018103B" w:rsidRPr="002F5169" w:rsidRDefault="0018103B" w:rsidP="001810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</w:tr>
      <w:tr w:rsidR="002F5169" w:rsidRPr="002F5169" w:rsidTr="00A21905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3.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5570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Оформление отрядных уголков и выпуск газеты</w:t>
            </w:r>
          </w:p>
          <w:p w:rsidR="002F5169" w:rsidRPr="002F5169" w:rsidRDefault="002F5169" w:rsidP="008811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169" w:rsidRPr="002F5169" w:rsidRDefault="00A2280A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16</w:t>
            </w:r>
            <w:r w:rsidR="002F5169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июня </w:t>
            </w:r>
          </w:p>
          <w:p w:rsidR="002F5169" w:rsidRDefault="002F5169" w:rsidP="002F51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20</w:t>
            </w:r>
            <w:r w:rsidR="008465F1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25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г.</w:t>
            </w:r>
          </w:p>
          <w:p w:rsidR="0018103B" w:rsidRDefault="0018103B" w:rsidP="001810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  <w:p w:rsidR="0018103B" w:rsidRPr="002F5169" w:rsidRDefault="0018103B" w:rsidP="001810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</w:tr>
      <w:tr w:rsidR="002F5169" w:rsidRPr="002F5169" w:rsidTr="00A21905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Default="002F5169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4.</w:t>
            </w:r>
          </w:p>
          <w:p w:rsidR="00E240D8" w:rsidRPr="002F5169" w:rsidRDefault="00E240D8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5570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Подготовка и проведение выборов царского советника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169" w:rsidRDefault="00A2280A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16-17</w:t>
            </w:r>
            <w:r w:rsidR="002F5169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июня 20</w:t>
            </w:r>
            <w:r w:rsidR="008465F1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25</w:t>
            </w:r>
            <w:r w:rsidR="002F5169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г.</w:t>
            </w:r>
          </w:p>
          <w:p w:rsidR="0018103B" w:rsidRPr="002F5169" w:rsidRDefault="0018103B" w:rsidP="00786B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</w:tr>
      <w:tr w:rsidR="00E240D8" w:rsidRPr="002F5169" w:rsidTr="00A21905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0D8" w:rsidRPr="002F5169" w:rsidRDefault="00146AA9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5</w:t>
            </w:r>
            <w:r w:rsidR="00E240D8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.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0D8" w:rsidRPr="002F5169" w:rsidRDefault="00E240D8" w:rsidP="005570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Работа отрядов по </w:t>
            </w:r>
            <w:proofErr w:type="spellStart"/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здоровьесберегающему</w:t>
            </w:r>
            <w:proofErr w:type="spellEnd"/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направлению</w:t>
            </w:r>
          </w:p>
          <w:p w:rsidR="00E240D8" w:rsidRPr="002F5169" w:rsidRDefault="00E240D8" w:rsidP="005570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zh-C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0D8" w:rsidRDefault="00A2280A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В течение смены</w:t>
            </w:r>
          </w:p>
          <w:p w:rsidR="0018103B" w:rsidRPr="002F5169" w:rsidRDefault="0018103B" w:rsidP="001810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</w:tr>
      <w:tr w:rsidR="00E240D8" w:rsidRPr="002F5169" w:rsidTr="00A21905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0D8" w:rsidRPr="002F5169" w:rsidRDefault="00146AA9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6</w:t>
            </w:r>
            <w:r w:rsidR="00E240D8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.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0D8" w:rsidRPr="002F5169" w:rsidRDefault="00E240D8" w:rsidP="005570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Организация и проведение игровых программ, КТД</w:t>
            </w:r>
          </w:p>
          <w:p w:rsidR="00E240D8" w:rsidRPr="002F5169" w:rsidRDefault="00E240D8" w:rsidP="005570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80A" w:rsidRDefault="00A2280A" w:rsidP="00A2280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В течение смены</w:t>
            </w:r>
          </w:p>
          <w:p w:rsidR="0018103B" w:rsidRPr="002F5169" w:rsidRDefault="0018103B" w:rsidP="001810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</w:tr>
      <w:tr w:rsidR="00E240D8" w:rsidRPr="002F5169" w:rsidTr="00A21905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0D8" w:rsidRPr="002F5169" w:rsidRDefault="00146AA9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7</w:t>
            </w:r>
            <w:r w:rsidR="00E240D8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.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0D8" w:rsidRPr="002F5169" w:rsidRDefault="00E240D8" w:rsidP="00A219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Подготовка и проведение конкурса «Лучший вожатый»:</w:t>
            </w:r>
          </w:p>
          <w:p w:rsidR="00E240D8" w:rsidRPr="002F5169" w:rsidRDefault="00E240D8" w:rsidP="00A21905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lastRenderedPageBreak/>
              <w:t>визитная карточка «Здравствуйте, это я!»</w:t>
            </w:r>
          </w:p>
          <w:p w:rsidR="00E240D8" w:rsidRPr="002F5169" w:rsidRDefault="00E240D8" w:rsidP="00A21905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конкурс на лучшее исполнение песен;</w:t>
            </w:r>
          </w:p>
          <w:p w:rsidR="00E240D8" w:rsidRPr="002F5169" w:rsidRDefault="00E240D8" w:rsidP="00A21905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«веселый карандаш»;</w:t>
            </w:r>
          </w:p>
          <w:p w:rsidR="00E240D8" w:rsidRPr="002F5169" w:rsidRDefault="00E240D8" w:rsidP="00A21905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умение организовать игры, конкурсы, развлечения в отряде с детьми.</w:t>
            </w:r>
          </w:p>
          <w:p w:rsidR="00E240D8" w:rsidRPr="002F5169" w:rsidRDefault="00E240D8" w:rsidP="005570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0D8" w:rsidRDefault="00A2280A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lastRenderedPageBreak/>
              <w:t>23</w:t>
            </w:r>
            <w:r w:rsidR="00E240D8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июня 20</w:t>
            </w:r>
            <w:r w:rsidR="008465F1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25</w:t>
            </w:r>
            <w:r w:rsidR="00E240D8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г.</w:t>
            </w:r>
          </w:p>
          <w:p w:rsidR="0018103B" w:rsidRPr="002F5169" w:rsidRDefault="0018103B" w:rsidP="001810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</w:tr>
      <w:tr w:rsidR="00E240D8" w:rsidRPr="002F5169" w:rsidTr="00A21905">
        <w:trPr>
          <w:trHeight w:val="619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0D8" w:rsidRPr="002F5169" w:rsidRDefault="0088119B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lastRenderedPageBreak/>
              <w:t>8</w:t>
            </w:r>
            <w:r w:rsidR="00E240D8" w:rsidRPr="002F5169">
              <w:rPr>
                <w:rFonts w:ascii="Times New Roman" w:eastAsia="Times New Roman" w:hAnsi="Times New Roman" w:cs="Times New Roman"/>
                <w:sz w:val="28"/>
                <w:szCs w:val="24"/>
                <w:lang w:val="en-US" w:eastAsia="zh-CN"/>
              </w:rPr>
              <w:t>.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0D8" w:rsidRPr="002F5169" w:rsidRDefault="00E240D8" w:rsidP="00A219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Подготовка и организация проведения  закрытия лагерной смены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D55" w:rsidRDefault="00A2280A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26</w:t>
            </w:r>
            <w:r w:rsidR="0018103B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27</w:t>
            </w:r>
            <w:r w:rsidR="00E240D8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июня 20</w:t>
            </w:r>
            <w:r w:rsidR="008465F1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25</w:t>
            </w:r>
            <w:r w:rsidR="00E240D8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г.</w:t>
            </w:r>
          </w:p>
          <w:p w:rsidR="00C72D55" w:rsidRPr="002F5169" w:rsidRDefault="00C72D55" w:rsidP="00C72D5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</w:tr>
      <w:tr w:rsidR="00E240D8" w:rsidRPr="002F5169" w:rsidTr="00A21905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0D8" w:rsidRPr="002F5169" w:rsidRDefault="00146AA9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10</w:t>
            </w:r>
            <w:r w:rsidR="00E240D8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.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0D8" w:rsidRPr="002F5169" w:rsidRDefault="00E240D8" w:rsidP="00A219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Отчет о работе отрядных вожатых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0D8" w:rsidRDefault="00A2280A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27</w:t>
            </w:r>
            <w:r w:rsidR="00E240D8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июня 20</w:t>
            </w:r>
            <w:r w:rsidR="008465F1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25</w:t>
            </w:r>
            <w:r w:rsidR="00E240D8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г.</w:t>
            </w:r>
          </w:p>
          <w:p w:rsidR="00913F06" w:rsidRPr="002F5169" w:rsidRDefault="00913F06" w:rsidP="00913F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</w:tr>
      <w:tr w:rsidR="00E240D8" w:rsidRPr="002F5169" w:rsidTr="00A21905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0D8" w:rsidRPr="002F5169" w:rsidRDefault="00E240D8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val="en-US" w:eastAsia="zh-CN"/>
              </w:rPr>
              <w:t>1</w:t>
            </w:r>
            <w:r w:rsidR="00146AA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1</w:t>
            </w: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.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0D8" w:rsidRPr="002F5169" w:rsidRDefault="00E240D8" w:rsidP="00A219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Планерки по текущим моментам</w:t>
            </w:r>
          </w:p>
          <w:p w:rsidR="00E240D8" w:rsidRPr="002F5169" w:rsidRDefault="00E240D8" w:rsidP="00A219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0D8" w:rsidRPr="002F5169" w:rsidRDefault="00E240D8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ежедневно</w:t>
            </w:r>
          </w:p>
        </w:tc>
      </w:tr>
    </w:tbl>
    <w:p w:rsidR="00E61FDC" w:rsidRDefault="00E61FDC" w:rsidP="002C44C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24"/>
          <w:lang w:eastAsia="zh-CN"/>
        </w:rPr>
      </w:pPr>
    </w:p>
    <w:p w:rsidR="002F5169" w:rsidRPr="002F5169" w:rsidRDefault="002F5169" w:rsidP="00913F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36"/>
          <w:szCs w:val="24"/>
          <w:lang w:eastAsia="zh-CN"/>
        </w:rPr>
        <w:t>Работа с активом детского объединения</w:t>
      </w:r>
    </w:p>
    <w:p w:rsidR="002F5169" w:rsidRPr="002F5169" w:rsidRDefault="002F5169" w:rsidP="002F51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</w:p>
    <w:p w:rsidR="002F5169" w:rsidRPr="002F5169" w:rsidRDefault="002F5169" w:rsidP="002F51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  <w:t>План учебы председателей советов отрядов</w:t>
      </w:r>
    </w:p>
    <w:p w:rsidR="00AF6C7C" w:rsidRDefault="002F5169" w:rsidP="00AF6C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  <w:t>(командиров отрядов и заместителей)</w:t>
      </w:r>
      <w:r w:rsidR="00757761"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3958590</wp:posOffset>
            </wp:positionH>
            <wp:positionV relativeFrom="paragraph">
              <wp:posOffset>3810</wp:posOffset>
            </wp:positionV>
            <wp:extent cx="1466850" cy="1828800"/>
            <wp:effectExtent l="0" t="0" r="0" b="0"/>
            <wp:wrapThrough wrapText="bothSides">
              <wp:wrapPolygon edited="0">
                <wp:start x="0" y="0"/>
                <wp:lineTo x="0" y="21375"/>
                <wp:lineTo x="21319" y="21375"/>
                <wp:lineTo x="21319" y="0"/>
                <wp:lineTo x="0" y="0"/>
              </wp:wrapPolygon>
            </wp:wrapThrough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5169" w:rsidRPr="00AF6C7C" w:rsidRDefault="002F5169" w:rsidP="00AF6C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Занятие №1.</w:t>
      </w:r>
      <w:r w:rsidRPr="002F516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Распределение поручений в совете отряда. Коллективное</w:t>
      </w:r>
    </w:p>
    <w:p w:rsidR="002F5169" w:rsidRPr="002F5169" w:rsidRDefault="002F5169" w:rsidP="002F5169">
      <w:pPr>
        <w:keepNext/>
        <w:suppressAutoHyphens/>
        <w:spacing w:after="0" w:line="360" w:lineRule="auto"/>
        <w:ind w:left="432" w:hanging="432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2F516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</w:t>
      </w:r>
      <w:r w:rsidR="00146AA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ланирование работы в</w:t>
      </w:r>
      <w:r w:rsidR="00913F0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лагере. </w:t>
      </w:r>
    </w:p>
    <w:p w:rsidR="002F5169" w:rsidRPr="002F5169" w:rsidRDefault="002F5169" w:rsidP="002F5169">
      <w:pPr>
        <w:keepNext/>
        <w:suppressAutoHyphens/>
        <w:spacing w:after="0" w:line="360" w:lineRule="auto"/>
        <w:ind w:left="432" w:hanging="432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2F5169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Практическое занятие:</w:t>
      </w:r>
      <w:r w:rsidRPr="002F516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оформление отрядных уголков.</w:t>
      </w:r>
    </w:p>
    <w:p w:rsidR="002F5169" w:rsidRPr="002F5169" w:rsidRDefault="002F5169" w:rsidP="002F516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Занятие №2.    </w:t>
      </w:r>
      <w:r w:rsidRPr="002F5169">
        <w:rPr>
          <w:rFonts w:ascii="Times New Roman" w:eastAsia="Times New Roman" w:hAnsi="Times New Roman" w:cs="Times New Roman"/>
          <w:sz w:val="28"/>
          <w:szCs w:val="24"/>
          <w:lang w:eastAsia="zh-CN"/>
        </w:rPr>
        <w:t>Организация и пров</w:t>
      </w:r>
      <w:r w:rsidR="00146AA9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едение КТД в отряде, лагере. </w:t>
      </w:r>
    </w:p>
    <w:p w:rsidR="002F5169" w:rsidRPr="002F5169" w:rsidRDefault="002F5169" w:rsidP="002F516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i/>
          <w:sz w:val="28"/>
          <w:szCs w:val="24"/>
          <w:lang w:eastAsia="zh-CN"/>
        </w:rPr>
        <w:t>Практическое занятие:</w:t>
      </w:r>
      <w:r w:rsidRPr="002F5169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разучивание песен, танцев, оформление летописи отрядов.</w:t>
      </w:r>
    </w:p>
    <w:p w:rsidR="002F5169" w:rsidRPr="008626BC" w:rsidRDefault="002F5169" w:rsidP="008626B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Занятие №3.   </w:t>
      </w:r>
      <w:r w:rsidRPr="002F5169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Подведение итогов. Отчет членов совета детского объедин</w:t>
      </w:r>
      <w:r w:rsidR="00146AA9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ения о выполнении поручений. </w:t>
      </w:r>
    </w:p>
    <w:p w:rsidR="002F5169" w:rsidRPr="002F5169" w:rsidRDefault="002F5169" w:rsidP="002F516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  <w:t>План учебы затейников</w:t>
      </w:r>
    </w:p>
    <w:p w:rsidR="002F5169" w:rsidRPr="002F5169" w:rsidRDefault="002F5169" w:rsidP="002F516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Занятие №1. </w:t>
      </w:r>
      <w:r w:rsidRPr="002F5169">
        <w:rPr>
          <w:rFonts w:ascii="Times New Roman" w:eastAsia="Times New Roman" w:hAnsi="Times New Roman" w:cs="Times New Roman"/>
          <w:sz w:val="28"/>
          <w:szCs w:val="24"/>
          <w:lang w:eastAsia="zh-CN"/>
        </w:rPr>
        <w:t>Организация игр на сплочение коллектива в</w:t>
      </w:r>
      <w:r w:rsidR="00146AA9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отрядах младших школьников. </w:t>
      </w:r>
    </w:p>
    <w:p w:rsidR="008626BC" w:rsidRPr="008626BC" w:rsidRDefault="008626BC" w:rsidP="002F516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>Занятие №2</w:t>
      </w:r>
      <w:r w:rsidRPr="002F5169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. </w:t>
      </w:r>
      <w:r w:rsidR="008730E9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Организация спортивных игр. </w:t>
      </w:r>
    </w:p>
    <w:p w:rsidR="002F5169" w:rsidRPr="002F5169" w:rsidRDefault="008626BC" w:rsidP="002F516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>Занятие №3</w:t>
      </w:r>
      <w:r w:rsidR="002F5169" w:rsidRPr="002F5169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. </w:t>
      </w:r>
      <w:r w:rsidR="002F5169" w:rsidRPr="002F5169">
        <w:rPr>
          <w:rFonts w:ascii="Times New Roman" w:eastAsia="Times New Roman" w:hAnsi="Times New Roman" w:cs="Times New Roman"/>
          <w:sz w:val="28"/>
          <w:szCs w:val="24"/>
          <w:lang w:eastAsia="zh-CN"/>
        </w:rPr>
        <w:t>Разучивание песен, танцев, подвижных</w:t>
      </w:r>
      <w:r w:rsidR="00146AA9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игр с младшими школьниками. </w:t>
      </w:r>
    </w:p>
    <w:p w:rsidR="002F5169" w:rsidRPr="002F5169" w:rsidRDefault="002F5169" w:rsidP="002F516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</w:p>
    <w:p w:rsidR="002F5169" w:rsidRPr="002F5169" w:rsidRDefault="002F5169" w:rsidP="002F516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  <w:t>План учебы организатора трудовых дел</w:t>
      </w:r>
    </w:p>
    <w:p w:rsidR="002F5169" w:rsidRPr="002F5169" w:rsidRDefault="009425A7" w:rsidP="002F516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4461510</wp:posOffset>
            </wp:positionH>
            <wp:positionV relativeFrom="paragraph">
              <wp:posOffset>74295</wp:posOffset>
            </wp:positionV>
            <wp:extent cx="1477010" cy="1430655"/>
            <wp:effectExtent l="19050" t="0" r="889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010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5169" w:rsidRPr="002F5169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Занятие №1. </w:t>
      </w:r>
      <w:r w:rsidR="002F5169" w:rsidRPr="002F5169">
        <w:rPr>
          <w:rFonts w:ascii="Times New Roman" w:eastAsia="Times New Roman" w:hAnsi="Times New Roman" w:cs="Times New Roman"/>
          <w:sz w:val="28"/>
          <w:szCs w:val="24"/>
          <w:lang w:eastAsia="zh-CN"/>
        </w:rPr>
        <w:t>Организаци</w:t>
      </w:r>
      <w:r w:rsidR="008626BC">
        <w:rPr>
          <w:rFonts w:ascii="Times New Roman" w:eastAsia="Times New Roman" w:hAnsi="Times New Roman" w:cs="Times New Roman"/>
          <w:sz w:val="28"/>
          <w:szCs w:val="24"/>
          <w:lang w:eastAsia="zh-CN"/>
        </w:rPr>
        <w:t>я и помощь в опера</w:t>
      </w:r>
      <w:r w:rsidR="00146AA9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ции «Уют». </w:t>
      </w:r>
    </w:p>
    <w:p w:rsidR="002F5169" w:rsidRPr="002F5169" w:rsidRDefault="002F5169" w:rsidP="002F516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Занятие №2. </w:t>
      </w:r>
      <w:r w:rsidRPr="002F5169">
        <w:rPr>
          <w:rFonts w:ascii="Times New Roman" w:eastAsia="Times New Roman" w:hAnsi="Times New Roman" w:cs="Times New Roman"/>
          <w:sz w:val="28"/>
          <w:szCs w:val="24"/>
          <w:lang w:eastAsia="zh-CN"/>
        </w:rPr>
        <w:t>Орг</w:t>
      </w:r>
      <w:r w:rsidR="00913F06">
        <w:rPr>
          <w:rFonts w:ascii="Times New Roman" w:eastAsia="Times New Roman" w:hAnsi="Times New Roman" w:cs="Times New Roman"/>
          <w:sz w:val="28"/>
          <w:szCs w:val="24"/>
          <w:lang w:eastAsia="zh-CN"/>
        </w:rPr>
        <w:t>анизация дежурства в лагере.</w:t>
      </w:r>
    </w:p>
    <w:p w:rsidR="00A21905" w:rsidRDefault="00A21905" w:rsidP="002F516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</w:pPr>
    </w:p>
    <w:p w:rsidR="002F5169" w:rsidRPr="002F5169" w:rsidRDefault="002F5169" w:rsidP="002F516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  <w:t>План учебы «пресс-центра»</w:t>
      </w:r>
    </w:p>
    <w:p w:rsidR="002F5169" w:rsidRPr="002F5169" w:rsidRDefault="002F5169" w:rsidP="002F516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Занятие №1. </w:t>
      </w:r>
      <w:r w:rsidRPr="002F5169">
        <w:rPr>
          <w:rFonts w:ascii="Times New Roman" w:eastAsia="Times New Roman" w:hAnsi="Times New Roman" w:cs="Times New Roman"/>
          <w:sz w:val="28"/>
          <w:szCs w:val="24"/>
          <w:lang w:eastAsia="zh-CN"/>
        </w:rPr>
        <w:t>Распределение поручений, постановка целей определени</w:t>
      </w:r>
      <w:r w:rsidR="00913F06">
        <w:rPr>
          <w:rFonts w:ascii="Times New Roman" w:eastAsia="Times New Roman" w:hAnsi="Times New Roman" w:cs="Times New Roman"/>
          <w:sz w:val="28"/>
          <w:szCs w:val="24"/>
          <w:lang w:eastAsia="zh-CN"/>
        </w:rPr>
        <w:t>е круга работ «пресс-центра».</w:t>
      </w:r>
    </w:p>
    <w:p w:rsidR="002F5169" w:rsidRPr="002F5169" w:rsidRDefault="002F5169" w:rsidP="002F516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Занятие №2. </w:t>
      </w:r>
      <w:r w:rsidRPr="002F5169">
        <w:rPr>
          <w:rFonts w:ascii="Times New Roman" w:eastAsia="Times New Roman" w:hAnsi="Times New Roman" w:cs="Times New Roman"/>
          <w:sz w:val="28"/>
          <w:szCs w:val="24"/>
          <w:lang w:eastAsia="zh-CN"/>
        </w:rPr>
        <w:t>Планирование участия в конкурсе на лучшую статью, заметку о лагерной жизни для пуб</w:t>
      </w:r>
      <w:r w:rsidR="00913F06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ликации в газете. </w:t>
      </w:r>
    </w:p>
    <w:p w:rsidR="00A21905" w:rsidRDefault="002F5169" w:rsidP="002F516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>Занятие №3.</w:t>
      </w:r>
      <w:r w:rsidRPr="002F5169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Отображение событий в лагере в уголке детского объединения «Говорит сове</w:t>
      </w:r>
      <w:r w:rsidR="00146AA9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т отрядов», «Это интересно». </w:t>
      </w:r>
    </w:p>
    <w:p w:rsidR="00A21905" w:rsidRPr="00A21905" w:rsidRDefault="00A21905" w:rsidP="002F516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2F5169" w:rsidRPr="002F5169" w:rsidRDefault="002F5169" w:rsidP="002F516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  <w:t>План учебы художников-оформителей</w:t>
      </w:r>
    </w:p>
    <w:p w:rsidR="002F5169" w:rsidRPr="002F5169" w:rsidRDefault="002F5169" w:rsidP="002F516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Занятие №1. </w:t>
      </w:r>
      <w:r w:rsidR="008626BC">
        <w:rPr>
          <w:rFonts w:ascii="Times New Roman" w:eastAsia="Times New Roman" w:hAnsi="Times New Roman" w:cs="Times New Roman"/>
          <w:sz w:val="28"/>
          <w:szCs w:val="24"/>
          <w:lang w:eastAsia="zh-CN"/>
        </w:rPr>
        <w:t>Выпуск отрядн</w:t>
      </w:r>
      <w:r w:rsidR="00146AA9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ых газет.  </w:t>
      </w:r>
    </w:p>
    <w:p w:rsidR="002F5169" w:rsidRPr="002F5169" w:rsidRDefault="002F5169" w:rsidP="002F516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Занятие №2. </w:t>
      </w:r>
      <w:r w:rsidRPr="002F5169">
        <w:rPr>
          <w:rFonts w:ascii="Times New Roman" w:eastAsia="Times New Roman" w:hAnsi="Times New Roman" w:cs="Times New Roman"/>
          <w:sz w:val="28"/>
          <w:szCs w:val="24"/>
          <w:lang w:eastAsia="zh-CN"/>
        </w:rPr>
        <w:t>Планирование создания ху</w:t>
      </w:r>
      <w:r w:rsidR="00913F06">
        <w:rPr>
          <w:rFonts w:ascii="Times New Roman" w:eastAsia="Times New Roman" w:hAnsi="Times New Roman" w:cs="Times New Roman"/>
          <w:sz w:val="28"/>
          <w:szCs w:val="24"/>
          <w:lang w:eastAsia="zh-CN"/>
        </w:rPr>
        <w:t>дожественной летописи лагеря.</w:t>
      </w:r>
    </w:p>
    <w:p w:rsidR="00757761" w:rsidRDefault="00757761" w:rsidP="002F51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757761" w:rsidRPr="002F5169" w:rsidRDefault="00757761" w:rsidP="002F51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2F5169" w:rsidRPr="002F5169" w:rsidRDefault="002F5169" w:rsidP="002F51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  <w:t>Работа с советом детского объединения</w:t>
      </w:r>
    </w:p>
    <w:p w:rsidR="002F5169" w:rsidRPr="002F5169" w:rsidRDefault="002F5169" w:rsidP="002F51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</w:pPr>
    </w:p>
    <w:tbl>
      <w:tblPr>
        <w:tblW w:w="9327" w:type="dxa"/>
        <w:tblInd w:w="-5" w:type="dxa"/>
        <w:tblLayout w:type="fixed"/>
        <w:tblLook w:val="0000"/>
      </w:tblPr>
      <w:tblGrid>
        <w:gridCol w:w="597"/>
        <w:gridCol w:w="7566"/>
        <w:gridCol w:w="1164"/>
      </w:tblGrid>
      <w:tr w:rsidR="002F5169" w:rsidRPr="002F5169" w:rsidTr="00A21905">
        <w:trPr>
          <w:trHeight w:val="63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  <w:t xml:space="preserve">№ </w:t>
            </w:r>
          </w:p>
          <w:p w:rsidR="002F5169" w:rsidRPr="002F5169" w:rsidRDefault="002F5169" w:rsidP="002F51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  <w:t>п/п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  <w:t>Мероприятия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  <w:t>Дата проведения</w:t>
            </w:r>
          </w:p>
        </w:tc>
      </w:tr>
      <w:tr w:rsidR="002F5169" w:rsidRPr="002F5169" w:rsidTr="00A21905">
        <w:trPr>
          <w:trHeight w:val="96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1.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Заседание совета детского объединения. Выборы председателя детского объединения. Утверждение плана работы </w:t>
            </w:r>
          </w:p>
          <w:p w:rsidR="002F5169" w:rsidRPr="002F5169" w:rsidRDefault="002F5169" w:rsidP="002F51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169" w:rsidRPr="002F5169" w:rsidRDefault="00A2280A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15</w:t>
            </w:r>
            <w:r w:rsidR="002F5169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июня</w:t>
            </w:r>
          </w:p>
          <w:p w:rsidR="002F5169" w:rsidRPr="002F5169" w:rsidRDefault="008730E9" w:rsidP="002F51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20</w:t>
            </w:r>
            <w:r w:rsidR="008465F1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25</w:t>
            </w:r>
            <w:r w:rsidR="002F5169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г.</w:t>
            </w:r>
          </w:p>
        </w:tc>
      </w:tr>
      <w:tr w:rsidR="002F5169" w:rsidRPr="002F5169" w:rsidTr="00A21905">
        <w:trPr>
          <w:trHeight w:val="96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2.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Заседание совета детского объединения «О проведении праздника, посвященного открытию лагерной смены».</w:t>
            </w:r>
          </w:p>
          <w:p w:rsidR="002F5169" w:rsidRPr="002F5169" w:rsidRDefault="002F5169" w:rsidP="002F51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169" w:rsidRPr="002F5169" w:rsidRDefault="00A2280A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15</w:t>
            </w:r>
            <w:r w:rsidR="002F5169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июня </w:t>
            </w:r>
          </w:p>
          <w:p w:rsidR="002F5169" w:rsidRPr="002F5169" w:rsidRDefault="00D96865" w:rsidP="002F51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20</w:t>
            </w:r>
            <w:r w:rsidR="008465F1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25</w:t>
            </w:r>
            <w:r w:rsidR="002F5169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г.</w:t>
            </w:r>
          </w:p>
        </w:tc>
      </w:tr>
      <w:tr w:rsidR="002F5169" w:rsidRPr="002F5169" w:rsidTr="00A21905">
        <w:trPr>
          <w:trHeight w:val="96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3.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Заседание совета детского объединения «О проведении выборов царского советника».</w:t>
            </w:r>
          </w:p>
          <w:p w:rsidR="002F5169" w:rsidRPr="002F5169" w:rsidRDefault="002F5169" w:rsidP="002F51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06" w:rsidRDefault="00A2280A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17</w:t>
            </w:r>
          </w:p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июня </w:t>
            </w:r>
          </w:p>
          <w:p w:rsidR="002F5169" w:rsidRPr="002F5169" w:rsidRDefault="008730E9" w:rsidP="002F51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20</w:t>
            </w:r>
            <w:r w:rsidR="008465F1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25</w:t>
            </w:r>
            <w:r w:rsidR="002F5169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г.</w:t>
            </w:r>
          </w:p>
        </w:tc>
      </w:tr>
      <w:tr w:rsidR="002F5169" w:rsidRPr="002F5169" w:rsidTr="00A21905">
        <w:trPr>
          <w:trHeight w:val="98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lastRenderedPageBreak/>
              <w:t>4.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169" w:rsidRPr="002F5169" w:rsidRDefault="002F5169" w:rsidP="002F51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Заседание совета детского объединения «Об организации соревнования между отрядами в лагере».</w:t>
            </w:r>
          </w:p>
          <w:p w:rsidR="002F5169" w:rsidRPr="002F5169" w:rsidRDefault="002F5169" w:rsidP="002F51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169" w:rsidRPr="002F5169" w:rsidRDefault="00A2280A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19</w:t>
            </w:r>
            <w:r w:rsidR="002F5169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июня </w:t>
            </w:r>
          </w:p>
          <w:p w:rsidR="002F5169" w:rsidRPr="002F5169" w:rsidRDefault="008730E9" w:rsidP="002F51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20</w:t>
            </w:r>
            <w:r w:rsidR="008465F1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25</w:t>
            </w:r>
            <w:r w:rsidR="002F5169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г.</w:t>
            </w:r>
          </w:p>
        </w:tc>
      </w:tr>
      <w:tr w:rsidR="008626BC" w:rsidRPr="002F5169" w:rsidTr="00A21905">
        <w:trPr>
          <w:trHeight w:val="1282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BC" w:rsidRPr="002F5169" w:rsidRDefault="00213430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5</w:t>
            </w:r>
            <w:r w:rsidR="008626BC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.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BC" w:rsidRPr="002F5169" w:rsidRDefault="008626BC" w:rsidP="002F51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Заседание совета детского объединения  «О подведении итогов работ отрядов и подготовке к закрытию лагерной смены».</w:t>
            </w:r>
          </w:p>
          <w:p w:rsidR="008626BC" w:rsidRPr="002F5169" w:rsidRDefault="008626BC" w:rsidP="002F51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BC" w:rsidRPr="002F5169" w:rsidRDefault="00A2280A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24</w:t>
            </w:r>
            <w:bookmarkStart w:id="0" w:name="_GoBack"/>
            <w:bookmarkEnd w:id="0"/>
            <w:r w:rsidR="008626BC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июня </w:t>
            </w:r>
          </w:p>
          <w:p w:rsidR="008626BC" w:rsidRPr="002F5169" w:rsidRDefault="008730E9" w:rsidP="002F51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20</w:t>
            </w:r>
            <w:r w:rsidR="008465F1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25</w:t>
            </w:r>
            <w:r w:rsidR="008626BC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г.</w:t>
            </w:r>
          </w:p>
        </w:tc>
      </w:tr>
      <w:tr w:rsidR="008626BC" w:rsidRPr="002F5169" w:rsidTr="00A21905">
        <w:trPr>
          <w:trHeight w:val="66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BC" w:rsidRPr="002F5169" w:rsidRDefault="00213430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6</w:t>
            </w:r>
            <w:r w:rsidR="008626BC"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.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BC" w:rsidRPr="002F5169" w:rsidRDefault="008626BC" w:rsidP="002F51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Отчет членов о выполнении поручений.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BC" w:rsidRPr="002F5169" w:rsidRDefault="008626BC" w:rsidP="002F516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2F516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Каждую пятницу</w:t>
            </w:r>
          </w:p>
        </w:tc>
      </w:tr>
    </w:tbl>
    <w:p w:rsidR="002F5169" w:rsidRPr="002F5169" w:rsidRDefault="002F5169" w:rsidP="002F5169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A66F3B" w:rsidRDefault="00757761" w:rsidP="00A66F3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E61FDC">
        <w:rPr>
          <w:rFonts w:ascii="Times New Roman" w:eastAsia="Calibri" w:hAnsi="Times New Roman" w:cs="Times New Roman"/>
          <w:b/>
          <w:color w:val="000000"/>
          <w:sz w:val="28"/>
          <w:szCs w:val="26"/>
          <w:lang w:eastAsia="ru-RU"/>
        </w:rPr>
        <w:t>План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р</w:t>
      </w:r>
      <w:r w:rsidR="00A66F3B" w:rsidRPr="00A66F3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аботы по развитию электоральной культуры детей</w:t>
      </w:r>
      <w:r w:rsidR="00A66F3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A66F3B" w:rsidRDefault="00A66F3B" w:rsidP="00A66F3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66F3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1.Под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готовка к выборам Царского Советника (игра по станциям с определенными тематическими названиями, на которых дети получают знания, касающиеся устройства государства и органов власти, основ Конституции, избирательного права – ответственные: ст. вожатая, воспитатели).</w:t>
      </w:r>
    </w:p>
    <w:p w:rsidR="00A66F3B" w:rsidRDefault="00A66F3B" w:rsidP="00A66F3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2.Внутриотрядные выборы кандидатов на должность</w:t>
      </w:r>
      <w:r w:rsidR="00E61F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Царского Советника лагеря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(ребята оттачивают свои программы, продумывают пиар ходы, оформляют предвыборные стенды.</w:t>
      </w:r>
      <w:r w:rsidR="00466D6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результате лидеры слабых партий могут по желанию снять свои кандидатуры, оценив свои реальные возможности).</w:t>
      </w:r>
    </w:p>
    <w:p w:rsidR="00466D6C" w:rsidRDefault="008730E9" w:rsidP="00A66F3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3.Выборы Царского Советника </w:t>
      </w:r>
      <w:r w:rsidR="00466D6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(ст. вожатая, воспитатели).</w:t>
      </w:r>
    </w:p>
    <w:p w:rsidR="00A66F3B" w:rsidRPr="002C44CF" w:rsidRDefault="00466D6C" w:rsidP="002C44C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4.Инаугурация Царского Советни</w:t>
      </w:r>
      <w:r w:rsidR="007B13E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ка со звучание гимна лагеря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(ст. вожатая).</w:t>
      </w:r>
      <w:r w:rsidR="009425A7">
        <w:rPr>
          <w:rFonts w:ascii="Times New Roman" w:eastAsia="Arial Unicode MS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223520</wp:posOffset>
            </wp:positionH>
            <wp:positionV relativeFrom="paragraph">
              <wp:posOffset>37465</wp:posOffset>
            </wp:positionV>
            <wp:extent cx="1908175" cy="1430655"/>
            <wp:effectExtent l="19050" t="0" r="0" b="0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175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6C7C" w:rsidRDefault="00AF6C7C" w:rsidP="002F5169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F5169" w:rsidRPr="002F5169" w:rsidRDefault="002F5169" w:rsidP="002F5169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Работа с отрядными вожатыми:</w:t>
      </w:r>
    </w:p>
    <w:p w:rsidR="002F5169" w:rsidRPr="002F5169" w:rsidRDefault="002F5169" w:rsidP="002F5169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>Ежедневная планерка вожатых.</w:t>
      </w:r>
    </w:p>
    <w:p w:rsidR="002F5169" w:rsidRPr="002F5169" w:rsidRDefault="002F5169" w:rsidP="002F5169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Конкурс «Лучший вожатый лагеря».</w:t>
      </w:r>
    </w:p>
    <w:p w:rsidR="002F5169" w:rsidRPr="002F5169" w:rsidRDefault="002F5169" w:rsidP="002F5169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F5169" w:rsidRPr="002F5169" w:rsidRDefault="002F5169" w:rsidP="002F5169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2F516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Работа с родителями:</w:t>
      </w:r>
    </w:p>
    <w:p w:rsidR="00BC5A16" w:rsidRPr="00BC5A16" w:rsidRDefault="002F5169" w:rsidP="00BC5A1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F516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Привлечение родителей к орг</w:t>
      </w:r>
      <w:r w:rsidR="00BC5A16">
        <w:rPr>
          <w:rFonts w:ascii="Times New Roman" w:eastAsia="Times New Roman" w:hAnsi="Times New Roman" w:cs="Times New Roman"/>
          <w:sz w:val="28"/>
          <w:szCs w:val="28"/>
          <w:lang w:eastAsia="zh-CN"/>
        </w:rPr>
        <w:t>анизации праздников и экскурсий.</w:t>
      </w:r>
    </w:p>
    <w:p w:rsidR="002F5169" w:rsidRDefault="00997409" w:rsidP="002F5169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2.</w:t>
      </w:r>
      <w:r w:rsidRPr="00997409">
        <w:rPr>
          <w:rFonts w:ascii="Times New Roman" w:eastAsia="Times New Roman" w:hAnsi="Times New Roman" w:cs="Times New Roman"/>
          <w:sz w:val="28"/>
          <w:szCs w:val="28"/>
          <w:lang w:eastAsia="zh-CN"/>
        </w:rPr>
        <w:t>Выпуск листовок для родителей по итогам анкетирования и мониторинга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(ст. вожатая – в течение смены).</w:t>
      </w:r>
    </w:p>
    <w:p w:rsidR="00997409" w:rsidRDefault="00997409" w:rsidP="002F5169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Pr="00997409">
        <w:rPr>
          <w:rFonts w:ascii="Times New Roman" w:eastAsia="Times New Roman" w:hAnsi="Times New Roman" w:cs="Times New Roman"/>
          <w:sz w:val="28"/>
          <w:szCs w:val="28"/>
          <w:lang w:eastAsia="zh-CN"/>
        </w:rPr>
        <w:t>Лекция «Лагерный режим»</w:t>
      </w:r>
      <w:r w:rsidR="007B13E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997409" w:rsidRDefault="00997409" w:rsidP="002F5169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4.</w:t>
      </w:r>
      <w:r w:rsidRPr="00997409">
        <w:rPr>
          <w:rFonts w:ascii="Times New Roman" w:eastAsia="Times New Roman" w:hAnsi="Times New Roman" w:cs="Times New Roman"/>
          <w:sz w:val="28"/>
          <w:szCs w:val="28"/>
          <w:lang w:eastAsia="zh-CN"/>
        </w:rPr>
        <w:t>Индивидуальные беседы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(воспитатели, ст. вожатая – в течение смены).</w:t>
      </w:r>
    </w:p>
    <w:p w:rsidR="00997409" w:rsidRDefault="00997409" w:rsidP="002F5169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</w:t>
      </w:r>
      <w:r w:rsidRPr="00997409">
        <w:rPr>
          <w:rFonts w:ascii="Times New Roman" w:eastAsia="Times New Roman" w:hAnsi="Times New Roman" w:cs="Times New Roman"/>
          <w:sz w:val="28"/>
          <w:szCs w:val="28"/>
          <w:lang w:eastAsia="zh-CN"/>
        </w:rPr>
        <w:t>Выпуск листовок для родителей «Здоровье ребёнка»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(воспитатели, ст. вожатая – в течение смены).</w:t>
      </w:r>
    </w:p>
    <w:p w:rsidR="00997409" w:rsidRDefault="00997409" w:rsidP="00997409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6.</w:t>
      </w:r>
      <w:r w:rsidRPr="00997409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Организация выставок рисунков и поделок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(воспитатели, ст. вожатая – в течение смены).</w:t>
      </w:r>
    </w:p>
    <w:p w:rsidR="00997409" w:rsidRDefault="009425A7" w:rsidP="00757761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4300855</wp:posOffset>
            </wp:positionH>
            <wp:positionV relativeFrom="paragraph">
              <wp:posOffset>71120</wp:posOffset>
            </wp:positionV>
            <wp:extent cx="1542415" cy="1430655"/>
            <wp:effectExtent l="19050" t="0" r="635" b="0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2415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7409">
        <w:rPr>
          <w:rFonts w:ascii="Times New Roman" w:eastAsia="Times New Roman" w:hAnsi="Times New Roman" w:cs="Times New Roman"/>
          <w:sz w:val="28"/>
          <w:szCs w:val="28"/>
          <w:lang w:eastAsia="zh-CN"/>
        </w:rPr>
        <w:t>7.</w:t>
      </w:r>
      <w:r w:rsidR="00997409" w:rsidRPr="00997409">
        <w:rPr>
          <w:rFonts w:ascii="Times New Roman" w:eastAsia="Times New Roman" w:hAnsi="Times New Roman" w:cs="Times New Roman"/>
          <w:sz w:val="28"/>
          <w:szCs w:val="28"/>
          <w:lang w:eastAsia="zh-CN"/>
        </w:rPr>
        <w:t>Лекция «Талантливый ребёнок»</w:t>
      </w:r>
      <w:r w:rsidR="009974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(ст. вожатая).</w:t>
      </w:r>
    </w:p>
    <w:p w:rsidR="002F5169" w:rsidRDefault="002F5169" w:rsidP="002F51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F5169" w:rsidRPr="002F5169" w:rsidRDefault="002F5169" w:rsidP="0078040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05452" w:rsidRDefault="00505452"/>
    <w:sectPr w:rsidR="00505452" w:rsidSect="00146AA9">
      <w:pgSz w:w="11906" w:h="16838"/>
      <w:pgMar w:top="1134" w:right="991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Globus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</w:abstractNum>
  <w:abstractNum w:abstractNumId="5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9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F23AAB"/>
    <w:multiLevelType w:val="hybridMultilevel"/>
    <w:tmpl w:val="62EA024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C762EA"/>
    <w:multiLevelType w:val="hybridMultilevel"/>
    <w:tmpl w:val="F9FCEF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B46BF2"/>
    <w:multiLevelType w:val="multilevel"/>
    <w:tmpl w:val="F1329FA8"/>
    <w:lvl w:ilvl="0">
      <w:start w:val="13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3">
    <w:nsid w:val="361E5F38"/>
    <w:multiLevelType w:val="multilevel"/>
    <w:tmpl w:val="5A26E784"/>
    <w:lvl w:ilvl="0">
      <w:start w:val="1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38EB45D3"/>
    <w:multiLevelType w:val="hybridMultilevel"/>
    <w:tmpl w:val="81FE69E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393FD5"/>
    <w:multiLevelType w:val="hybridMultilevel"/>
    <w:tmpl w:val="E6BAF782"/>
    <w:lvl w:ilvl="0" w:tplc="A7C82048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C00725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0B4B79"/>
    <w:multiLevelType w:val="hybridMultilevel"/>
    <w:tmpl w:val="F9FCEF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D30044"/>
    <w:multiLevelType w:val="hybridMultilevel"/>
    <w:tmpl w:val="0032FA3A"/>
    <w:lvl w:ilvl="0" w:tplc="27101C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ABA03EF"/>
    <w:multiLevelType w:val="multilevel"/>
    <w:tmpl w:val="2D789DF8"/>
    <w:lvl w:ilvl="0">
      <w:start w:val="1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3"/>
  </w:num>
  <w:num w:numId="12">
    <w:abstractNumId w:val="15"/>
  </w:num>
  <w:num w:numId="13">
    <w:abstractNumId w:val="12"/>
  </w:num>
  <w:num w:numId="14">
    <w:abstractNumId w:val="19"/>
  </w:num>
  <w:num w:numId="15">
    <w:abstractNumId w:val="11"/>
  </w:num>
  <w:num w:numId="16">
    <w:abstractNumId w:val="14"/>
  </w:num>
  <w:num w:numId="17">
    <w:abstractNumId w:val="10"/>
  </w:num>
  <w:num w:numId="18">
    <w:abstractNumId w:val="18"/>
  </w:num>
  <w:num w:numId="19">
    <w:abstractNumId w:val="16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7E7862"/>
    <w:rsid w:val="00003F51"/>
    <w:rsid w:val="0000745B"/>
    <w:rsid w:val="00043647"/>
    <w:rsid w:val="00066C69"/>
    <w:rsid w:val="0008147D"/>
    <w:rsid w:val="00081635"/>
    <w:rsid w:val="000A4F3F"/>
    <w:rsid w:val="000A4F47"/>
    <w:rsid w:val="00127E43"/>
    <w:rsid w:val="00146AA9"/>
    <w:rsid w:val="0018103B"/>
    <w:rsid w:val="00182488"/>
    <w:rsid w:val="00213430"/>
    <w:rsid w:val="002314C4"/>
    <w:rsid w:val="0024082C"/>
    <w:rsid w:val="0025520A"/>
    <w:rsid w:val="00273A80"/>
    <w:rsid w:val="002C065D"/>
    <w:rsid w:val="002C44CF"/>
    <w:rsid w:val="002F41BB"/>
    <w:rsid w:val="002F5169"/>
    <w:rsid w:val="002F666C"/>
    <w:rsid w:val="003304B1"/>
    <w:rsid w:val="00363803"/>
    <w:rsid w:val="0039263D"/>
    <w:rsid w:val="003A0559"/>
    <w:rsid w:val="003D7289"/>
    <w:rsid w:val="003E72BF"/>
    <w:rsid w:val="003F315A"/>
    <w:rsid w:val="003F783F"/>
    <w:rsid w:val="004106F6"/>
    <w:rsid w:val="00466D6C"/>
    <w:rsid w:val="004731BB"/>
    <w:rsid w:val="00473F4F"/>
    <w:rsid w:val="004A2B27"/>
    <w:rsid w:val="004C3674"/>
    <w:rsid w:val="00501FA8"/>
    <w:rsid w:val="00505452"/>
    <w:rsid w:val="00530F08"/>
    <w:rsid w:val="00542C39"/>
    <w:rsid w:val="00543139"/>
    <w:rsid w:val="00550FEC"/>
    <w:rsid w:val="005570E1"/>
    <w:rsid w:val="005D46FB"/>
    <w:rsid w:val="005E52FB"/>
    <w:rsid w:val="005F5740"/>
    <w:rsid w:val="00602AB1"/>
    <w:rsid w:val="00603AC8"/>
    <w:rsid w:val="006554B8"/>
    <w:rsid w:val="006842CF"/>
    <w:rsid w:val="00705CFA"/>
    <w:rsid w:val="0074651E"/>
    <w:rsid w:val="00746F2B"/>
    <w:rsid w:val="00757761"/>
    <w:rsid w:val="00760D48"/>
    <w:rsid w:val="00766539"/>
    <w:rsid w:val="00775F06"/>
    <w:rsid w:val="0078040D"/>
    <w:rsid w:val="00786BF7"/>
    <w:rsid w:val="007A26B9"/>
    <w:rsid w:val="007A397D"/>
    <w:rsid w:val="007B13EC"/>
    <w:rsid w:val="007D7EA8"/>
    <w:rsid w:val="007E7862"/>
    <w:rsid w:val="007F5C3E"/>
    <w:rsid w:val="0082783B"/>
    <w:rsid w:val="008465F1"/>
    <w:rsid w:val="008626BC"/>
    <w:rsid w:val="008730E9"/>
    <w:rsid w:val="00880752"/>
    <w:rsid w:val="0088119B"/>
    <w:rsid w:val="008C20AA"/>
    <w:rsid w:val="008E7EBE"/>
    <w:rsid w:val="008F3F4C"/>
    <w:rsid w:val="00900F54"/>
    <w:rsid w:val="00913192"/>
    <w:rsid w:val="00913F06"/>
    <w:rsid w:val="009425A7"/>
    <w:rsid w:val="00953E80"/>
    <w:rsid w:val="00997409"/>
    <w:rsid w:val="009E613D"/>
    <w:rsid w:val="00A21905"/>
    <w:rsid w:val="00A2280A"/>
    <w:rsid w:val="00A66F3B"/>
    <w:rsid w:val="00AA3B78"/>
    <w:rsid w:val="00AB2708"/>
    <w:rsid w:val="00AD3C05"/>
    <w:rsid w:val="00AF6C7C"/>
    <w:rsid w:val="00B112C2"/>
    <w:rsid w:val="00B6507D"/>
    <w:rsid w:val="00B72123"/>
    <w:rsid w:val="00B81D8E"/>
    <w:rsid w:val="00BC5A16"/>
    <w:rsid w:val="00C33C09"/>
    <w:rsid w:val="00C575D3"/>
    <w:rsid w:val="00C718CB"/>
    <w:rsid w:val="00C72D55"/>
    <w:rsid w:val="00C90A42"/>
    <w:rsid w:val="00C91780"/>
    <w:rsid w:val="00D3394B"/>
    <w:rsid w:val="00D740BC"/>
    <w:rsid w:val="00D96865"/>
    <w:rsid w:val="00DA2967"/>
    <w:rsid w:val="00DA2B6A"/>
    <w:rsid w:val="00DF0DE0"/>
    <w:rsid w:val="00DF32DC"/>
    <w:rsid w:val="00E240D8"/>
    <w:rsid w:val="00E32471"/>
    <w:rsid w:val="00E51D5E"/>
    <w:rsid w:val="00E61FDC"/>
    <w:rsid w:val="00E65C68"/>
    <w:rsid w:val="00F22E01"/>
    <w:rsid w:val="00F40CF1"/>
    <w:rsid w:val="00F652B3"/>
    <w:rsid w:val="00F80A19"/>
    <w:rsid w:val="00F8592D"/>
    <w:rsid w:val="00FB4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559"/>
  </w:style>
  <w:style w:type="paragraph" w:styleId="1">
    <w:name w:val="heading 1"/>
    <w:basedOn w:val="a"/>
    <w:next w:val="a"/>
    <w:link w:val="10"/>
    <w:uiPriority w:val="9"/>
    <w:qFormat/>
    <w:rsid w:val="00AA3B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A3B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A3B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3B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A3B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A3B7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2F516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740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6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86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74651E"/>
    <w:pPr>
      <w:spacing w:after="248" w:line="240" w:lineRule="auto"/>
      <w:ind w:right="149" w:firstLine="425"/>
      <w:jc w:val="both"/>
    </w:pPr>
    <w:rPr>
      <w:rFonts w:ascii="Verdana" w:eastAsia="Times New Roman" w:hAnsi="Verdana" w:cs="Times New Roman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тека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0BF9C-B3AF-4FE0-96A4-8689592E3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2815</Words>
  <Characters>16052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18830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Учитель</cp:lastModifiedBy>
  <cp:revision>43</cp:revision>
  <cp:lastPrinted>2023-05-12T09:50:00Z</cp:lastPrinted>
  <dcterms:created xsi:type="dcterms:W3CDTF">2013-05-11T14:22:00Z</dcterms:created>
  <dcterms:modified xsi:type="dcterms:W3CDTF">2025-05-28T11:07:00Z</dcterms:modified>
</cp:coreProperties>
</file>